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emf" ContentType="image/x-emf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8" w:rsidRDefault="004D13A4" w:rsidP="00B16378">
      <w:pPr>
        <w:spacing w:before="50"/>
        <w:ind w:left="-426" w:right="-532" w:firstLine="2978"/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val="it-IT" w:eastAsia="it-IT"/>
        </w:rPr>
        <w:pict>
          <v:roundrect id="_x0000_s1061" style="position:absolute;left:0;text-align:left;margin-left:-42.45pt;margin-top:-39.75pt;width:769.4pt;height:569.3pt;z-index:503236640" arcsize="10923f" filled="f" strokeweight="3pt"/>
        </w:pict>
      </w: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32.95pt;margin-top:-21.25pt;width:150.95pt;height:114.1pt;z-index:503235616;mso-width-relative:margin;mso-height-relative:margin" stroked="f">
            <v:textbox>
              <w:txbxContent>
                <w:p w:rsidR="0035544A" w:rsidRDefault="0035544A">
                  <w:pPr>
                    <w:rPr>
                      <w:lang w:val="it-IT"/>
                    </w:rPr>
                  </w:pPr>
                  <w:r w:rsidRPr="00B16378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761094" cy="1318161"/>
                        <wp:effectExtent l="19050" t="0" r="0" b="0"/>
                        <wp:docPr id="4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6748" cy="1322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0BF7" w:rsidRPr="00B1637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 xml:space="preserve">Istituto Comprensivo </w:t>
      </w:r>
      <w:r w:rsidR="00876FB6" w:rsidRPr="00B1637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>Paritario</w:t>
      </w:r>
      <w:r w:rsidR="00B16378" w:rsidRPr="00B1637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 xml:space="preserve"> </w:t>
      </w:r>
      <w:r w:rsidR="008724B2" w:rsidRPr="00B1637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>“</w:t>
      </w:r>
      <w:r w:rsidR="008A0BF7" w:rsidRPr="00B1637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>Suore Concezioniste</w:t>
      </w:r>
      <w:r w:rsidR="008724B2" w:rsidRPr="00B1637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>”</w:t>
      </w:r>
    </w:p>
    <w:p w:rsidR="00710ACB" w:rsidRPr="00B16378" w:rsidRDefault="008724B2" w:rsidP="00B16378">
      <w:pPr>
        <w:spacing w:before="50"/>
        <w:ind w:left="-426" w:right="-532" w:firstLine="2978"/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</w:pPr>
      <w:r w:rsidRPr="00B1637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SCUOLA</w:t>
      </w:r>
      <w:r w:rsidRPr="00B1637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 xml:space="preserve"> </w:t>
      </w:r>
      <w:r w:rsidRPr="00B1637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DELL’INFANZIA</w:t>
      </w:r>
      <w:r w:rsidRPr="00B1637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 xml:space="preserve"> </w:t>
      </w:r>
      <w:r w:rsidRPr="00B1637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–</w:t>
      </w:r>
      <w:r w:rsidRPr="00B1637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 xml:space="preserve"> </w:t>
      </w:r>
      <w:r w:rsidRPr="00B1637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 xml:space="preserve">PRIMARIA </w:t>
      </w:r>
      <w:r w:rsidRPr="00B1637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–</w:t>
      </w:r>
      <w:r w:rsidRPr="00B16378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 xml:space="preserve"> </w:t>
      </w:r>
      <w:r w:rsidRPr="00B1637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SECONDARIA</w:t>
      </w:r>
      <w:r w:rsidRPr="00B1637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DI</w:t>
      </w:r>
      <w:r w:rsidRPr="00B1637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 xml:space="preserve"> </w:t>
      </w:r>
      <w:r w:rsidRPr="00B1637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1°</w:t>
      </w:r>
      <w:r w:rsidRPr="00B1637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 xml:space="preserve"> GRADO</w:t>
      </w:r>
    </w:p>
    <w:p w:rsidR="00710ACB" w:rsidRPr="00876FB6" w:rsidRDefault="00710ACB" w:rsidP="00B16378">
      <w:pPr>
        <w:spacing w:before="2"/>
        <w:ind w:firstLine="2978"/>
        <w:rPr>
          <w:rFonts w:ascii="Times New Roman" w:eastAsia="Times New Roman" w:hAnsi="Times New Roman" w:cs="Times New Roman"/>
          <w:b/>
          <w:bCs/>
          <w:sz w:val="52"/>
          <w:szCs w:val="52"/>
          <w:lang w:val="it-IT"/>
        </w:rPr>
      </w:pPr>
    </w:p>
    <w:p w:rsidR="00B16378" w:rsidRDefault="00B16378">
      <w:pPr>
        <w:ind w:left="1856" w:right="1862"/>
        <w:jc w:val="center"/>
        <w:rPr>
          <w:rFonts w:ascii="Times New Roman"/>
          <w:b/>
          <w:spacing w:val="-1"/>
          <w:sz w:val="44"/>
          <w:szCs w:val="44"/>
          <w:lang w:val="it-IT"/>
        </w:rPr>
      </w:pPr>
      <w:r>
        <w:rPr>
          <w:rFonts w:ascii="Times New Roman"/>
          <w:b/>
          <w:noProof/>
          <w:spacing w:val="-1"/>
          <w:sz w:val="44"/>
          <w:szCs w:val="44"/>
          <w:lang w:val="it-IT" w:eastAsia="it-IT"/>
        </w:rPr>
        <w:drawing>
          <wp:inline distT="0" distB="0" distL="0" distR="0">
            <wp:extent cx="5126965" cy="3797628"/>
            <wp:effectExtent l="19050" t="0" r="0" b="0"/>
            <wp:docPr id="1" name="Immagine 0" descr="logo curri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urricolo.jpg"/>
                    <pic:cNvPicPr/>
                  </pic:nvPicPr>
                  <pic:blipFill>
                    <a:blip r:embed="rId9" cstate="print"/>
                    <a:srcRect l="13033" t="12108" r="16454" b="9865"/>
                    <a:stretch>
                      <a:fillRect/>
                    </a:stretch>
                  </pic:blipFill>
                  <pic:spPr>
                    <a:xfrm>
                      <a:off x="0" y="0"/>
                      <a:ext cx="5148734" cy="381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ACB" w:rsidRPr="00356719" w:rsidRDefault="008724B2" w:rsidP="00356719">
      <w:pPr>
        <w:tabs>
          <w:tab w:val="left" w:pos="12758"/>
        </w:tabs>
        <w:ind w:left="567" w:right="602"/>
        <w:jc w:val="center"/>
        <w:rPr>
          <w:rFonts w:ascii="Times New Roman" w:eastAsia="Times New Roman" w:hAnsi="Times New Roman" w:cs="Times New Roman"/>
          <w:sz w:val="56"/>
          <w:szCs w:val="56"/>
          <w:lang w:val="it-IT"/>
        </w:rPr>
      </w:pPr>
      <w:r w:rsidRPr="00356719">
        <w:rPr>
          <w:rFonts w:ascii="Times New Roman"/>
          <w:b/>
          <w:spacing w:val="-1"/>
          <w:sz w:val="56"/>
          <w:szCs w:val="56"/>
          <w:lang w:val="it-IT"/>
        </w:rPr>
        <w:t>CURRICOLO</w:t>
      </w:r>
      <w:r w:rsidRPr="00356719">
        <w:rPr>
          <w:rFonts w:ascii="Times New Roman"/>
          <w:b/>
          <w:sz w:val="56"/>
          <w:szCs w:val="56"/>
          <w:lang w:val="it-IT"/>
        </w:rPr>
        <w:t xml:space="preserve"> VERTICALE</w:t>
      </w:r>
      <w:r w:rsidRPr="00356719">
        <w:rPr>
          <w:rFonts w:ascii="Times New Roman"/>
          <w:b/>
          <w:spacing w:val="30"/>
          <w:sz w:val="56"/>
          <w:szCs w:val="56"/>
          <w:lang w:val="it-IT"/>
        </w:rPr>
        <w:t xml:space="preserve"> </w:t>
      </w:r>
      <w:r w:rsidRPr="00356719">
        <w:rPr>
          <w:rFonts w:ascii="Times New Roman"/>
          <w:b/>
          <w:sz w:val="56"/>
          <w:szCs w:val="56"/>
          <w:lang w:val="it-IT"/>
        </w:rPr>
        <w:t>D</w:t>
      </w:r>
      <w:r w:rsidR="00356719">
        <w:rPr>
          <w:rFonts w:ascii="Times New Roman"/>
          <w:b/>
          <w:sz w:val="56"/>
          <w:szCs w:val="56"/>
          <w:lang w:val="it-IT"/>
        </w:rPr>
        <w:t>’</w:t>
      </w:r>
      <w:r w:rsidRPr="00356719">
        <w:rPr>
          <w:rFonts w:ascii="Times New Roman"/>
          <w:b/>
          <w:spacing w:val="-1"/>
          <w:sz w:val="56"/>
          <w:szCs w:val="56"/>
          <w:lang w:val="it-IT"/>
        </w:rPr>
        <w:t>ISTITUTO</w:t>
      </w:r>
    </w:p>
    <w:p w:rsidR="00710ACB" w:rsidRPr="00356719" w:rsidRDefault="008724B2" w:rsidP="00356719">
      <w:pPr>
        <w:tabs>
          <w:tab w:val="left" w:pos="12758"/>
        </w:tabs>
        <w:spacing w:line="827" w:lineRule="exact"/>
        <w:ind w:left="567" w:right="602"/>
        <w:jc w:val="center"/>
        <w:rPr>
          <w:rFonts w:ascii="Times New Roman" w:eastAsia="Times New Roman" w:hAnsi="Times New Roman" w:cs="Times New Roman"/>
          <w:sz w:val="56"/>
          <w:szCs w:val="56"/>
          <w:lang w:val="it-IT"/>
        </w:rPr>
      </w:pPr>
      <w:r w:rsidRPr="00356719">
        <w:rPr>
          <w:rFonts w:ascii="Times New Roman" w:eastAsia="Times New Roman" w:hAnsi="Times New Roman" w:cs="Times New Roman"/>
          <w:b/>
          <w:bCs/>
          <w:sz w:val="56"/>
          <w:szCs w:val="56"/>
          <w:lang w:val="it-IT"/>
        </w:rPr>
        <w:t>PER CAMPI</w:t>
      </w:r>
      <w:r w:rsidRPr="00356719">
        <w:rPr>
          <w:rFonts w:ascii="Times New Roman" w:eastAsia="Times New Roman" w:hAnsi="Times New Roman" w:cs="Times New Roman"/>
          <w:b/>
          <w:bCs/>
          <w:spacing w:val="-3"/>
          <w:sz w:val="56"/>
          <w:szCs w:val="56"/>
          <w:lang w:val="it-IT"/>
        </w:rPr>
        <w:t xml:space="preserve"> </w:t>
      </w:r>
      <w:r w:rsidRPr="00356719">
        <w:rPr>
          <w:rFonts w:ascii="Times New Roman" w:eastAsia="Times New Roman" w:hAnsi="Times New Roman" w:cs="Times New Roman"/>
          <w:b/>
          <w:bCs/>
          <w:sz w:val="56"/>
          <w:szCs w:val="56"/>
          <w:lang w:val="it-IT"/>
        </w:rPr>
        <w:t>D’ESPERIENZA</w:t>
      </w:r>
      <w:r w:rsidR="00B16378" w:rsidRPr="00356719">
        <w:rPr>
          <w:rFonts w:ascii="Times New Roman" w:eastAsia="Times New Roman" w:hAnsi="Times New Roman" w:cs="Times New Roman"/>
          <w:sz w:val="56"/>
          <w:szCs w:val="56"/>
          <w:lang w:val="it-IT"/>
        </w:rPr>
        <w:t xml:space="preserve"> </w:t>
      </w:r>
      <w:r w:rsidRPr="00356719">
        <w:rPr>
          <w:rFonts w:ascii="Times New Roman"/>
          <w:b/>
          <w:sz w:val="56"/>
          <w:szCs w:val="56"/>
          <w:lang w:val="it-IT"/>
        </w:rPr>
        <w:t>E DISCIPLINE</w:t>
      </w:r>
    </w:p>
    <w:p w:rsidR="00710ACB" w:rsidRPr="00B16378" w:rsidRDefault="00710ACB">
      <w:pPr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</w:pPr>
    </w:p>
    <w:p w:rsidR="00710ACB" w:rsidRPr="008A0BF7" w:rsidRDefault="008A0BF7" w:rsidP="008A0BF7">
      <w:pPr>
        <w:ind w:right="35"/>
        <w:jc w:val="center"/>
        <w:rPr>
          <w:rFonts w:ascii="Times New Roman" w:eastAsia="Times New Roman" w:hAnsi="Times New Roman" w:cs="Times New Roman"/>
          <w:sz w:val="48"/>
          <w:szCs w:val="48"/>
          <w:lang w:val="it-IT"/>
        </w:rPr>
        <w:sectPr w:rsidR="00710ACB" w:rsidRPr="008A0BF7">
          <w:type w:val="continuous"/>
          <w:pgSz w:w="15840" w:h="12240" w:orient="landscape"/>
          <w:pgMar w:top="1080" w:right="1380" w:bottom="280" w:left="1100" w:header="720" w:footer="720" w:gutter="0"/>
          <w:cols w:space="720"/>
        </w:sectPr>
      </w:pPr>
      <w:r w:rsidRPr="008A0BF7">
        <w:rPr>
          <w:rFonts w:ascii="Times New Roman"/>
          <w:b/>
          <w:sz w:val="48"/>
          <w:szCs w:val="48"/>
          <w:lang w:val="it-IT"/>
        </w:rPr>
        <w:t>s</w:t>
      </w:r>
      <w:r w:rsidR="008724B2" w:rsidRPr="008A0BF7">
        <w:rPr>
          <w:rFonts w:ascii="Times New Roman"/>
          <w:b/>
          <w:sz w:val="48"/>
          <w:szCs w:val="48"/>
          <w:lang w:val="it-IT"/>
        </w:rPr>
        <w:t xml:space="preserve">econdo le </w:t>
      </w:r>
      <w:r w:rsidR="008724B2" w:rsidRPr="008A0BF7">
        <w:rPr>
          <w:rFonts w:ascii="Times New Roman"/>
          <w:b/>
          <w:spacing w:val="-1"/>
          <w:sz w:val="48"/>
          <w:szCs w:val="48"/>
          <w:lang w:val="it-IT"/>
        </w:rPr>
        <w:t>nuove</w:t>
      </w:r>
      <w:r w:rsidR="008724B2" w:rsidRPr="008A0BF7">
        <w:rPr>
          <w:rFonts w:ascii="Times New Roman"/>
          <w:b/>
          <w:sz w:val="48"/>
          <w:szCs w:val="48"/>
          <w:lang w:val="it-IT"/>
        </w:rPr>
        <w:t xml:space="preserve"> </w:t>
      </w:r>
      <w:r w:rsidR="008724B2" w:rsidRPr="008A0BF7">
        <w:rPr>
          <w:rFonts w:ascii="Times New Roman"/>
          <w:b/>
          <w:spacing w:val="-1"/>
          <w:sz w:val="48"/>
          <w:szCs w:val="48"/>
          <w:lang w:val="it-IT"/>
        </w:rPr>
        <w:t>Indicazioni</w:t>
      </w:r>
      <w:r w:rsidR="008724B2" w:rsidRPr="008A0BF7">
        <w:rPr>
          <w:rFonts w:ascii="Times New Roman"/>
          <w:b/>
          <w:sz w:val="48"/>
          <w:szCs w:val="48"/>
          <w:lang w:val="it-IT"/>
        </w:rPr>
        <w:t xml:space="preserve"> </w:t>
      </w:r>
      <w:r w:rsidR="008724B2" w:rsidRPr="008A0BF7">
        <w:rPr>
          <w:rFonts w:ascii="Times New Roman"/>
          <w:b/>
          <w:spacing w:val="-1"/>
          <w:sz w:val="48"/>
          <w:szCs w:val="48"/>
          <w:lang w:val="it-IT"/>
        </w:rPr>
        <w:t>Nazionali</w:t>
      </w:r>
      <w:r w:rsidRPr="008A0BF7">
        <w:rPr>
          <w:rFonts w:ascii="Times New Roman"/>
          <w:b/>
          <w:spacing w:val="39"/>
          <w:sz w:val="48"/>
          <w:szCs w:val="48"/>
          <w:lang w:val="it-IT"/>
        </w:rPr>
        <w:t xml:space="preserve"> per il curricolo 201</w:t>
      </w:r>
      <w:r w:rsidR="00B16378">
        <w:rPr>
          <w:rFonts w:ascii="Times New Roman"/>
          <w:b/>
          <w:spacing w:val="39"/>
          <w:sz w:val="48"/>
          <w:szCs w:val="48"/>
          <w:lang w:val="it-IT"/>
        </w:rPr>
        <w:t>2</w:t>
      </w:r>
    </w:p>
    <w:p w:rsidR="00710ACB" w:rsidRPr="00876FB6" w:rsidRDefault="00710ACB">
      <w:pPr>
        <w:spacing w:before="6"/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70734" w:rsidRDefault="00D7073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D70734">
        <w:rPr>
          <w:rFonts w:ascii="Times New Roman" w:hAnsi="Times New Roman" w:cs="Times New Roman"/>
          <w:bCs/>
          <w:sz w:val="24"/>
          <w:szCs w:val="24"/>
          <w:lang w:val="it-IT"/>
        </w:rPr>
        <w:t>“Il fine dell’istruzione è</w:t>
      </w: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D70734">
        <w:rPr>
          <w:rFonts w:ascii="Times New Roman" w:hAnsi="Times New Roman" w:cs="Times New Roman"/>
          <w:bCs/>
          <w:sz w:val="24"/>
          <w:szCs w:val="24"/>
          <w:lang w:val="it-IT"/>
        </w:rPr>
        <w:t>preparare i giovani a imparare</w:t>
      </w: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D70734">
        <w:rPr>
          <w:rFonts w:ascii="Times New Roman" w:hAnsi="Times New Roman" w:cs="Times New Roman"/>
          <w:bCs/>
          <w:sz w:val="24"/>
          <w:szCs w:val="24"/>
          <w:lang w:val="it-IT"/>
        </w:rPr>
        <w:t>da soli nel corso della loro vita”</w:t>
      </w:r>
      <w:r w:rsidR="00D70734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D70734">
        <w:rPr>
          <w:rFonts w:ascii="Times New Roman" w:hAnsi="Times New Roman" w:cs="Times New Roman"/>
          <w:bCs/>
          <w:sz w:val="24"/>
          <w:szCs w:val="24"/>
          <w:lang w:val="it-IT"/>
        </w:rPr>
        <w:t>(</w:t>
      </w:r>
      <w:r w:rsidRPr="00D70734">
        <w:rPr>
          <w:rFonts w:ascii="Times New Roman" w:hAnsi="Times New Roman" w:cs="Times New Roman"/>
          <w:bCs/>
          <w:caps/>
          <w:sz w:val="24"/>
          <w:szCs w:val="24"/>
          <w:lang w:val="it-IT"/>
        </w:rPr>
        <w:t>M. Hutchins</w:t>
      </w:r>
      <w:r w:rsidRPr="00D70734">
        <w:rPr>
          <w:rFonts w:ascii="Times New Roman" w:hAnsi="Times New Roman" w:cs="Times New Roman"/>
          <w:bCs/>
          <w:sz w:val="24"/>
          <w:szCs w:val="24"/>
          <w:lang w:val="it-IT"/>
        </w:rPr>
        <w:t>)</w:t>
      </w: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D70734">
        <w:rPr>
          <w:rFonts w:ascii="Times New Roman" w:hAnsi="Times New Roman" w:cs="Times New Roman"/>
          <w:bCs/>
          <w:sz w:val="24"/>
          <w:szCs w:val="24"/>
          <w:lang w:val="it-IT"/>
        </w:rPr>
        <w:t>“Il bisogno di conoscenza degli studenti non si soddisfa</w:t>
      </w: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D70734">
        <w:rPr>
          <w:rFonts w:ascii="Times New Roman" w:hAnsi="Times New Roman" w:cs="Times New Roman"/>
          <w:bCs/>
          <w:sz w:val="24"/>
          <w:szCs w:val="24"/>
          <w:lang w:val="it-IT"/>
        </w:rPr>
        <w:t>con il semplice accumulo di tante informazioni in vari campi, ma solo</w:t>
      </w: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D70734">
        <w:rPr>
          <w:rFonts w:ascii="Times New Roman" w:hAnsi="Times New Roman" w:cs="Times New Roman"/>
          <w:bCs/>
          <w:sz w:val="24"/>
          <w:szCs w:val="24"/>
          <w:lang w:val="it-IT"/>
        </w:rPr>
        <w:t>con il pieno dominio dei singoli ambiti disciplinari e, contemporaneamente,</w:t>
      </w:r>
    </w:p>
    <w:p w:rsidR="00DA56A4" w:rsidRPr="00D70734" w:rsidRDefault="00DA56A4" w:rsidP="00DA56A4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D70734">
        <w:rPr>
          <w:rFonts w:ascii="Times New Roman" w:hAnsi="Times New Roman" w:cs="Times New Roman"/>
          <w:bCs/>
          <w:sz w:val="24"/>
          <w:szCs w:val="24"/>
          <w:lang w:val="it-IT"/>
        </w:rPr>
        <w:t>con l’elaborazione delle loro molteplici connessioni.”</w:t>
      </w:r>
    </w:p>
    <w:p w:rsidR="00DA56A4" w:rsidRPr="00D70734" w:rsidRDefault="00DA56A4" w:rsidP="00DA56A4">
      <w:pPr>
        <w:pStyle w:val="Titolo1"/>
        <w:ind w:left="0" w:right="1" w:firstLine="0"/>
        <w:rPr>
          <w:rFonts w:cs="Times New Roman"/>
          <w:lang w:val="it-IT"/>
        </w:rPr>
      </w:pPr>
      <w:r w:rsidRPr="00D70734">
        <w:rPr>
          <w:rFonts w:cs="Times New Roman"/>
          <w:bCs/>
          <w:lang w:val="it-IT"/>
        </w:rPr>
        <w:t>( E. MORIN)</w:t>
      </w:r>
    </w:p>
    <w:p w:rsidR="00DA56A4" w:rsidRDefault="00DA56A4" w:rsidP="00DA56A4">
      <w:pPr>
        <w:rPr>
          <w:rFonts w:ascii="Calibri" w:eastAsia="Times New Roman" w:hAnsi="Calibri" w:cs="Calibri"/>
          <w:sz w:val="24"/>
          <w:szCs w:val="24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:rsidR="00710ACB" w:rsidRPr="00726CA6" w:rsidRDefault="008724B2" w:rsidP="00DA56A4">
      <w:pPr>
        <w:pStyle w:val="Titolo1"/>
        <w:ind w:left="0" w:right="1" w:firstLine="0"/>
        <w:jc w:val="center"/>
        <w:rPr>
          <w:color w:val="000000" w:themeColor="text1"/>
          <w:sz w:val="32"/>
          <w:szCs w:val="32"/>
          <w:lang w:val="it-IT"/>
        </w:rPr>
      </w:pPr>
      <w:r w:rsidRPr="00726CA6">
        <w:rPr>
          <w:color w:val="000000" w:themeColor="text1"/>
          <w:sz w:val="32"/>
          <w:szCs w:val="32"/>
          <w:lang w:val="it-IT"/>
        </w:rPr>
        <w:lastRenderedPageBreak/>
        <w:t>PREMESSA</w:t>
      </w:r>
    </w:p>
    <w:p w:rsidR="00296390" w:rsidRPr="00D70734" w:rsidRDefault="00296390">
      <w:pPr>
        <w:pStyle w:val="Titolo1"/>
        <w:ind w:left="0" w:right="1" w:firstLine="0"/>
        <w:jc w:val="center"/>
        <w:rPr>
          <w:color w:val="000000" w:themeColor="text1"/>
          <w:lang w:val="it-IT"/>
        </w:rPr>
      </w:pPr>
    </w:p>
    <w:p w:rsidR="0085762D" w:rsidRPr="0021332C" w:rsidRDefault="00F2705B" w:rsidP="00E2454B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  <w:t xml:space="preserve">Le </w:t>
      </w:r>
      <w:r w:rsidR="00DA56A4" w:rsidRPr="00726CA6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  <w:t>Indicazioni Nazionali</w:t>
      </w:r>
      <w:r w:rsidR="00DA0796" w:rsidRPr="00726CA6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  <w:t xml:space="preserve"> per il curricolo</w:t>
      </w:r>
      <w:r w:rsidR="00DA56A4" w:rsidRPr="00726CA6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  <w:t xml:space="preserve"> 2012</w:t>
      </w:r>
    </w:p>
    <w:p w:rsidR="00F2705B" w:rsidRPr="00726CA6" w:rsidRDefault="00DA0796" w:rsidP="00F755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Le Indicazioni Nazionali </w:t>
      </w:r>
      <w:r w:rsidR="0085762D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sostituiscono i p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rogrammi scolastici </w:t>
      </w:r>
      <w:r w:rsidR="0085762D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che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le scuole </w:t>
      </w:r>
      <w:r w:rsidR="0085762D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utilizzavano in epoca precedente e sono il</w:t>
      </w:r>
      <w:r w:rsidR="00F7554D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punto di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riferimento per definire la proposta formativa e didattica a livello dei singoli istituti scolastici. </w:t>
      </w:r>
    </w:p>
    <w:p w:rsidR="00F7554D" w:rsidRPr="0021332C" w:rsidRDefault="00DA56A4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Le Indicazioni individuano nelle </w:t>
      </w:r>
      <w:r w:rsidR="00F7554D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otto </w:t>
      </w:r>
      <w:r w:rsidRPr="00726CA6">
        <w:rPr>
          <w:rFonts w:ascii="Times New Roman" w:hAnsi="Times New Roman" w:cs="Times New Roman"/>
          <w:i/>
          <w:iCs/>
          <w:color w:val="000000"/>
          <w:sz w:val="26"/>
          <w:szCs w:val="26"/>
          <w:lang w:val="it-IT"/>
        </w:rPr>
        <w:t>competenze-chiave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E2454B" w:rsidRPr="00726CA6">
        <w:rPr>
          <w:rFonts w:ascii="Times New Roman" w:hAnsi="Times New Roman" w:cs="Times New Roman"/>
          <w:i/>
          <w:iCs/>
          <w:color w:val="000000"/>
          <w:sz w:val="26"/>
          <w:szCs w:val="26"/>
          <w:lang w:val="it-IT"/>
        </w:rPr>
        <w:t xml:space="preserve">per l’apprendimento permanente definite dal Parlamento europeo (Raccomandazione del 18 dicembre 2006) </w:t>
      </w:r>
      <w:r w:rsidRPr="00726CA6">
        <w:rPr>
          <w:rFonts w:ascii="Times New Roman" w:hAnsi="Times New Roman" w:cs="Times New Roman"/>
          <w:i/>
          <w:iCs/>
          <w:color w:val="000000"/>
          <w:sz w:val="26"/>
          <w:szCs w:val="26"/>
          <w:lang w:val="it-IT"/>
        </w:rPr>
        <w:t>le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competenze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che</w:t>
      </w:r>
      <w:r w:rsidR="00F7554D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ciascun alunno deve acquisire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al termine del primo ciclo d’istruzione:</w:t>
      </w:r>
    </w:p>
    <w:p w:rsidR="00DA56A4" w:rsidRPr="00726CA6" w:rsidRDefault="00DA56A4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1) Comunicazione nella madre lingua: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dimostrare una padronanza della lingua italiana tale da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consentire di comprendere enunciati di una certa complessità, di esprimere le proprie idee,</w:t>
      </w:r>
      <w:r w:rsid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di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adottare un registro linguistico appropriato alle diverse situazioni.</w:t>
      </w:r>
    </w:p>
    <w:p w:rsidR="00DA56A4" w:rsidRPr="00726CA6" w:rsidRDefault="00DA56A4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2) Comunicazione nelle lingue straniere: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essere in grado, nell’incontro con persone di diversa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nazionalità, di esprimersi a livello elementare in lingua inglese e di affrontare una comunicazione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essenziale, in semplici situazioni di vita quotidiana, in una seconda lingua europea.</w:t>
      </w:r>
    </w:p>
    <w:p w:rsidR="00DA56A4" w:rsidRPr="00726CA6" w:rsidRDefault="00DA56A4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3) Competenza matematica di base in scienze e tecnologia: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saper analizzare, grazie alle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conoscenze matematiche e scientifico–tecnologiche acquisite, dati della realtà e saper verificare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l’attendibilità delle analisi quantitative e statistiche proposte da altri</w:t>
      </w:r>
      <w:r w:rsidR="0085762D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.</w:t>
      </w:r>
    </w:p>
    <w:p w:rsidR="00DA56A4" w:rsidRPr="00726CA6" w:rsidRDefault="00DA56A4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4) Competenza digitale: </w:t>
      </w:r>
      <w:r w:rsidR="0021332C">
        <w:rPr>
          <w:rFonts w:ascii="Times New Roman" w:hAnsi="Times New Roman" w:cs="Times New Roman"/>
          <w:color w:val="000000"/>
          <w:sz w:val="26"/>
          <w:szCs w:val="26"/>
          <w:lang w:val="it-IT"/>
        </w:rPr>
        <w:t>avere buone competenze digitali e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usar</w:t>
      </w:r>
      <w:r w:rsidR="0021332C">
        <w:rPr>
          <w:rFonts w:ascii="Times New Roman" w:hAnsi="Times New Roman" w:cs="Times New Roman"/>
          <w:color w:val="000000"/>
          <w:sz w:val="26"/>
          <w:szCs w:val="26"/>
          <w:lang w:val="it-IT"/>
        </w:rPr>
        <w:t>l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e con consapevolezza </w:t>
      </w:r>
      <w:r w:rsidR="0021332C">
        <w:rPr>
          <w:rFonts w:ascii="Times New Roman" w:hAnsi="Times New Roman" w:cs="Times New Roman"/>
          <w:color w:val="000000"/>
          <w:sz w:val="26"/>
          <w:szCs w:val="26"/>
          <w:lang w:val="it-IT"/>
        </w:rPr>
        <w:t>per ricercare e analizzare dati, sapendo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distinguere informazioni attendibili da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quelle che necessitano approfondimento.</w:t>
      </w:r>
    </w:p>
    <w:p w:rsidR="00DA56A4" w:rsidRPr="00726CA6" w:rsidRDefault="0085762D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>5) Imparare ad imparare</w:t>
      </w:r>
      <w:r w:rsidR="00DA56A4"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: </w:t>
      </w:r>
      <w:r w:rsidR="00DA56A4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possedere un patrimonio di conoscenze e nozioni di base ed essere allo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DA56A4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stesso tempo capace di ricercare e di procurarsi velocemente nuove informazioni impegnandosi in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DA56A4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nuovi apprendimenti anche in modo autonomo.</w:t>
      </w:r>
    </w:p>
    <w:p w:rsidR="00DA56A4" w:rsidRPr="00726CA6" w:rsidRDefault="00DA56A4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6) Competenze sociali e civiche: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avere cura e rispetto di sé, come presupposto di un sano e corretto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stile di vita. Assimilare il senso e la necessità del rispetto della convivenza civile.</w:t>
      </w:r>
    </w:p>
    <w:p w:rsidR="00DA56A4" w:rsidRPr="00726CA6" w:rsidRDefault="00DA56A4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7) Spirito di iniziativa ed imprenditorialità: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essere capace di assumersi le proprie responsabilità,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saper chiedere aiuto quando si è in difficoltà e saper fornire aiuto a chi lo chiede.</w:t>
      </w:r>
    </w:p>
    <w:p w:rsidR="00DA56A4" w:rsidRPr="00726CA6" w:rsidRDefault="00DA56A4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8) Consapevolezza ed espressione culturale: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essere consapevole delle proprie potenzialità ed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impegnarsi in campi espressivi, motori, ed artistici più congeniali. Essere disposto ad analizzare se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stesso e a misurarsi con le novità e gli imprevisti.</w:t>
      </w:r>
    </w:p>
    <w:p w:rsidR="00F2705B" w:rsidRPr="00F7554D" w:rsidRDefault="00F2705B" w:rsidP="00F270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  <w:lang w:val="it-IT"/>
        </w:rPr>
      </w:pPr>
    </w:p>
    <w:p w:rsidR="00BF50EE" w:rsidRDefault="00862DE4" w:rsidP="0085762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>Le</w:t>
      </w:r>
      <w:r w:rsidR="00BF50EE"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Indicazioni nazionali </w:t>
      </w:r>
      <w:r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>definiscono il</w:t>
      </w:r>
      <w:r w:rsidR="00BF50EE"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BF50EE" w:rsidRPr="00223F83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profilo</w:t>
      </w:r>
      <w:r w:rsidR="00BF50EE" w:rsidRPr="0035544A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 dello studente</w:t>
      </w:r>
      <w:r w:rsidR="00BF50EE"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alla fine del primo ciclo di istruzione </w:t>
      </w:r>
      <w:r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>con</w:t>
      </w:r>
      <w:r w:rsidR="00BF50EE"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traguardi che si ispirano direttamente alle otto competenze chiave europee applicandole alla realtà scolastica italiana. Il conseguimento delle competenze delineate nel profilo </w:t>
      </w:r>
      <w:r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dello studente </w:t>
      </w:r>
      <w:r w:rsidR="00BF50EE"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>costituisce l'obiettivo generale del sistema educativo e formativo italiano.</w:t>
      </w:r>
    </w:p>
    <w:p w:rsidR="00DA56A4" w:rsidRPr="00726CA6" w:rsidRDefault="00862DE4" w:rsidP="0085762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>Dopo aver definito il profilo dello studente,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le Indicazioni delineano per </w:t>
      </w:r>
      <w:r w:rsidR="00223F83"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i vari </w:t>
      </w:r>
      <w:r w:rsidR="00223F83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campi di esperienza </w:t>
      </w:r>
      <w:r w:rsidR="00223F8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e </w:t>
      </w:r>
      <w:r w:rsidRPr="0035544A">
        <w:rPr>
          <w:rFonts w:ascii="Times New Roman" w:hAnsi="Times New Roman" w:cs="Times New Roman"/>
          <w:color w:val="000000"/>
          <w:sz w:val="26"/>
          <w:szCs w:val="26"/>
          <w:lang w:val="it-IT"/>
        </w:rPr>
        <w:t>discipline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i </w:t>
      </w:r>
      <w:r w:rsidRPr="00726CA6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traguardi per lo sviluppo delle competenze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 e gli obiettivi di apprendimento da raggiungere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it-IT"/>
        </w:rPr>
        <w:t>a</w:t>
      </w:r>
      <w:r w:rsidR="00DA56A4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l termine della scuola dell’infanzia, della scuola primaria</w:t>
      </w:r>
      <w:r w:rsidR="0085762D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DA56A4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e della scuola secondaria di primo grado</w:t>
      </w:r>
      <w:r w:rsidR="00223F8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. </w:t>
      </w:r>
    </w:p>
    <w:p w:rsidR="00862DE4" w:rsidRPr="00862DE4" w:rsidRDefault="00862DE4" w:rsidP="00862DE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862DE4">
        <w:rPr>
          <w:rFonts w:ascii="Times New Roman" w:hAnsi="Times New Roman" w:cs="Times New Roman"/>
          <w:color w:val="000000"/>
          <w:sz w:val="26"/>
          <w:szCs w:val="26"/>
          <w:lang w:val="it-IT"/>
        </w:rPr>
        <w:lastRenderedPageBreak/>
        <w:t xml:space="preserve">Gli </w:t>
      </w:r>
      <w:r w:rsidRPr="00862DE4">
        <w:rPr>
          <w:rFonts w:ascii="Times New Roman" w:hAnsi="Times New Roman" w:cs="Times New Roman"/>
          <w:i/>
          <w:color w:val="000000"/>
          <w:sz w:val="26"/>
          <w:szCs w:val="26"/>
          <w:lang w:val="it-IT"/>
        </w:rPr>
        <w:t>obiettivi di apprendimento</w:t>
      </w:r>
      <w:r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862DE4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individuano </w:t>
      </w:r>
      <w:r>
        <w:rPr>
          <w:rFonts w:ascii="Times New Roman" w:hAnsi="Times New Roman" w:cs="Times New Roman"/>
          <w:color w:val="000000"/>
          <w:sz w:val="26"/>
          <w:szCs w:val="26"/>
          <w:lang w:val="it-IT"/>
        </w:rPr>
        <w:t>abilità, conoscenze ed esperienze</w:t>
      </w:r>
      <w:r w:rsidRPr="00862DE4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ritenuti indispensabili al fine di raggiungere i traguardi per lo sviluppo delle competenze.</w:t>
      </w:r>
    </w:p>
    <w:p w:rsidR="00DA56A4" w:rsidRPr="00726CA6" w:rsidRDefault="00F2705B" w:rsidP="0085762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I</w:t>
      </w:r>
      <w:r w:rsidR="00DA56A4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DA56A4" w:rsidRPr="00862DE4">
        <w:rPr>
          <w:rFonts w:ascii="Times New Roman" w:hAnsi="Times New Roman" w:cs="Times New Roman"/>
          <w:bCs/>
          <w:i/>
          <w:color w:val="000000"/>
          <w:sz w:val="26"/>
          <w:szCs w:val="26"/>
          <w:lang w:val="it-IT"/>
        </w:rPr>
        <w:t>traguardi</w:t>
      </w:r>
      <w:r w:rsidR="00DA56A4" w:rsidRPr="00726CA6">
        <w:rPr>
          <w:rFonts w:ascii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 </w:t>
      </w:r>
      <w:r w:rsidR="00DA56A4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costituiscono i criteri per la valutazione delle competenze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DA56A4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attese e, nella loro scansione temporale, sono prescrittivi.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Rappresentano dei riferimenti ineludibili per gli insegnanti: indicano piste culturali e didattiche da percorrere e aiutano a finalizzare l’azione educativa allo</w:t>
      </w:r>
      <w:r w:rsidR="0085762D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sviluppo integrale dell’allievo.</w:t>
      </w:r>
    </w:p>
    <w:p w:rsidR="00862DE4" w:rsidRDefault="00862DE4" w:rsidP="00DA07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</w:pPr>
    </w:p>
    <w:p w:rsidR="00F7554D" w:rsidRPr="00726CA6" w:rsidRDefault="00F7554D" w:rsidP="00F755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  <w:t>Il concetto di competenza</w:t>
      </w:r>
    </w:p>
    <w:p w:rsidR="00F7554D" w:rsidRPr="00726CA6" w:rsidRDefault="00223F83" w:rsidP="00F755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Le Indicazioni N</w:t>
      </w:r>
      <w:r w:rsidR="00F7554D">
        <w:rPr>
          <w:rFonts w:ascii="Times New Roman" w:hAnsi="Times New Roman" w:cs="Times New Roman"/>
          <w:sz w:val="26"/>
          <w:szCs w:val="26"/>
          <w:lang w:val="it-IT"/>
        </w:rPr>
        <w:t>azionali</w:t>
      </w:r>
      <w:r w:rsidR="00F7554D"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 si basa</w:t>
      </w:r>
      <w:r>
        <w:rPr>
          <w:rFonts w:ascii="Times New Roman" w:hAnsi="Times New Roman" w:cs="Times New Roman"/>
          <w:sz w:val="26"/>
          <w:szCs w:val="26"/>
          <w:lang w:val="it-IT"/>
        </w:rPr>
        <w:t>no su un concetto di “apprendimento per competenze”, che armonizza</w:t>
      </w:r>
      <w:r w:rsidR="00F7554D"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 il </w:t>
      </w:r>
      <w:r w:rsidR="00F7554D" w:rsidRPr="00726CA6">
        <w:rPr>
          <w:rFonts w:ascii="Times New Roman" w:hAnsi="Times New Roman" w:cs="Times New Roman"/>
          <w:i/>
          <w:sz w:val="26"/>
          <w:szCs w:val="26"/>
          <w:lang w:val="it-IT"/>
        </w:rPr>
        <w:t>sapere</w:t>
      </w:r>
      <w:r w:rsidR="00F7554D"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, il </w:t>
      </w:r>
      <w:r w:rsidR="00F7554D" w:rsidRPr="00726CA6">
        <w:rPr>
          <w:rFonts w:ascii="Times New Roman" w:hAnsi="Times New Roman" w:cs="Times New Roman"/>
          <w:i/>
          <w:sz w:val="26"/>
          <w:szCs w:val="26"/>
          <w:lang w:val="it-IT"/>
        </w:rPr>
        <w:t>saper fare</w:t>
      </w:r>
      <w:r w:rsidR="00F7554D"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, il </w:t>
      </w:r>
      <w:r w:rsidR="00F7554D" w:rsidRPr="00726CA6">
        <w:rPr>
          <w:rFonts w:ascii="Times New Roman" w:hAnsi="Times New Roman" w:cs="Times New Roman"/>
          <w:i/>
          <w:sz w:val="26"/>
          <w:szCs w:val="26"/>
          <w:lang w:val="it-IT"/>
        </w:rPr>
        <w:t>saper essere</w:t>
      </w:r>
      <w:r w:rsidR="00F7554D">
        <w:rPr>
          <w:rFonts w:ascii="Times New Roman" w:hAnsi="Times New Roman" w:cs="Times New Roman"/>
          <w:i/>
          <w:sz w:val="26"/>
          <w:szCs w:val="26"/>
          <w:lang w:val="it-IT"/>
        </w:rPr>
        <w:t>.</w:t>
      </w:r>
    </w:p>
    <w:p w:rsidR="00F7554D" w:rsidRDefault="00F7554D" w:rsidP="00F755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sz w:val="26"/>
          <w:szCs w:val="26"/>
          <w:lang w:val="it-IT"/>
        </w:rPr>
        <w:t>Nella società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globalizzata, multiculturale, del cambiamento continuo e rapidissimo, </w:t>
      </w:r>
      <w:r w:rsidRPr="00726CA6">
        <w:rPr>
          <w:rFonts w:ascii="Times New Roman" w:hAnsi="Times New Roman" w:cs="Times New Roman"/>
          <w:sz w:val="26"/>
          <w:szCs w:val="26"/>
          <w:lang w:val="it-IT"/>
        </w:rPr>
        <w:t>le tradizionali missioni de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lla scuola sono messe in crisi. </w:t>
      </w:r>
      <w:r w:rsidRPr="00726CA6">
        <w:rPr>
          <w:rFonts w:ascii="Times New Roman" w:hAnsi="Times New Roman" w:cs="Times New Roman"/>
          <w:sz w:val="26"/>
          <w:szCs w:val="26"/>
          <w:lang w:val="it-IT"/>
        </w:rPr>
        <w:t>Il nuovo paradigma è qu</w:t>
      </w:r>
      <w:r w:rsidR="00223F83">
        <w:rPr>
          <w:rFonts w:ascii="Times New Roman" w:hAnsi="Times New Roman" w:cs="Times New Roman"/>
          <w:sz w:val="26"/>
          <w:szCs w:val="26"/>
          <w:lang w:val="it-IT"/>
        </w:rPr>
        <w:t xml:space="preserve">ello dell’ </w:t>
      </w:r>
      <w:r w:rsidR="00223F83" w:rsidRPr="00223F83">
        <w:rPr>
          <w:rFonts w:ascii="Times New Roman" w:hAnsi="Times New Roman" w:cs="Times New Roman"/>
          <w:i/>
          <w:sz w:val="26"/>
          <w:szCs w:val="26"/>
          <w:lang w:val="it-IT"/>
        </w:rPr>
        <w:t>apprendimento</w:t>
      </w:r>
      <w:r w:rsidR="0021332C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="00223F83">
        <w:rPr>
          <w:rFonts w:ascii="Times New Roman" w:hAnsi="Times New Roman" w:cs="Times New Roman"/>
          <w:sz w:val="26"/>
          <w:szCs w:val="26"/>
          <w:lang w:val="it-IT"/>
        </w:rPr>
        <w:t>Quale idea di “apprendimento</w:t>
      </w:r>
      <w:r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 hanno le ‘Indicazioni’?</w:t>
      </w:r>
    </w:p>
    <w:p w:rsidR="00F7554D" w:rsidRPr="00726CA6" w:rsidRDefault="00F7554D" w:rsidP="00F7554D">
      <w:pPr>
        <w:widowControl/>
        <w:numPr>
          <w:ilvl w:val="0"/>
          <w:numId w:val="18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sz w:val="26"/>
          <w:szCs w:val="26"/>
          <w:lang w:val="it-IT"/>
        </w:rPr>
        <w:t>La  competenza, come prospettiva</w:t>
      </w:r>
    </w:p>
    <w:p w:rsidR="00F7554D" w:rsidRPr="0021332C" w:rsidRDefault="00F7554D" w:rsidP="00F7554D">
      <w:pPr>
        <w:widowControl/>
        <w:numPr>
          <w:ilvl w:val="0"/>
          <w:numId w:val="18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b/>
          <w:bCs/>
          <w:sz w:val="26"/>
          <w:szCs w:val="26"/>
          <w:lang w:val="it-IT"/>
        </w:rPr>
        <w:t>Le discipline, come strumenti</w:t>
      </w:r>
    </w:p>
    <w:p w:rsidR="00F7554D" w:rsidRPr="00726CA6" w:rsidRDefault="00F7554D" w:rsidP="00F7554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La competenza si acquisisce con l’esperienza: </w:t>
      </w:r>
      <w:r w:rsidR="0021332C">
        <w:rPr>
          <w:rFonts w:ascii="Times New Roman" w:hAnsi="Times New Roman" w:cs="Times New Roman"/>
          <w:sz w:val="26"/>
          <w:szCs w:val="26"/>
          <w:lang w:val="it-IT"/>
        </w:rPr>
        <w:t>q</w:t>
      </w:r>
      <w:r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uando l’alunno saprà in autonomia utilizzare saperi e abilità anche fuori della scuola per risolvere i problemi della vita, vorrà dire che gli insegnanti hanno praticato una didattica per competenze. </w:t>
      </w:r>
    </w:p>
    <w:p w:rsidR="00F7554D" w:rsidRDefault="00F7554D" w:rsidP="00DA07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</w:pPr>
    </w:p>
    <w:p w:rsidR="000B5DE6" w:rsidRPr="0021332C" w:rsidRDefault="009413C4" w:rsidP="00DA07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</w:pPr>
      <w:r w:rsidRPr="00726CA6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  <w:t xml:space="preserve">Dalle Indicazioni Nazionali al </w:t>
      </w:r>
      <w:r w:rsidR="00F2705B" w:rsidRPr="00726CA6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it-IT"/>
        </w:rPr>
        <w:t>curricolo d’Istituto</w:t>
      </w:r>
    </w:p>
    <w:p w:rsidR="000B5DE6" w:rsidRPr="00726CA6" w:rsidRDefault="0085762D" w:rsidP="000B5DE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Il Curricolo d’Istituto è il documento attraverso il quale la Scuola traduce gli </w:t>
      </w:r>
      <w:r w:rsidRPr="00F7554D">
        <w:rPr>
          <w:rFonts w:ascii="Times New Roman" w:hAnsi="Times New Roman" w:cs="Times New Roman"/>
          <w:i/>
          <w:color w:val="000000" w:themeColor="text1"/>
          <w:sz w:val="26"/>
          <w:szCs w:val="26"/>
          <w:lang w:val="it-IT"/>
        </w:rPr>
        <w:t>standard</w:t>
      </w:r>
      <w:r w:rsidRPr="00726CA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presenti nelle Indicazioni Nazionali in percorsi disciplinari contestualizzati all’ambiente e condivisi da tutti i docenti. </w:t>
      </w:r>
      <w:r w:rsidR="000B5DE6" w:rsidRPr="00726CA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Esso è la parte fondamentale </w:t>
      </w:r>
      <w:r w:rsidR="000B5DE6" w:rsidRPr="00726CA6">
        <w:rPr>
          <w:rFonts w:ascii="Times New Roman" w:hAnsi="Times New Roman" w:cs="Times New Roman"/>
          <w:bCs/>
          <w:iCs/>
          <w:sz w:val="26"/>
          <w:szCs w:val="26"/>
          <w:lang w:val="it-IT"/>
        </w:rPr>
        <w:t>del P.T.O.F. poichè esplicita le scelte didattiche che qualificano e caratterizzano l’identità dell’istituto</w:t>
      </w:r>
      <w:r w:rsidR="000B5DE6" w:rsidRPr="00726CA6">
        <w:rPr>
          <w:rFonts w:ascii="Times New Roman" w:hAnsi="Times New Roman" w:cs="Times New Roman"/>
          <w:sz w:val="26"/>
          <w:szCs w:val="26"/>
          <w:lang w:val="it-IT"/>
        </w:rPr>
        <w:t>. E’ uno strumento di ricerca flessibile, che deve rendere significativo l’apprendimento, superando i confini delle singole discipline e creando un percorso finalizzato alla promozione delle competenze disciplinari e trasversali dei nostri allievi.</w:t>
      </w:r>
    </w:p>
    <w:p w:rsidR="0085762D" w:rsidRPr="00726CA6" w:rsidRDefault="0085762D" w:rsidP="00DA079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Il curricolo delinea, dalla scuola dell’infanzia, passando per la scuola primaria e giungendo infine alla scuola secondaria di I grado, senza ripetizioni e ridondanze, un processo unitario, graduale e coerente, continuo e progressivo, verticale ed orizzontale, delle tappe e delle scansioni d’apprendimento dell’allievo, in riferimento alle competenze da acquisire e ai traguardi in termini di risultati attesi. </w:t>
      </w:r>
      <w:r w:rsidR="000B5DE6" w:rsidRPr="00726CA6">
        <w:rPr>
          <w:rFonts w:ascii="Times New Roman" w:hAnsi="Times New Roman" w:cs="Times New Roman"/>
          <w:sz w:val="26"/>
          <w:szCs w:val="26"/>
          <w:lang w:val="it-IT"/>
        </w:rPr>
        <w:t>I</w:t>
      </w:r>
      <w:r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l curricolo d’istituto verticale deve essere inteso </w:t>
      </w:r>
      <w:r w:rsidRPr="00726CA6">
        <w:rPr>
          <w:rFonts w:ascii="Times New Roman" w:hAnsi="Times New Roman" w:cs="Times New Roman"/>
          <w:bCs/>
          <w:iCs/>
          <w:sz w:val="26"/>
          <w:szCs w:val="26"/>
          <w:lang w:val="it-IT"/>
        </w:rPr>
        <w:t xml:space="preserve">non come semplice SOMMATORIA dei tre curricoli </w:t>
      </w:r>
      <w:r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(infanzia, primaria e secondaria di primo grado) </w:t>
      </w:r>
      <w:r w:rsidRPr="00726CA6">
        <w:rPr>
          <w:rFonts w:ascii="Times New Roman" w:hAnsi="Times New Roman" w:cs="Times New Roman"/>
          <w:bCs/>
          <w:iCs/>
          <w:sz w:val="26"/>
          <w:szCs w:val="26"/>
          <w:lang w:val="it-IT"/>
        </w:rPr>
        <w:t>ma come “RISULTANTE” delle scelte culturali, pedagogiche, metodologiche e disciplinari caratterizzanti il percorso formativo di ciascun allievo.</w:t>
      </w:r>
      <w:r w:rsidRPr="00726CA6">
        <w:rPr>
          <w:rFonts w:ascii="Times New Roman" w:hAnsi="Times New Roman" w:cs="Times New Roman"/>
          <w:bCs/>
          <w:i/>
          <w:iCs/>
          <w:sz w:val="26"/>
          <w:szCs w:val="26"/>
          <w:lang w:val="it-IT"/>
        </w:rPr>
        <w:t xml:space="preserve"> </w:t>
      </w:r>
      <w:r w:rsidR="000B5DE6" w:rsidRPr="00726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726CA6">
        <w:rPr>
          <w:rFonts w:ascii="Times New Roman" w:hAnsi="Times New Roman" w:cs="Times New Roman"/>
          <w:sz w:val="26"/>
          <w:szCs w:val="26"/>
          <w:lang w:val="it-IT"/>
        </w:rPr>
        <w:t>Per questo è stata curata la continuità tra gli ordini, per costruire un percorso</w:t>
      </w:r>
      <w:r w:rsidR="000B5DE6"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 formativo</w:t>
      </w:r>
      <w:r w:rsidRPr="00726CA6">
        <w:rPr>
          <w:rFonts w:ascii="Times New Roman" w:hAnsi="Times New Roman" w:cs="Times New Roman"/>
          <w:sz w:val="26"/>
          <w:szCs w:val="26"/>
          <w:lang w:val="it-IT"/>
        </w:rPr>
        <w:t xml:space="preserve"> che non soffra di cesure didattiche e che permetta di realizzare un it</w:t>
      </w:r>
      <w:r w:rsidR="000B5DE6" w:rsidRPr="00726CA6">
        <w:rPr>
          <w:rFonts w:ascii="Times New Roman" w:hAnsi="Times New Roman" w:cs="Times New Roman"/>
          <w:sz w:val="26"/>
          <w:szCs w:val="26"/>
          <w:lang w:val="it-IT"/>
        </w:rPr>
        <w:t>inerario progressivo e continuo.</w:t>
      </w:r>
    </w:p>
    <w:p w:rsidR="00DA56A4" w:rsidRPr="00726CA6" w:rsidRDefault="00DA56A4" w:rsidP="000B5DE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Il Curricolo verticale che la commissione</w:t>
      </w:r>
      <w:r w:rsidR="000B5DE6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, costituita da tutti i docenti dell’Istituto Comprensivo, ha elaborato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F7554D">
        <w:rPr>
          <w:rFonts w:ascii="Times New Roman" w:hAnsi="Times New Roman" w:cs="Times New Roman"/>
          <w:color w:val="000000"/>
          <w:sz w:val="26"/>
          <w:szCs w:val="26"/>
          <w:lang w:val="it-IT"/>
        </w:rPr>
        <w:t>esplicita</w:t>
      </w:r>
      <w:r w:rsidR="000B5DE6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i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traguardi di competenze e 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gli obiettivi di apprendimento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(abilità e conoscenze</w:t>
      </w:r>
      <w:r w:rsidR="000B5DE6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/esperienze</w:t>
      </w:r>
      <w:r w:rsidR="00F2705B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)</w:t>
      </w:r>
      <w:r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DA0796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da raggiungere al termine della scuola dell’Infanzia, della classe III primaria, della classe V e della classe III secondaria di I grado</w:t>
      </w:r>
      <w:r w:rsidR="000B5DE6" w:rsidRPr="00726CA6">
        <w:rPr>
          <w:rFonts w:ascii="Times New Roman" w:hAnsi="Times New Roman" w:cs="Times New Roman"/>
          <w:color w:val="000000"/>
          <w:sz w:val="26"/>
          <w:szCs w:val="26"/>
          <w:lang w:val="it-IT"/>
        </w:rPr>
        <w:t>.</w:t>
      </w:r>
    </w:p>
    <w:p w:rsidR="00710ACB" w:rsidRDefault="00710AC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</w:p>
    <w:p w:rsidR="00710ACB" w:rsidRDefault="008724B2" w:rsidP="005B6CED">
      <w:pPr>
        <w:spacing w:before="133"/>
        <w:ind w:left="51"/>
        <w:jc w:val="center"/>
        <w:rPr>
          <w:rFonts w:ascii="Times New Roman"/>
          <w:b/>
          <w:color w:val="0000CC"/>
          <w:sz w:val="24"/>
        </w:rPr>
      </w:pPr>
      <w:r w:rsidRPr="00563B36">
        <w:rPr>
          <w:rFonts w:ascii="Times New Roman"/>
          <w:b/>
          <w:color w:val="0000CC"/>
          <w:sz w:val="24"/>
        </w:rPr>
        <w:lastRenderedPageBreak/>
        <w:t>ITALIANO</w:t>
      </w:r>
    </w:p>
    <w:p w:rsidR="00481F5B" w:rsidRPr="005B6CED" w:rsidRDefault="00481F5B" w:rsidP="005B6CED">
      <w:pPr>
        <w:spacing w:before="133"/>
        <w:ind w:left="51"/>
        <w:jc w:val="center"/>
        <w:rPr>
          <w:rFonts w:ascii="Times New Roman"/>
          <w:b/>
          <w:color w:val="0000CC"/>
          <w:sz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481F5B" w:rsidRDefault="008724B2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PER</w:t>
            </w:r>
            <w:r w:rsidRPr="00481F5B">
              <w:rPr>
                <w:rFonts w:ascii="Times New Roman"/>
                <w:b/>
                <w:i/>
                <w:spacing w:val="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LO</w:t>
            </w:r>
            <w:r w:rsidRPr="00481F5B">
              <w:rPr>
                <w:rFonts w:ascii="Times New Roman"/>
                <w:b/>
                <w:i/>
                <w:spacing w:val="-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DELLE</w:t>
            </w:r>
            <w:r w:rsidRPr="00481F5B">
              <w:rPr>
                <w:rFonts w:ascii="Times New Roman"/>
                <w:b/>
                <w:i/>
                <w:spacing w:val="26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74" w:lineRule="exact"/>
              <w:ind w:left="25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481F5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481F5B" w:rsidRDefault="008724B2">
            <w:pPr>
              <w:pStyle w:val="TableParagraph"/>
              <w:ind w:left="247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dell’Infanzia)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3C2DED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b/>
                <w:sz w:val="20"/>
                <w:lang w:val="it-IT"/>
              </w:rPr>
              <w:t>I</w:t>
            </w:r>
            <w:r w:rsidRPr="00481F5B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  <w:lang w:val="it-IT"/>
              </w:rPr>
              <w:t>DISCORSI</w:t>
            </w:r>
            <w:r w:rsidRPr="00481F5B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  <w:lang w:val="it-IT"/>
              </w:rPr>
              <w:t>LE</w:t>
            </w:r>
            <w:r w:rsidRPr="00481F5B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  <w:lang w:val="it-IT"/>
              </w:rPr>
              <w:t>PAROLE</w:t>
            </w:r>
          </w:p>
        </w:tc>
      </w:tr>
      <w:tr w:rsidR="00710ACB" w:rsidRPr="003C2DED">
        <w:trPr>
          <w:trHeight w:hRule="exact" w:val="733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F84958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ind w:right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Sviluppare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la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padronanza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d'uso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della</w:t>
            </w:r>
            <w:r w:rsidRPr="00481F5B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lingua italiana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arricchire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il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proprio</w:t>
            </w:r>
            <w:r w:rsidRPr="00481F5B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lessico.</w:t>
            </w:r>
          </w:p>
          <w:p w:rsidR="00710ACB" w:rsidRPr="00481F5B" w:rsidRDefault="008724B2" w:rsidP="00F84958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Sviluppare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fiducia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motivazione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per</w:t>
            </w:r>
            <w:r w:rsidRPr="00481F5B">
              <w:rPr>
                <w:rFonts w:ascii="Times New Roman"/>
                <w:spacing w:val="36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l'esprimere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il comunicare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agli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altri</w:t>
            </w:r>
            <w:r w:rsidRPr="00481F5B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attraverso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il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linguaggio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verbale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emozioni,</w:t>
            </w:r>
            <w:r w:rsidRPr="00481F5B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domande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pensieri.</w:t>
            </w:r>
          </w:p>
          <w:p w:rsidR="00710ACB" w:rsidRPr="00481F5B" w:rsidRDefault="008724B2" w:rsidP="00F84958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Ascoltare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comprendere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la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lettura </w:t>
            </w:r>
            <w:r w:rsidRPr="00481F5B">
              <w:rPr>
                <w:rFonts w:ascii="Times New Roman"/>
                <w:sz w:val="24"/>
                <w:lang w:val="it-IT"/>
              </w:rPr>
              <w:t>di</w:t>
            </w:r>
            <w:r w:rsidRPr="00481F5B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storie,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raccontare,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inventare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narrazioni.</w:t>
            </w:r>
          </w:p>
          <w:p w:rsidR="00710ACB" w:rsidRPr="00481F5B" w:rsidRDefault="008724B2" w:rsidP="00F84958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Dialogare,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discutere,</w:t>
            </w:r>
            <w:r w:rsidRPr="00481F5B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chiedere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spiegazioni</w:t>
            </w:r>
            <w:r w:rsidRPr="00481F5B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spiegare.</w:t>
            </w:r>
          </w:p>
          <w:p w:rsidR="00710ACB" w:rsidRPr="00481F5B" w:rsidRDefault="008724B2" w:rsidP="00F84958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ind w:right="66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Usare</w:t>
            </w:r>
            <w:r w:rsidRPr="00481F5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il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linguaggio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 per</w:t>
            </w:r>
            <w:r w:rsidRPr="00481F5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progettare</w:t>
            </w:r>
            <w:r w:rsidRPr="00481F5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1"/>
                <w:sz w:val="24"/>
                <w:lang w:val="it-IT"/>
              </w:rPr>
              <w:t>le</w:t>
            </w:r>
            <w:r w:rsidRPr="00481F5B">
              <w:rPr>
                <w:rFonts w:ascii="Times New Roman" w:hAnsi="Times New Roman"/>
                <w:spacing w:val="39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attività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 e</w:t>
            </w:r>
            <w:r w:rsidRPr="00481F5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per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definire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le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regole.</w:t>
            </w:r>
          </w:p>
          <w:p w:rsidR="00710ACB" w:rsidRPr="00481F5B" w:rsidRDefault="008724B2" w:rsidP="00F84958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ind w:right="36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Essere consapevoli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della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propria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lingua</w:t>
            </w:r>
            <w:r w:rsidRPr="00481F5B">
              <w:rPr>
                <w:rFonts w:ascii="Times New Roman"/>
                <w:spacing w:val="59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materna</w:t>
            </w:r>
          </w:p>
          <w:p w:rsidR="00710ACB" w:rsidRPr="00481F5B" w:rsidRDefault="008724B2" w:rsidP="00F84958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Confrontare lingue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>diverse,</w:t>
            </w:r>
            <w:r w:rsidRPr="00481F5B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riconoscere,</w:t>
            </w:r>
            <w:r w:rsidRPr="00481F5B">
              <w:rPr>
                <w:rFonts w:ascii="Times New Roman" w:hAnsi="Times New Roman"/>
                <w:spacing w:val="4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apprezzare</w:t>
            </w:r>
            <w:r w:rsidRPr="00481F5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>sperimentare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la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pluralità</w:t>
            </w:r>
            <w:r w:rsidRPr="00481F5B">
              <w:rPr>
                <w:rFonts w:ascii="Times New Roman" w:hAnsi="Times New Roman"/>
                <w:spacing w:val="3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linguistica.</w:t>
            </w:r>
          </w:p>
          <w:p w:rsidR="00710ACB" w:rsidRPr="00481F5B" w:rsidRDefault="008724B2" w:rsidP="00F84958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ind w:right="44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Formulare ipotesi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sulla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lingua </w:t>
            </w:r>
            <w:r w:rsidRPr="00481F5B">
              <w:rPr>
                <w:rFonts w:ascii="Times New Roman"/>
                <w:sz w:val="24"/>
                <w:lang w:val="it-IT"/>
              </w:rPr>
              <w:t>scritta</w:t>
            </w:r>
            <w:r w:rsidRPr="00481F5B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sperimentare 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>le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prime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forme di</w:t>
            </w:r>
            <w:r w:rsidRPr="00481F5B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comunicazione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attraverso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la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scrittura,</w:t>
            </w:r>
            <w:r w:rsidRPr="00481F5B">
              <w:rPr>
                <w:rFonts w:ascii="Times New Roman"/>
                <w:spacing w:val="5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anche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utilizzando le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tecnologie.</w:t>
            </w:r>
          </w:p>
          <w:p w:rsidR="00710ACB" w:rsidRPr="00481F5B" w:rsidRDefault="008724B2" w:rsidP="00F84958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Riflettere</w:t>
            </w:r>
            <w:proofErr w:type="spellEnd"/>
            <w:r w:rsidRPr="00481F5B"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4"/>
              </w:rPr>
              <w:t>sulla</w:t>
            </w:r>
            <w:proofErr w:type="spellEnd"/>
            <w:r w:rsidRPr="00481F5B">
              <w:rPr>
                <w:rFonts w:ascii="Times New Roman"/>
                <w:sz w:val="24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</w:rPr>
              <w:t>lingua.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ind w:right="43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Utilizzare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la</w:t>
            </w:r>
            <w:r w:rsidRPr="0035544A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lingua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in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tutte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le</w:t>
            </w:r>
            <w:r w:rsidRPr="0035544A">
              <w:rPr>
                <w:rFonts w:ascii="Times New Roman"/>
                <w:spacing w:val="-1"/>
                <w:lang w:val="it-IT"/>
              </w:rPr>
              <w:t xml:space="preserve"> sue</w:t>
            </w:r>
            <w:r w:rsidRPr="0035544A">
              <w:rPr>
                <w:rFonts w:ascii="Times New Roman"/>
                <w:spacing w:val="1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funzioni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nelle</w:t>
            </w:r>
            <w:r w:rsidRPr="0035544A">
              <w:rPr>
                <w:rFonts w:ascii="Times New Roman"/>
                <w:spacing w:val="31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forme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necessarie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per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esprimersi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comunicare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nei</w:t>
            </w:r>
            <w:r w:rsidRPr="0035544A">
              <w:rPr>
                <w:rFonts w:ascii="Times New Roman"/>
                <w:spacing w:val="45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diversi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campi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di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esperienza.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spacing w:line="23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544A">
              <w:rPr>
                <w:rFonts w:ascii="Times New Roman"/>
              </w:rPr>
              <w:t>Usare</w:t>
            </w:r>
            <w:proofErr w:type="spellEnd"/>
            <w:r w:rsidRPr="0035544A">
              <w:rPr>
                <w:rFonts w:ascii="Times New Roman"/>
                <w:spacing w:val="-7"/>
              </w:rPr>
              <w:t xml:space="preserve"> </w:t>
            </w:r>
            <w:r w:rsidRPr="0035544A">
              <w:rPr>
                <w:rFonts w:ascii="Times New Roman"/>
              </w:rPr>
              <w:t>un</w:t>
            </w:r>
            <w:r w:rsidRPr="0035544A">
              <w:rPr>
                <w:rFonts w:ascii="Times New Roman"/>
                <w:spacing w:val="-8"/>
              </w:rPr>
              <w:t xml:space="preserve"> </w:t>
            </w:r>
            <w:proofErr w:type="spellStart"/>
            <w:r w:rsidRPr="0035544A">
              <w:rPr>
                <w:rFonts w:ascii="Times New Roman"/>
              </w:rPr>
              <w:t>lessico</w:t>
            </w:r>
            <w:proofErr w:type="spellEnd"/>
            <w:r w:rsidRPr="0035544A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35544A">
              <w:rPr>
                <w:rFonts w:ascii="Times New Roman"/>
              </w:rPr>
              <w:t>adeguato</w:t>
            </w:r>
            <w:proofErr w:type="spellEnd"/>
            <w:r w:rsidRPr="0035544A">
              <w:rPr>
                <w:rFonts w:ascii="Times New Roman"/>
              </w:rPr>
              <w:t>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spacing w:val="-1"/>
                <w:lang w:val="it-IT"/>
              </w:rPr>
              <w:t>Strutturare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in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modo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corretto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ed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articolato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2"/>
                <w:lang w:val="it-IT"/>
              </w:rPr>
              <w:t>una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frase.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ind w:right="479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Rielaborare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oralmente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in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modo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chiaro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coerente</w:t>
            </w:r>
            <w:r w:rsidRPr="0035544A">
              <w:rPr>
                <w:rFonts w:ascii="Times New Roman"/>
                <w:spacing w:val="28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esperienze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vissuti.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ind w:right="641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Comunicare,</w:t>
            </w:r>
            <w:r w:rsidRPr="0035544A">
              <w:rPr>
                <w:rFonts w:ascii="Times New Roman"/>
                <w:spacing w:val="-12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condividere</w:t>
            </w:r>
            <w:r w:rsidRPr="0035544A">
              <w:rPr>
                <w:rFonts w:ascii="Times New Roman"/>
                <w:spacing w:val="-12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esperienze</w:t>
            </w:r>
            <w:r w:rsidRPr="0035544A">
              <w:rPr>
                <w:rFonts w:ascii="Times New Roman"/>
                <w:spacing w:val="-11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personali,</w:t>
            </w:r>
            <w:r w:rsidRPr="0035544A">
              <w:rPr>
                <w:rFonts w:ascii="Times New Roman"/>
                <w:spacing w:val="20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emozioni,</w:t>
            </w:r>
            <w:r w:rsidRPr="0035544A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pensieri</w:t>
            </w:r>
            <w:r w:rsidRPr="0035544A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comportamenti.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ind w:right="165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spacing w:val="-1"/>
                <w:lang w:val="it-IT"/>
              </w:rPr>
              <w:t>Intervenire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in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2"/>
                <w:lang w:val="it-IT"/>
              </w:rPr>
              <w:t>una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conversazione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a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tema,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esprimendo</w:t>
            </w:r>
            <w:r w:rsidRPr="0035544A">
              <w:rPr>
                <w:rFonts w:ascii="Times New Roman"/>
                <w:spacing w:val="49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proprie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idee</w:t>
            </w:r>
            <w:r w:rsidRPr="0035544A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ed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esperienze.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ind w:right="545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spacing w:val="-1"/>
                <w:lang w:val="it-IT"/>
              </w:rPr>
              <w:t>Raccontare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una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storia,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individuarne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gli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elementi</w:t>
            </w:r>
            <w:r w:rsidRPr="0035544A">
              <w:rPr>
                <w:rFonts w:ascii="Times New Roman"/>
                <w:spacing w:val="59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essenziali,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rielaborane</w:t>
            </w:r>
            <w:r w:rsidRPr="0035544A">
              <w:rPr>
                <w:rFonts w:ascii="Times New Roman"/>
                <w:spacing w:val="-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</w:t>
            </w:r>
            <w:r w:rsidRPr="0035544A">
              <w:rPr>
                <w:rFonts w:ascii="Times New Roman"/>
                <w:spacing w:val="-9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contenuti.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544A">
              <w:rPr>
                <w:rFonts w:ascii="Times New Roman"/>
              </w:rPr>
              <w:t>Dialogare</w:t>
            </w:r>
            <w:proofErr w:type="spellEnd"/>
            <w:r w:rsidRPr="0035544A">
              <w:rPr>
                <w:rFonts w:ascii="Times New Roman"/>
              </w:rPr>
              <w:t>,</w:t>
            </w:r>
            <w:r w:rsidRPr="0035544A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35544A">
              <w:rPr>
                <w:rFonts w:ascii="Times New Roman"/>
              </w:rPr>
              <w:t>discutere</w:t>
            </w:r>
            <w:proofErr w:type="spellEnd"/>
            <w:r w:rsidRPr="0035544A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35544A">
              <w:rPr>
                <w:rFonts w:ascii="Times New Roman"/>
                <w:spacing w:val="-1"/>
              </w:rPr>
              <w:t>nel</w:t>
            </w:r>
            <w:proofErr w:type="spellEnd"/>
            <w:r w:rsidRPr="0035544A">
              <w:rPr>
                <w:rFonts w:ascii="Times New Roman"/>
                <w:spacing w:val="-8"/>
              </w:rPr>
              <w:t xml:space="preserve"> </w:t>
            </w:r>
            <w:r w:rsidRPr="0035544A">
              <w:rPr>
                <w:rFonts w:ascii="Times New Roman"/>
              </w:rPr>
              <w:t>gruppo.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ind w:right="252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spacing w:val="-1"/>
                <w:lang w:val="it-IT"/>
              </w:rPr>
              <w:t>Entrare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in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relazione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con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le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immagini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con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1"/>
                <w:lang w:val="it-IT"/>
              </w:rPr>
              <w:t>il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codice</w:t>
            </w:r>
            <w:r w:rsidRPr="0035544A">
              <w:rPr>
                <w:rFonts w:ascii="Times New Roman"/>
                <w:spacing w:val="48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scritto.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spacing w:val="-1"/>
                <w:lang w:val="it-IT"/>
              </w:rPr>
              <w:t>Distinguere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il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disegno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dalla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scrittura.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Scoprire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funzioni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del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codice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scritto.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ind w:right="523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spacing w:val="-1"/>
                <w:lang w:val="it-IT"/>
              </w:rPr>
              <w:t>Interessarsi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al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codice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scritto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produrre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scritture.</w:t>
            </w:r>
            <w:r w:rsidRPr="0035544A">
              <w:rPr>
                <w:rFonts w:ascii="Times New Roman"/>
                <w:spacing w:val="34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spontanee.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spacing w:val="-1"/>
                <w:lang w:val="it-IT"/>
              </w:rPr>
              <w:t>Cogliere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la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struttura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fonetica</w:t>
            </w:r>
            <w:r w:rsidRPr="0035544A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delle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parole.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35544A">
              <w:rPr>
                <w:rFonts w:ascii="Times New Roman"/>
              </w:rPr>
              <w:t>Trovare</w:t>
            </w:r>
            <w:proofErr w:type="spellEnd"/>
            <w:r w:rsidRPr="0035544A">
              <w:rPr>
                <w:rFonts w:ascii="Times New Roman"/>
                <w:spacing w:val="-7"/>
              </w:rPr>
              <w:t xml:space="preserve"> </w:t>
            </w:r>
            <w:r w:rsidRPr="0035544A">
              <w:rPr>
                <w:rFonts w:ascii="Times New Roman"/>
                <w:spacing w:val="-1"/>
              </w:rPr>
              <w:t>rime</w:t>
            </w:r>
            <w:r w:rsidRPr="0035544A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35544A">
              <w:rPr>
                <w:rFonts w:ascii="Times New Roman"/>
              </w:rPr>
              <w:t>ed</w:t>
            </w:r>
            <w:proofErr w:type="spellEnd"/>
            <w:r w:rsidRPr="0035544A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35544A">
              <w:rPr>
                <w:rFonts w:ascii="Times New Roman"/>
              </w:rPr>
              <w:t>assonanze</w:t>
            </w:r>
            <w:proofErr w:type="spellEnd"/>
            <w:r w:rsidRPr="0035544A">
              <w:rPr>
                <w:rFonts w:ascii="Times New Roman"/>
              </w:rPr>
              <w:t>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544A">
              <w:rPr>
                <w:rFonts w:ascii="Times New Roman"/>
              </w:rPr>
              <w:t>Sviluppare</w:t>
            </w:r>
            <w:proofErr w:type="spellEnd"/>
            <w:r w:rsidRPr="0035544A">
              <w:rPr>
                <w:rFonts w:ascii="Times New Roman"/>
                <w:spacing w:val="-16"/>
              </w:rPr>
              <w:t xml:space="preserve"> </w:t>
            </w:r>
            <w:proofErr w:type="spellStart"/>
            <w:r w:rsidRPr="0035544A">
              <w:rPr>
                <w:rFonts w:ascii="Times New Roman"/>
                <w:spacing w:val="-1"/>
              </w:rPr>
              <w:t>conoscenze</w:t>
            </w:r>
            <w:proofErr w:type="spellEnd"/>
            <w:r w:rsidRPr="0035544A">
              <w:rPr>
                <w:rFonts w:ascii="Times New Roman"/>
                <w:spacing w:val="-13"/>
              </w:rPr>
              <w:t xml:space="preserve"> </w:t>
            </w:r>
            <w:proofErr w:type="spellStart"/>
            <w:r w:rsidRPr="0035544A">
              <w:rPr>
                <w:rFonts w:ascii="Times New Roman"/>
              </w:rPr>
              <w:t>metalinguistiche</w:t>
            </w:r>
            <w:proofErr w:type="spellEnd"/>
            <w:r w:rsidRPr="0035544A">
              <w:rPr>
                <w:rFonts w:ascii="Times New Roman"/>
              </w:rPr>
              <w:t>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544A">
              <w:rPr>
                <w:rFonts w:ascii="Times New Roman"/>
              </w:rPr>
              <w:t>Scoprire</w:t>
            </w:r>
            <w:proofErr w:type="spellEnd"/>
            <w:r w:rsidRPr="0035544A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35544A">
              <w:rPr>
                <w:rFonts w:ascii="Times New Roman"/>
              </w:rPr>
              <w:t>codici</w:t>
            </w:r>
            <w:proofErr w:type="spellEnd"/>
            <w:r w:rsidRPr="0035544A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35544A">
              <w:rPr>
                <w:rFonts w:ascii="Times New Roman"/>
                <w:spacing w:val="-1"/>
              </w:rPr>
              <w:t>linguistici</w:t>
            </w:r>
            <w:proofErr w:type="spellEnd"/>
            <w:r w:rsidRPr="0035544A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35544A">
              <w:rPr>
                <w:rFonts w:ascii="Times New Roman"/>
              </w:rPr>
              <w:t>diversi</w:t>
            </w:r>
            <w:proofErr w:type="spellEnd"/>
            <w:r w:rsidRPr="0035544A">
              <w:rPr>
                <w:rFonts w:ascii="Times New Roman"/>
              </w:rPr>
              <w:t>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2"/>
              </w:numPr>
              <w:tabs>
                <w:tab w:val="left" w:pos="463"/>
              </w:tabs>
              <w:spacing w:before="1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 w:eastAsia="Times New Roman" w:hAnsi="Times New Roman" w:cs="Times New Roman"/>
                <w:lang w:val="it-IT"/>
              </w:rPr>
              <w:t>Potenziare</w:t>
            </w:r>
            <w:r w:rsidRPr="0035544A">
              <w:rPr>
                <w:rFonts w:ascii="Times New Roman" w:eastAsia="Times New Roman" w:hAnsi="Times New Roman" w:cs="Times New Roman"/>
                <w:spacing w:val="-13"/>
                <w:lang w:val="it-IT"/>
              </w:rPr>
              <w:t xml:space="preserve"> </w:t>
            </w:r>
            <w:r w:rsidRPr="0035544A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35544A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35544A">
              <w:rPr>
                <w:rFonts w:ascii="Times New Roman" w:eastAsia="Times New Roman" w:hAnsi="Times New Roman" w:cs="Times New Roman"/>
                <w:lang w:val="it-IT"/>
              </w:rPr>
              <w:t>abilità</w:t>
            </w:r>
            <w:r w:rsidRPr="0035544A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35544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linguistiche</w:t>
            </w:r>
            <w:r w:rsidRPr="0035544A">
              <w:rPr>
                <w:rFonts w:ascii="Times New Roman" w:eastAsia="Times New Roman" w:hAnsi="Times New Roman" w:cs="Times New Roman"/>
                <w:spacing w:val="-13"/>
                <w:lang w:val="it-IT"/>
              </w:rPr>
              <w:t xml:space="preserve"> </w:t>
            </w:r>
            <w:r w:rsidRPr="0035544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attraverso</w:t>
            </w:r>
            <w:r w:rsidRPr="0035544A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="00481F5B" w:rsidRPr="0035544A">
              <w:rPr>
                <w:rFonts w:ascii="Times New Roman" w:eastAsia="Times New Roman" w:hAnsi="Times New Roman" w:cs="Times New Roman"/>
                <w:lang w:val="it-IT"/>
              </w:rPr>
              <w:t>l’</w:t>
            </w:r>
            <w:r w:rsidRPr="0035544A">
              <w:rPr>
                <w:rFonts w:ascii="Times New Roman" w:eastAsia="Times New Roman" w:hAnsi="Times New Roman" w:cs="Times New Roman"/>
                <w:lang w:val="it-IT"/>
              </w:rPr>
              <w:t>utilizzo</w:t>
            </w:r>
          </w:p>
          <w:p w:rsidR="00710ACB" w:rsidRPr="00481F5B" w:rsidRDefault="008724B2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pratico,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in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situazioni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ludiche,</w:t>
            </w:r>
            <w:r w:rsidRPr="0035544A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della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lingua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inglese.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spacing w:line="22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544A">
              <w:rPr>
                <w:rFonts w:ascii="Times New Roman"/>
              </w:rPr>
              <w:t>Giochi</w:t>
            </w:r>
            <w:proofErr w:type="spellEnd"/>
            <w:r w:rsidRPr="0035544A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35544A">
              <w:rPr>
                <w:rFonts w:ascii="Times New Roman"/>
              </w:rPr>
              <w:t>liberi</w:t>
            </w:r>
            <w:proofErr w:type="spellEnd"/>
            <w:r w:rsidRPr="0035544A">
              <w:rPr>
                <w:rFonts w:ascii="Times New Roman"/>
                <w:spacing w:val="-6"/>
              </w:rPr>
              <w:t xml:space="preserve"> </w:t>
            </w:r>
            <w:r w:rsidRPr="0035544A">
              <w:rPr>
                <w:rFonts w:ascii="Times New Roman"/>
              </w:rPr>
              <w:t>e</w:t>
            </w:r>
            <w:r w:rsidRPr="0035544A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35544A">
              <w:rPr>
                <w:rFonts w:ascii="Times New Roman"/>
                <w:spacing w:val="-1"/>
              </w:rPr>
              <w:t>guidati</w:t>
            </w:r>
            <w:proofErr w:type="spellEnd"/>
            <w:r w:rsidRPr="0035544A">
              <w:rPr>
                <w:rFonts w:ascii="Times New Roman"/>
                <w:spacing w:val="-1"/>
              </w:rPr>
              <w:t>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544A">
              <w:rPr>
                <w:rFonts w:ascii="Times New Roman" w:eastAsia="Times New Roman" w:hAnsi="Times New Roman" w:cs="Times New Roman"/>
                <w:w w:val="95"/>
              </w:rPr>
              <w:t>Giochi</w:t>
            </w:r>
            <w:proofErr w:type="spellEnd"/>
            <w:r w:rsidRPr="0035544A">
              <w:rPr>
                <w:rFonts w:ascii="Times New Roman" w:eastAsia="Times New Roman" w:hAnsi="Times New Roman" w:cs="Times New Roman"/>
                <w:spacing w:val="45"/>
                <w:w w:val="95"/>
              </w:rPr>
              <w:t xml:space="preserve"> </w:t>
            </w:r>
            <w:proofErr w:type="spellStart"/>
            <w:r w:rsidRPr="0035544A">
              <w:rPr>
                <w:rFonts w:ascii="Times New Roman" w:eastAsia="Times New Roman" w:hAnsi="Times New Roman" w:cs="Times New Roman"/>
                <w:spacing w:val="-1"/>
                <w:w w:val="95"/>
              </w:rPr>
              <w:t>d</w:t>
            </w:r>
            <w:r w:rsidR="00481F5B" w:rsidRPr="0035544A">
              <w:rPr>
                <w:rFonts w:ascii="Times New Roman" w:eastAsia="Times New Roman" w:hAnsi="Times New Roman" w:cs="Times New Roman"/>
                <w:spacing w:val="-2"/>
                <w:w w:val="95"/>
              </w:rPr>
              <w:t>’</w:t>
            </w:r>
            <w:r w:rsidRPr="0035544A">
              <w:rPr>
                <w:rFonts w:ascii="Times New Roman" w:eastAsia="Times New Roman" w:hAnsi="Times New Roman" w:cs="Times New Roman"/>
                <w:spacing w:val="-1"/>
                <w:w w:val="95"/>
              </w:rPr>
              <w:t>imitazione</w:t>
            </w:r>
            <w:proofErr w:type="spellEnd"/>
            <w:r w:rsidRPr="0035544A">
              <w:rPr>
                <w:rFonts w:ascii="Times New Roman" w:eastAsia="Times New Roman" w:hAnsi="Times New Roman" w:cs="Times New Roman"/>
                <w:spacing w:val="-1"/>
                <w:w w:val="95"/>
              </w:rPr>
              <w:t>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ind w:right="727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Giochi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di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associazione</w:t>
            </w:r>
            <w:r w:rsidRPr="0035544A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fra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parole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28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movimento.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35544A">
              <w:rPr>
                <w:rFonts w:ascii="Times New Roman"/>
                <w:spacing w:val="-1"/>
              </w:rPr>
              <w:t>Filastrocche</w:t>
            </w:r>
            <w:proofErr w:type="spellEnd"/>
            <w:r w:rsidRPr="0035544A">
              <w:rPr>
                <w:rFonts w:ascii="Times New Roman"/>
                <w:spacing w:val="-1"/>
              </w:rPr>
              <w:t>,</w:t>
            </w:r>
            <w:r w:rsidRPr="0035544A">
              <w:rPr>
                <w:rFonts w:ascii="Times New Roman"/>
                <w:spacing w:val="-15"/>
              </w:rPr>
              <w:t xml:space="preserve"> </w:t>
            </w:r>
            <w:r w:rsidR="003C2DED">
              <w:rPr>
                <w:rFonts w:ascii="Times New Roman"/>
                <w:spacing w:val="-1"/>
              </w:rPr>
              <w:t>canti</w:t>
            </w:r>
            <w:r w:rsidRPr="0035544A">
              <w:rPr>
                <w:rFonts w:ascii="Times New Roman"/>
                <w:spacing w:val="-1"/>
              </w:rPr>
              <w:t>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ind w:right="171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 w:hAnsi="Times New Roman"/>
                <w:spacing w:val="-1"/>
                <w:lang w:val="it-IT"/>
              </w:rPr>
              <w:t>Comunicazione</w:t>
            </w:r>
            <w:r w:rsidRPr="0035544A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lang w:val="it-IT"/>
              </w:rPr>
              <w:t>verbale</w:t>
            </w:r>
            <w:r w:rsidRPr="0035544A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lang w:val="it-IT"/>
              </w:rPr>
              <w:t>durante</w:t>
            </w:r>
            <w:r w:rsidRPr="0035544A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lang w:val="it-IT"/>
              </w:rPr>
              <w:t>lo</w:t>
            </w:r>
            <w:r w:rsidRPr="0035544A">
              <w:rPr>
                <w:rFonts w:ascii="Times New Roman" w:hAnsi="Times New Roman"/>
                <w:spacing w:val="21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spacing w:val="-1"/>
                <w:lang w:val="it-IT"/>
              </w:rPr>
              <w:t>svolgimento</w:t>
            </w:r>
            <w:r w:rsidRPr="0035544A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lang w:val="it-IT"/>
              </w:rPr>
              <w:t>di</w:t>
            </w:r>
            <w:r w:rsidRPr="0035544A">
              <w:rPr>
                <w:rFonts w:ascii="Times New Roman" w:hAnsi="Times New Roman"/>
                <w:spacing w:val="-12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spacing w:val="-1"/>
                <w:lang w:val="it-IT"/>
              </w:rPr>
              <w:t>attività</w:t>
            </w:r>
            <w:r w:rsidRPr="0035544A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lang w:val="it-IT"/>
              </w:rPr>
              <w:t>grafico-costruttive</w:t>
            </w:r>
            <w:r w:rsidRPr="0035544A">
              <w:rPr>
                <w:rFonts w:ascii="Times New Roman" w:hAnsi="Times New Roman"/>
                <w:spacing w:val="37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lang w:val="it-IT"/>
              </w:rPr>
              <w:t>e</w:t>
            </w:r>
            <w:r w:rsidRPr="0035544A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lang w:val="it-IT"/>
              </w:rPr>
              <w:t>di</w:t>
            </w:r>
            <w:r w:rsidRPr="0035544A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 w:hAnsi="Times New Roman"/>
                <w:spacing w:val="-1"/>
                <w:lang w:val="it-IT"/>
              </w:rPr>
              <w:t>manipolazione.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ind w:right="590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spacing w:val="-1"/>
                <w:lang w:val="it-IT"/>
              </w:rPr>
              <w:t>Conversazioni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a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tema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libero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inerenti</w:t>
            </w:r>
            <w:r w:rsidRPr="0035544A">
              <w:rPr>
                <w:rFonts w:ascii="Times New Roman"/>
                <w:spacing w:val="22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esperienze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vissuto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personale,</w:t>
            </w:r>
            <w:r w:rsidRPr="0035544A">
              <w:rPr>
                <w:rFonts w:ascii="Times New Roman"/>
                <w:spacing w:val="27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impressioni</w:t>
            </w:r>
            <w:r w:rsidRPr="0035544A">
              <w:rPr>
                <w:rFonts w:ascii="Times New Roman"/>
                <w:spacing w:val="-11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ed</w:t>
            </w:r>
            <w:r w:rsidRPr="0035544A">
              <w:rPr>
                <w:rFonts w:ascii="Times New Roman"/>
                <w:spacing w:val="-9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emozioni.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Ascolto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attivo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di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narrazioni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racconti.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ind w:right="478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Esperienze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di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ascolto</w:t>
            </w:r>
            <w:r w:rsidRPr="0035544A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di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testi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poetici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28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brevi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storie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in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rima.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ind w:right="521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spacing w:val="-1"/>
                <w:lang w:val="it-IT"/>
              </w:rPr>
              <w:t>Lettura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di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immagini,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vignette</w:t>
            </w:r>
            <w:r w:rsidRPr="0035544A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storie</w:t>
            </w:r>
            <w:r w:rsidRPr="0035544A">
              <w:rPr>
                <w:rFonts w:ascii="Times New Roman"/>
                <w:spacing w:val="49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(decodifica</w:t>
            </w:r>
            <w:r w:rsidRPr="0035544A">
              <w:rPr>
                <w:rFonts w:ascii="Times New Roman"/>
                <w:spacing w:val="-12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ed</w:t>
            </w:r>
            <w:r w:rsidRPr="0035544A">
              <w:rPr>
                <w:rFonts w:ascii="Times New Roman"/>
                <w:spacing w:val="-12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interpretazione).</w:t>
            </w:r>
          </w:p>
          <w:p w:rsidR="00710ACB" w:rsidRPr="0035544A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ind w:right="861"/>
              <w:rPr>
                <w:rFonts w:ascii="Times New Roman" w:eastAsia="Times New Roman" w:hAnsi="Times New Roman" w:cs="Times New Roman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Uso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di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libri,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frequentazione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della</w:t>
            </w:r>
            <w:r w:rsidRPr="0035544A">
              <w:rPr>
                <w:rFonts w:ascii="Times New Roman"/>
                <w:spacing w:val="28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biblioteca</w:t>
            </w:r>
            <w:r w:rsidRPr="0035544A">
              <w:rPr>
                <w:rFonts w:ascii="Times New Roman"/>
                <w:spacing w:val="-14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locale.</w:t>
            </w:r>
          </w:p>
          <w:p w:rsidR="00710ACB" w:rsidRPr="00481F5B" w:rsidRDefault="008724B2" w:rsidP="00F84958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544A">
              <w:rPr>
                <w:rFonts w:ascii="Times New Roman"/>
                <w:lang w:val="it-IT"/>
              </w:rPr>
              <w:t>Approccio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al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codice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scritto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attraverso</w:t>
            </w:r>
            <w:r w:rsidRPr="0035544A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un</w:t>
            </w:r>
            <w:r w:rsidRPr="0035544A">
              <w:rPr>
                <w:rFonts w:ascii="Times New Roman"/>
                <w:spacing w:val="28"/>
                <w:w w:val="99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percorso</w:t>
            </w:r>
            <w:r w:rsidRPr="0035544A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544A">
              <w:rPr>
                <w:rFonts w:ascii="Times New Roman"/>
                <w:spacing w:val="-1"/>
                <w:lang w:val="it-IT"/>
              </w:rPr>
              <w:t>motivante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di</w:t>
            </w:r>
            <w:r w:rsidRPr="0035544A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letto</w:t>
            </w:r>
            <w:r w:rsidRPr="0035544A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544A">
              <w:rPr>
                <w:rFonts w:ascii="Times New Roman"/>
                <w:lang w:val="it-IT"/>
              </w:rPr>
              <w:t>scrittura.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10"/>
          <w:footerReference w:type="default" r:id="rId11"/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6"/>
          <w:szCs w:val="16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481F5B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782EC2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782EC2" w:rsidRDefault="008724B2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82EC2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782EC2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782EC2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782EC2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782EC2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F7DA0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8F7DA0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8F7DA0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481F5B" w:rsidRPr="00481F5B" w:rsidRDefault="00481F5B">
            <w:pPr>
              <w:pStyle w:val="TableParagraph"/>
              <w:ind w:right="1"/>
              <w:jc w:val="center"/>
              <w:rPr>
                <w:rFonts w:ascii="Times New Roman"/>
                <w:b/>
                <w:color w:val="0000CC"/>
                <w:sz w:val="10"/>
                <w:szCs w:val="10"/>
                <w:lang w:val="it-IT"/>
              </w:rPr>
            </w:pPr>
          </w:p>
          <w:p w:rsidR="00710ACB" w:rsidRPr="00481F5B" w:rsidRDefault="00481F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color w:val="0000CC"/>
                <w:sz w:val="24"/>
                <w:szCs w:val="24"/>
                <w:lang w:val="it-IT"/>
              </w:rPr>
              <w:t>ITALIANO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782EC2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D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DA0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3C2DED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82EC2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481F5B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4"/>
                <w:lang w:val="it-IT"/>
              </w:rPr>
              <w:t>(A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l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876FB6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bookmarkStart w:id="0" w:name="_GoBack"/>
            <w:bookmarkEnd w:id="0"/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847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7DA0" w:rsidRPr="00481F5B" w:rsidRDefault="008F7DA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  <w:p w:rsidR="00710ACB" w:rsidRDefault="008724B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="00782EC2" w:rsidRPr="00782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’</w:t>
            </w:r>
            <w:r w:rsidR="00782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F7D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alunno</w:t>
            </w:r>
          </w:p>
          <w:p w:rsidR="008F7DA0" w:rsidRPr="00782EC2" w:rsidRDefault="008F7DA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A0" w:rsidRPr="008F7DA0" w:rsidRDefault="008724B2" w:rsidP="008F7DA0">
            <w:pPr>
              <w:pStyle w:val="Paragrafoelenco"/>
              <w:numPr>
                <w:ilvl w:val="0"/>
                <w:numId w:val="150"/>
              </w:numPr>
              <w:tabs>
                <w:tab w:val="left" w:pos="523"/>
              </w:tabs>
              <w:ind w:right="242" w:hanging="3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>partecipa</w:t>
            </w:r>
            <w:r w:rsidRPr="00782EC2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>a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>scambi</w:t>
            </w:r>
            <w:r w:rsidRPr="00782EC2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>comunicativi(conversazione,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>discussioni</w:t>
            </w:r>
            <w:r w:rsidRPr="00782EC2">
              <w:rPr>
                <w:rFonts w:ascii="Times New Roman" w:hAnsi="Times New Roman"/>
                <w:spacing w:val="65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>classe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 xml:space="preserve"> o di 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gruppo) 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 xml:space="preserve">con 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>compagni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 xml:space="preserve"> e</w:t>
            </w:r>
            <w:r w:rsidRPr="00782EC2">
              <w:rPr>
                <w:rFonts w:ascii="Times New Roman" w:hAnsi="Times New Roman"/>
                <w:spacing w:val="35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>insegnanti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>rispettando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 xml:space="preserve"> il turno e</w:t>
            </w:r>
            <w:r w:rsidRPr="00782EC2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>formulando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4"/>
                <w:lang w:val="it-IT"/>
              </w:rPr>
              <w:t>messaggi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 xml:space="preserve"> chiari e</w:t>
            </w:r>
            <w:r w:rsidRPr="00782EC2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4"/>
                <w:lang w:val="it-IT"/>
              </w:rPr>
              <w:t>pertinenti</w:t>
            </w:r>
            <w:r w:rsidR="008F7DA0">
              <w:rPr>
                <w:rFonts w:ascii="Times New Roman" w:hAnsi="Times New Roman"/>
                <w:sz w:val="24"/>
                <w:lang w:val="it-IT"/>
              </w:rPr>
              <w:t>.</w:t>
            </w:r>
          </w:p>
          <w:p w:rsidR="008F7DA0" w:rsidRPr="008F7DA0" w:rsidRDefault="008F7DA0" w:rsidP="008F7DA0">
            <w:pPr>
              <w:pStyle w:val="Paragrafoelenco"/>
              <w:tabs>
                <w:tab w:val="left" w:pos="523"/>
              </w:tabs>
              <w:ind w:left="462" w:right="24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782EC2" w:rsidRDefault="008724B2" w:rsidP="008F7DA0">
            <w:pPr>
              <w:pStyle w:val="Paragrafoelenco"/>
              <w:numPr>
                <w:ilvl w:val="0"/>
                <w:numId w:val="150"/>
              </w:numPr>
              <w:tabs>
                <w:tab w:val="left" w:pos="523"/>
              </w:tabs>
              <w:ind w:right="242" w:hanging="3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Ascolta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comprende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testi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orali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“diretti”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o</w:t>
            </w:r>
            <w:r w:rsidRPr="00782EC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“trasmessi” dai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media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cogliendone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782EC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senso,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le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informazioni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principali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lo</w:t>
            </w:r>
            <w:r w:rsidRPr="00782EC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scopo.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7DA0">
              <w:rPr>
                <w:rFonts w:ascii="Times New Roman"/>
                <w:b/>
                <w:spacing w:val="-1"/>
              </w:rPr>
              <w:t>Ascolto</w:t>
            </w:r>
            <w:proofErr w:type="spellEnd"/>
            <w:r w:rsidRPr="008F7DA0">
              <w:rPr>
                <w:rFonts w:ascii="Times New Roman"/>
                <w:b/>
              </w:rPr>
              <w:t xml:space="preserve"> e </w:t>
            </w:r>
            <w:proofErr w:type="spellStart"/>
            <w:r w:rsidRPr="008F7DA0">
              <w:rPr>
                <w:rFonts w:ascii="Times New Roman"/>
                <w:b/>
                <w:spacing w:val="-1"/>
              </w:rPr>
              <w:t>parlato</w:t>
            </w:r>
            <w:proofErr w:type="spellEnd"/>
          </w:p>
          <w:p w:rsidR="00710ACB" w:rsidRPr="008F7DA0" w:rsidRDefault="008724B2" w:rsidP="00F84958">
            <w:pPr>
              <w:pStyle w:val="Titolo2"/>
              <w:numPr>
                <w:ilvl w:val="0"/>
                <w:numId w:val="149"/>
              </w:numPr>
              <w:tabs>
                <w:tab w:val="left" w:pos="463"/>
              </w:tabs>
              <w:ind w:right="534"/>
              <w:rPr>
                <w:lang w:val="it-IT"/>
              </w:rPr>
            </w:pPr>
            <w:r w:rsidRPr="008F7DA0">
              <w:rPr>
                <w:spacing w:val="-1"/>
                <w:lang w:val="it-IT"/>
              </w:rPr>
              <w:t>Interagire</w:t>
            </w:r>
            <w:r w:rsidRPr="008F7DA0">
              <w:rPr>
                <w:lang w:val="it-IT"/>
              </w:rPr>
              <w:t xml:space="preserve"> </w:t>
            </w:r>
            <w:r w:rsidRPr="008F7DA0">
              <w:rPr>
                <w:spacing w:val="-1"/>
                <w:lang w:val="it-IT"/>
              </w:rPr>
              <w:t>in</w:t>
            </w:r>
            <w:r w:rsidRPr="008F7DA0">
              <w:rPr>
                <w:lang w:val="it-IT"/>
              </w:rPr>
              <w:t xml:space="preserve"> una</w:t>
            </w:r>
            <w:r w:rsidRPr="008F7DA0">
              <w:rPr>
                <w:spacing w:val="-2"/>
                <w:lang w:val="it-IT"/>
              </w:rPr>
              <w:t xml:space="preserve"> </w:t>
            </w:r>
            <w:r w:rsidRPr="008F7DA0">
              <w:rPr>
                <w:spacing w:val="-1"/>
                <w:lang w:val="it-IT"/>
              </w:rPr>
              <w:t>conversazione</w:t>
            </w:r>
            <w:r w:rsidRPr="008F7DA0">
              <w:rPr>
                <w:lang w:val="it-IT"/>
              </w:rPr>
              <w:t xml:space="preserve"> </w:t>
            </w:r>
            <w:r w:rsidRPr="008F7DA0">
              <w:rPr>
                <w:spacing w:val="-1"/>
                <w:lang w:val="it-IT"/>
              </w:rPr>
              <w:t>formulando</w:t>
            </w:r>
            <w:r w:rsidRPr="008F7DA0">
              <w:rPr>
                <w:spacing w:val="35"/>
                <w:lang w:val="it-IT"/>
              </w:rPr>
              <w:t xml:space="preserve"> </w:t>
            </w:r>
            <w:r w:rsidRPr="008F7DA0">
              <w:rPr>
                <w:spacing w:val="-1"/>
                <w:lang w:val="it-IT"/>
              </w:rPr>
              <w:t>domande</w:t>
            </w:r>
            <w:r w:rsidRPr="008F7DA0">
              <w:rPr>
                <w:lang w:val="it-IT"/>
              </w:rPr>
              <w:t xml:space="preserve"> e dando</w:t>
            </w:r>
            <w:r w:rsidRPr="008F7DA0">
              <w:rPr>
                <w:spacing w:val="-3"/>
                <w:lang w:val="it-IT"/>
              </w:rPr>
              <w:t xml:space="preserve"> </w:t>
            </w:r>
            <w:r w:rsidRPr="008F7DA0">
              <w:rPr>
                <w:spacing w:val="-1"/>
                <w:lang w:val="it-IT"/>
              </w:rPr>
              <w:t>risposte</w:t>
            </w:r>
            <w:r w:rsidRPr="008F7DA0">
              <w:rPr>
                <w:spacing w:val="-2"/>
                <w:lang w:val="it-IT"/>
              </w:rPr>
              <w:t xml:space="preserve"> </w:t>
            </w:r>
            <w:r w:rsidRPr="008F7DA0">
              <w:rPr>
                <w:spacing w:val="-1"/>
                <w:lang w:val="it-IT"/>
              </w:rPr>
              <w:t>pertinenti.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49"/>
              </w:numPr>
              <w:tabs>
                <w:tab w:val="left" w:pos="463"/>
              </w:tabs>
              <w:spacing w:before="2"/>
              <w:ind w:right="535"/>
              <w:rPr>
                <w:rFonts w:ascii="Times New Roman" w:eastAsia="Times New Roman" w:hAnsi="Times New Roman" w:cs="Times New Roman"/>
                <w:lang w:val="it-IT"/>
              </w:rPr>
            </w:pPr>
            <w:r w:rsidRPr="008F7DA0">
              <w:rPr>
                <w:rFonts w:ascii="Times New Roman"/>
                <w:spacing w:val="-1"/>
                <w:lang w:val="it-IT"/>
              </w:rPr>
              <w:t>Comprendere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l'argomento</w:t>
            </w:r>
            <w:r w:rsidRPr="008F7DA0">
              <w:rPr>
                <w:rFonts w:ascii="Times New Roman"/>
                <w:lang w:val="it-IT"/>
              </w:rPr>
              <w:t xml:space="preserve"> e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lang w:val="it-IT"/>
              </w:rPr>
              <w:t>le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informazioni</w:t>
            </w:r>
            <w:r w:rsidRPr="008F7DA0">
              <w:rPr>
                <w:rFonts w:ascii="Times New Roman"/>
                <w:spacing w:val="27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principali</w:t>
            </w:r>
            <w:r w:rsidRPr="008F7DA0">
              <w:rPr>
                <w:rFonts w:ascii="Times New Roman"/>
                <w:spacing w:val="1"/>
                <w:lang w:val="it-IT"/>
              </w:rPr>
              <w:t xml:space="preserve"> </w:t>
            </w:r>
            <w:r w:rsidRPr="008F7DA0">
              <w:rPr>
                <w:rFonts w:ascii="Times New Roman"/>
                <w:lang w:val="it-IT"/>
              </w:rPr>
              <w:t>di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discorsi affrontati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lang w:val="it-IT"/>
              </w:rPr>
              <w:t xml:space="preserve">in </w:t>
            </w:r>
            <w:r w:rsidRPr="008F7DA0">
              <w:rPr>
                <w:rFonts w:ascii="Times New Roman"/>
                <w:spacing w:val="-1"/>
                <w:lang w:val="it-IT"/>
              </w:rPr>
              <w:t>classe.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49"/>
              </w:numPr>
              <w:tabs>
                <w:tab w:val="left" w:pos="463"/>
              </w:tabs>
              <w:spacing w:before="1"/>
              <w:ind w:right="260"/>
              <w:rPr>
                <w:rFonts w:ascii="Times New Roman" w:eastAsia="Times New Roman" w:hAnsi="Times New Roman" w:cs="Times New Roman"/>
                <w:lang w:val="it-IT"/>
              </w:rPr>
            </w:pPr>
            <w:r w:rsidRPr="008F7DA0">
              <w:rPr>
                <w:rFonts w:ascii="Times New Roman"/>
                <w:spacing w:val="-1"/>
                <w:lang w:val="it-IT"/>
              </w:rPr>
              <w:t>Seguire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lang w:val="it-IT"/>
              </w:rPr>
              <w:t xml:space="preserve">la </w:t>
            </w:r>
            <w:r w:rsidRPr="008F7DA0">
              <w:rPr>
                <w:rFonts w:ascii="Times New Roman"/>
                <w:spacing w:val="-1"/>
                <w:lang w:val="it-IT"/>
              </w:rPr>
              <w:t>narrazione</w:t>
            </w:r>
            <w:r w:rsidRPr="008F7DA0">
              <w:rPr>
                <w:rFonts w:ascii="Times New Roman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di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testi</w:t>
            </w:r>
            <w:r w:rsidRPr="008F7DA0">
              <w:rPr>
                <w:rFonts w:ascii="Times New Roman"/>
                <w:spacing w:val="1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ascoltati</w:t>
            </w:r>
            <w:r w:rsidRPr="008F7DA0">
              <w:rPr>
                <w:rFonts w:ascii="Times New Roman"/>
                <w:spacing w:val="25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mostrando</w:t>
            </w:r>
            <w:r w:rsidRPr="008F7DA0">
              <w:rPr>
                <w:rFonts w:ascii="Times New Roman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di</w:t>
            </w:r>
            <w:r w:rsidRPr="008F7DA0">
              <w:rPr>
                <w:rFonts w:ascii="Times New Roman"/>
                <w:spacing w:val="1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saperne</w:t>
            </w:r>
            <w:r w:rsidRPr="008F7DA0">
              <w:rPr>
                <w:rFonts w:ascii="Times New Roman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cogliere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lang w:val="it-IT"/>
              </w:rPr>
              <w:t>il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senso</w:t>
            </w:r>
            <w:r w:rsidRPr="008F7DA0">
              <w:rPr>
                <w:rFonts w:ascii="Times New Roman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globale.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49"/>
              </w:numPr>
              <w:tabs>
                <w:tab w:val="left" w:pos="463"/>
              </w:tabs>
              <w:ind w:right="709"/>
              <w:rPr>
                <w:rFonts w:ascii="Times New Roman" w:eastAsia="Times New Roman" w:hAnsi="Times New Roman" w:cs="Times New Roman"/>
                <w:lang w:val="it-IT"/>
              </w:rPr>
            </w:pPr>
            <w:r w:rsidRPr="008F7DA0">
              <w:rPr>
                <w:rFonts w:ascii="Times New Roman"/>
                <w:spacing w:val="-1"/>
                <w:lang w:val="it-IT"/>
              </w:rPr>
              <w:t>Raccontare</w:t>
            </w:r>
            <w:r w:rsidRPr="008F7DA0">
              <w:rPr>
                <w:rFonts w:ascii="Times New Roman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oralmente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rispettando</w:t>
            </w:r>
            <w:r w:rsidRPr="008F7DA0">
              <w:rPr>
                <w:rFonts w:ascii="Times New Roman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l'ordine</w:t>
            </w:r>
            <w:r w:rsidRPr="008F7DA0">
              <w:rPr>
                <w:rFonts w:ascii="Times New Roman"/>
                <w:spacing w:val="33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cronologico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lang w:val="it-IT"/>
              </w:rPr>
              <w:t>e/o</w:t>
            </w:r>
            <w:r w:rsidRPr="008F7DA0">
              <w:rPr>
                <w:rFonts w:ascii="Times New Roman"/>
                <w:spacing w:val="-3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logico.</w:t>
            </w:r>
          </w:p>
          <w:p w:rsidR="00710ACB" w:rsidRPr="00876FB6" w:rsidRDefault="008724B2" w:rsidP="00F84958">
            <w:pPr>
              <w:pStyle w:val="Paragrafoelenco"/>
              <w:numPr>
                <w:ilvl w:val="0"/>
                <w:numId w:val="148"/>
              </w:numPr>
              <w:tabs>
                <w:tab w:val="left" w:pos="463"/>
              </w:tabs>
              <w:spacing w:line="252" w:lineRule="exact"/>
              <w:rPr>
                <w:rFonts w:ascii="Times New Roman" w:eastAsia="Times New Roman" w:hAnsi="Times New Roman" w:cs="Times New Roman"/>
                <w:color w:val="FF0000"/>
                <w:lang w:val="it-IT"/>
              </w:rPr>
            </w:pPr>
            <w:r w:rsidRPr="008F7DA0">
              <w:rPr>
                <w:rFonts w:ascii="Times New Roman"/>
                <w:spacing w:val="-1"/>
                <w:lang w:val="it-IT"/>
              </w:rPr>
              <w:t>Comprendere</w:t>
            </w:r>
            <w:r w:rsidRPr="008F7DA0">
              <w:rPr>
                <w:rFonts w:ascii="Times New Roman"/>
                <w:lang w:val="it-IT"/>
              </w:rPr>
              <w:t xml:space="preserve"> e</w:t>
            </w:r>
            <w:r w:rsidRPr="008F7DA0">
              <w:rPr>
                <w:rFonts w:ascii="Times New Roman"/>
                <w:spacing w:val="-2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dare</w:t>
            </w:r>
            <w:r w:rsidRPr="008F7DA0">
              <w:rPr>
                <w:rFonts w:ascii="Times New Roman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semplici</w:t>
            </w:r>
            <w:r w:rsidRPr="008F7DA0">
              <w:rPr>
                <w:rFonts w:ascii="Times New Roman"/>
                <w:spacing w:val="1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lang w:val="it-IT"/>
              </w:rPr>
              <w:t>istruzioni.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 w:rsidP="00F84958">
            <w:pPr>
              <w:pStyle w:val="Paragrafoelenco"/>
              <w:numPr>
                <w:ilvl w:val="0"/>
                <w:numId w:val="147"/>
              </w:numPr>
              <w:tabs>
                <w:tab w:val="left" w:pos="465"/>
              </w:tabs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7DA0">
              <w:rPr>
                <w:rFonts w:ascii="Times New Roman"/>
                <w:spacing w:val="-1"/>
              </w:rPr>
              <w:t>Argomenti</w:t>
            </w:r>
            <w:proofErr w:type="spellEnd"/>
            <w:r w:rsidRPr="008F7DA0">
              <w:rPr>
                <w:rFonts w:ascii="Times New Roman"/>
                <w:spacing w:val="1"/>
              </w:rPr>
              <w:t xml:space="preserve"> </w:t>
            </w:r>
            <w:r w:rsidRPr="008F7DA0">
              <w:rPr>
                <w:rFonts w:ascii="Times New Roman"/>
                <w:spacing w:val="-2"/>
              </w:rPr>
              <w:t>di</w:t>
            </w:r>
            <w:r w:rsidRPr="008F7DA0">
              <w:rPr>
                <w:rFonts w:ascii="Times New Roman"/>
                <w:spacing w:val="1"/>
              </w:rPr>
              <w:t xml:space="preserve"> </w:t>
            </w:r>
            <w:proofErr w:type="spellStart"/>
            <w:r w:rsidRPr="008F7DA0">
              <w:rPr>
                <w:rFonts w:ascii="Times New Roman"/>
                <w:spacing w:val="-1"/>
              </w:rPr>
              <w:t>esperienza</w:t>
            </w:r>
            <w:proofErr w:type="spellEnd"/>
            <w:r w:rsidRPr="008F7DA0">
              <w:rPr>
                <w:rFonts w:ascii="Times New Roman"/>
              </w:rPr>
              <w:t xml:space="preserve"> </w:t>
            </w:r>
            <w:proofErr w:type="spellStart"/>
            <w:r w:rsidRPr="008F7DA0">
              <w:rPr>
                <w:rFonts w:ascii="Times New Roman"/>
                <w:spacing w:val="-1"/>
              </w:rPr>
              <w:t>diretta</w:t>
            </w:r>
            <w:proofErr w:type="spellEnd"/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47"/>
              </w:numPr>
              <w:tabs>
                <w:tab w:val="left" w:pos="465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7DA0">
              <w:rPr>
                <w:rFonts w:ascii="Times New Roman"/>
                <w:spacing w:val="-1"/>
              </w:rPr>
              <w:t>Testi</w:t>
            </w:r>
            <w:proofErr w:type="spellEnd"/>
            <w:r w:rsidRPr="008F7DA0">
              <w:rPr>
                <w:rFonts w:ascii="Times New Roman"/>
                <w:spacing w:val="1"/>
              </w:rPr>
              <w:t xml:space="preserve"> </w:t>
            </w:r>
            <w:r w:rsidRPr="008F7DA0">
              <w:rPr>
                <w:rFonts w:ascii="Times New Roman"/>
              </w:rPr>
              <w:t>di</w:t>
            </w:r>
            <w:r w:rsidRPr="008F7DA0">
              <w:rPr>
                <w:rFonts w:ascii="Times New Roman"/>
                <w:spacing w:val="-2"/>
              </w:rPr>
              <w:t xml:space="preserve"> </w:t>
            </w:r>
            <w:proofErr w:type="spellStart"/>
            <w:r w:rsidRPr="008F7DA0">
              <w:rPr>
                <w:rFonts w:ascii="Times New Roman"/>
              </w:rPr>
              <w:t>uso</w:t>
            </w:r>
            <w:proofErr w:type="spellEnd"/>
            <w:r w:rsidRPr="008F7DA0">
              <w:rPr>
                <w:rFonts w:ascii="Times New Roman"/>
              </w:rPr>
              <w:t xml:space="preserve"> </w:t>
            </w:r>
            <w:proofErr w:type="spellStart"/>
            <w:r w:rsidRPr="008F7DA0">
              <w:rPr>
                <w:rFonts w:ascii="Times New Roman"/>
                <w:spacing w:val="-1"/>
              </w:rPr>
              <w:t>quotidiano</w:t>
            </w:r>
            <w:proofErr w:type="spellEnd"/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47"/>
              </w:numPr>
              <w:tabs>
                <w:tab w:val="left" w:pos="465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7DA0">
              <w:rPr>
                <w:rFonts w:ascii="Times New Roman"/>
                <w:spacing w:val="-1"/>
              </w:rPr>
              <w:t>Testi</w:t>
            </w:r>
            <w:proofErr w:type="spellEnd"/>
            <w:r w:rsidRPr="008F7DA0">
              <w:rPr>
                <w:rFonts w:ascii="Times New Roman"/>
                <w:spacing w:val="1"/>
              </w:rPr>
              <w:t xml:space="preserve"> </w:t>
            </w:r>
            <w:proofErr w:type="spellStart"/>
            <w:r w:rsidRPr="008F7DA0">
              <w:rPr>
                <w:rFonts w:ascii="Times New Roman"/>
                <w:spacing w:val="-1"/>
              </w:rPr>
              <w:t>narrativi</w:t>
            </w:r>
            <w:proofErr w:type="spellEnd"/>
            <w:r w:rsidRPr="008F7DA0">
              <w:rPr>
                <w:rFonts w:ascii="Times New Roman"/>
                <w:spacing w:val="1"/>
              </w:rPr>
              <w:t xml:space="preserve"> </w:t>
            </w:r>
            <w:r w:rsidRPr="008F7DA0">
              <w:rPr>
                <w:rFonts w:ascii="Times New Roman"/>
              </w:rPr>
              <w:t xml:space="preserve">e </w:t>
            </w:r>
            <w:proofErr w:type="spellStart"/>
            <w:r w:rsidRPr="008F7DA0">
              <w:rPr>
                <w:rFonts w:ascii="Times New Roman"/>
                <w:spacing w:val="-1"/>
              </w:rPr>
              <w:t>descrittivi</w:t>
            </w:r>
            <w:proofErr w:type="spellEnd"/>
          </w:p>
          <w:p w:rsidR="00710ACB" w:rsidRPr="00876FB6" w:rsidRDefault="008724B2" w:rsidP="00F84958">
            <w:pPr>
              <w:pStyle w:val="Paragrafoelenco"/>
              <w:numPr>
                <w:ilvl w:val="0"/>
                <w:numId w:val="146"/>
              </w:numPr>
              <w:tabs>
                <w:tab w:val="left" w:pos="465"/>
              </w:tabs>
              <w:spacing w:before="2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8F7DA0">
              <w:rPr>
                <w:rFonts w:ascii="Times New Roman"/>
                <w:spacing w:val="-1"/>
              </w:rPr>
              <w:t>Storie</w:t>
            </w:r>
            <w:proofErr w:type="spellEnd"/>
            <w:r w:rsidRPr="008F7DA0">
              <w:rPr>
                <w:rFonts w:ascii="Times New Roman"/>
              </w:rPr>
              <w:t xml:space="preserve"> </w:t>
            </w:r>
            <w:proofErr w:type="spellStart"/>
            <w:r w:rsidRPr="008F7DA0">
              <w:rPr>
                <w:rFonts w:ascii="Times New Roman"/>
                <w:spacing w:val="-1"/>
              </w:rPr>
              <w:t>personali</w:t>
            </w:r>
            <w:proofErr w:type="spellEnd"/>
            <w:r w:rsidRPr="008F7DA0">
              <w:rPr>
                <w:rFonts w:ascii="Times New Roman"/>
                <w:spacing w:val="1"/>
              </w:rPr>
              <w:t xml:space="preserve"> </w:t>
            </w:r>
            <w:r w:rsidRPr="008F7DA0">
              <w:rPr>
                <w:rFonts w:ascii="Times New Roman"/>
              </w:rPr>
              <w:t>e</w:t>
            </w:r>
            <w:r w:rsidRPr="008F7DA0">
              <w:rPr>
                <w:rFonts w:ascii="Times New Roman"/>
                <w:spacing w:val="-2"/>
              </w:rPr>
              <w:t xml:space="preserve"> </w:t>
            </w:r>
            <w:proofErr w:type="spellStart"/>
            <w:r w:rsidRPr="008F7DA0">
              <w:rPr>
                <w:rFonts w:ascii="Times New Roman"/>
                <w:spacing w:val="-1"/>
              </w:rPr>
              <w:t>fantastiche</w:t>
            </w:r>
            <w:proofErr w:type="spellEnd"/>
          </w:p>
        </w:tc>
      </w:tr>
      <w:tr w:rsidR="00710ACB" w:rsidRPr="003C2DED">
        <w:trPr>
          <w:trHeight w:hRule="exact" w:val="355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29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481F5B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4427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82EC2" w:rsidRDefault="008724B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2EC2">
              <w:rPr>
                <w:rFonts w:ascii="Times New Roman"/>
                <w:b/>
                <w:spacing w:val="-1"/>
              </w:rPr>
              <w:t>Ascolto</w:t>
            </w:r>
            <w:proofErr w:type="spellEnd"/>
            <w:r w:rsidRPr="00782EC2">
              <w:rPr>
                <w:rFonts w:ascii="Times New Roman"/>
                <w:b/>
              </w:rPr>
              <w:t xml:space="preserve"> e </w:t>
            </w:r>
            <w:proofErr w:type="spellStart"/>
            <w:r w:rsidRPr="00782EC2">
              <w:rPr>
                <w:rFonts w:ascii="Times New Roman"/>
                <w:b/>
                <w:spacing w:val="-1"/>
              </w:rPr>
              <w:t>parlato</w:t>
            </w:r>
            <w:proofErr w:type="spellEnd"/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spacing w:line="22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lang w:val="it-IT"/>
              </w:rPr>
              <w:t>Cogliere</w:t>
            </w:r>
            <w:r w:rsidRPr="00782EC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l'argomento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principale</w:t>
            </w:r>
            <w:r w:rsidRPr="00782EC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dei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discorsi.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z w:val="20"/>
                <w:lang w:val="it-IT"/>
              </w:rPr>
              <w:t>Prendere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la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parola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negli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scambi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comunicativi</w:t>
            </w:r>
            <w:r w:rsidRPr="00782EC2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rispettando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turni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parola,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ponendo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domande</w:t>
            </w:r>
            <w:r w:rsidRPr="00782EC2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pertinenti</w:t>
            </w:r>
            <w:r w:rsidRPr="00782EC2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chiedendo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chiarimenti.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lang w:val="it-IT"/>
              </w:rPr>
              <w:t>Riferire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su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esperienze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personali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organizzando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il</w:t>
            </w:r>
            <w:r w:rsidRPr="00782EC2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racconto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in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essenziale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chiaro,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rispettando</w:t>
            </w:r>
            <w:r w:rsidRPr="00782EC2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l'ordine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cronologico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e/o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logico</w:t>
            </w:r>
            <w:r w:rsidRPr="00782EC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inserendo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782EC2">
              <w:rPr>
                <w:rFonts w:ascii="Times New Roman"/>
                <w:spacing w:val="65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descrittivi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funzionali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al</w:t>
            </w:r>
            <w:r w:rsidRPr="00782EC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racconto.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ind w:right="19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lang w:val="it-IT"/>
              </w:rPr>
              <w:t>Cogliere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una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discussione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le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posizioni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espresse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dai</w:t>
            </w:r>
            <w:r w:rsidRPr="00782EC2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compagni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ed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esprimere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la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propria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opinione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su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un</w:t>
            </w:r>
            <w:r w:rsidRPr="00782EC2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argomento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con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un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breve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intervento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preparato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in</w:t>
            </w:r>
            <w:r w:rsidRPr="00782EC2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precedenza.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ind w:right="6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z w:val="20"/>
                <w:lang w:val="it-IT"/>
              </w:rPr>
              <w:t>Comprendere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le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essenziali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un'esposizione,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istruzioni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1"/>
                <w:sz w:val="20"/>
                <w:lang w:val="it-IT"/>
              </w:rPr>
              <w:t>per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l'esecuzione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68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compiti,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messaggi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trasmessi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dai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media.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ind w:right="51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lang w:val="it-IT"/>
              </w:rPr>
              <w:t>Organizzare</w:t>
            </w:r>
            <w:r w:rsidRPr="00782EC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breve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discorso</w:t>
            </w:r>
            <w:r w:rsidRPr="00782EC2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orale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o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2"/>
                <w:sz w:val="20"/>
                <w:lang w:val="it-IT"/>
              </w:rPr>
              <w:t>una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breve</w:t>
            </w:r>
            <w:r w:rsidRPr="00782EC2">
              <w:rPr>
                <w:rFonts w:asci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esposizione</w:t>
            </w:r>
            <w:r w:rsidRPr="00782EC2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utilizzando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2"/>
                <w:sz w:val="20"/>
                <w:lang w:val="it-IT"/>
              </w:rPr>
              <w:t>una</w:t>
            </w:r>
            <w:r w:rsidRPr="00782EC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scaletta.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82EC2" w:rsidRDefault="008724B2" w:rsidP="00F84958">
            <w:pPr>
              <w:pStyle w:val="Titolo2"/>
              <w:numPr>
                <w:ilvl w:val="0"/>
                <w:numId w:val="144"/>
              </w:numPr>
              <w:tabs>
                <w:tab w:val="left" w:pos="465"/>
              </w:tabs>
              <w:spacing w:line="239" w:lineRule="auto"/>
              <w:ind w:right="496"/>
              <w:rPr>
                <w:sz w:val="20"/>
                <w:szCs w:val="20"/>
                <w:lang w:val="it-IT"/>
              </w:rPr>
            </w:pPr>
            <w:r w:rsidRPr="00782EC2">
              <w:rPr>
                <w:spacing w:val="-1"/>
                <w:sz w:val="20"/>
                <w:szCs w:val="20"/>
                <w:lang w:val="it-IT"/>
              </w:rPr>
              <w:t>Esperienze</w:t>
            </w:r>
            <w:r w:rsidRPr="00782EC2">
              <w:rPr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spacing w:val="-1"/>
                <w:sz w:val="20"/>
                <w:szCs w:val="20"/>
                <w:lang w:val="it-IT"/>
              </w:rPr>
              <w:t>personali</w:t>
            </w:r>
            <w:r w:rsidRPr="00782EC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spacing w:val="-1"/>
                <w:sz w:val="20"/>
                <w:szCs w:val="20"/>
                <w:lang w:val="it-IT"/>
              </w:rPr>
              <w:t>connotate</w:t>
            </w:r>
            <w:r w:rsidRPr="00782EC2">
              <w:rPr>
                <w:sz w:val="20"/>
                <w:szCs w:val="20"/>
                <w:lang w:val="it-IT"/>
              </w:rPr>
              <w:t xml:space="preserve"> da</w:t>
            </w:r>
            <w:r w:rsidRPr="00782EC2">
              <w:rPr>
                <w:spacing w:val="23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spacing w:val="-1"/>
                <w:sz w:val="20"/>
                <w:szCs w:val="20"/>
                <w:lang w:val="it-IT"/>
              </w:rPr>
              <w:t>elementi</w:t>
            </w:r>
            <w:r w:rsidRPr="00782EC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spacing w:val="-1"/>
                <w:sz w:val="20"/>
                <w:szCs w:val="20"/>
                <w:lang w:val="it-IT"/>
              </w:rPr>
              <w:t>descrittivi.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4"/>
              </w:numPr>
              <w:tabs>
                <w:tab w:val="left" w:pos="465"/>
              </w:tabs>
              <w:spacing w:before="1"/>
              <w:ind w:right="6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Registri</w:t>
            </w:r>
            <w:r w:rsidRPr="00782E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linguistici</w:t>
            </w:r>
            <w:r w:rsidRPr="00782E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del</w:t>
            </w:r>
            <w:r w:rsidRPr="00782E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parlato</w:t>
            </w:r>
            <w:r w:rsidRPr="00782EC2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narrativo,</w:t>
            </w:r>
            <w:r w:rsidRPr="00782EC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descrittivo,</w:t>
            </w:r>
            <w:r w:rsidRPr="00782EC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dialogico,</w:t>
            </w:r>
            <w:r w:rsidRPr="00782EC2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poetico,</w:t>
            </w:r>
            <w:r w:rsidRPr="00782E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argomentativi</w:t>
            </w:r>
            <w:r w:rsidRPr="00782E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dei</w:t>
            </w:r>
            <w:r w:rsidRPr="00782E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testi</w:t>
            </w:r>
            <w:r w:rsidRPr="00782EC2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parlati</w:t>
            </w:r>
            <w:r w:rsidRPr="00782E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più</w:t>
            </w:r>
            <w:r w:rsidRPr="00782EC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</w:t>
            </w:r>
            <w:r w:rsidRPr="00782E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(annunci,</w:t>
            </w:r>
            <w:r w:rsidRPr="00782EC2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telegiornale,</w:t>
            </w:r>
            <w:r w:rsidRPr="00782E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pubblicità,…).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4"/>
              </w:numPr>
              <w:tabs>
                <w:tab w:val="left" w:pos="465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szCs w:val="20"/>
                <w:lang w:val="it-IT"/>
              </w:rPr>
              <w:t>Argomenti</w:t>
            </w:r>
            <w:r w:rsidRPr="00782EC2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2"/>
                <w:sz w:val="20"/>
                <w:szCs w:val="20"/>
                <w:lang w:val="it-IT"/>
              </w:rPr>
              <w:t>di</w:t>
            </w:r>
            <w:r w:rsidRPr="00782EC2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szCs w:val="20"/>
                <w:lang w:val="it-IT"/>
              </w:rPr>
              <w:t>studio,</w:t>
            </w:r>
            <w:r w:rsidRPr="00782EC2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2"/>
                <w:sz w:val="20"/>
                <w:szCs w:val="20"/>
                <w:lang w:val="it-IT"/>
              </w:rPr>
              <w:t>temi</w:t>
            </w:r>
            <w:r w:rsidRPr="00782EC2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szCs w:val="20"/>
                <w:lang w:val="it-IT"/>
              </w:rPr>
              <w:t>affrontati</w:t>
            </w:r>
            <w:r w:rsidRPr="00782EC2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szCs w:val="20"/>
                <w:lang w:val="it-IT"/>
              </w:rPr>
              <w:t>in</w:t>
            </w:r>
          </w:p>
          <w:p w:rsidR="00710ACB" w:rsidRPr="00782EC2" w:rsidRDefault="008724B2">
            <w:pPr>
              <w:pStyle w:val="TableParagraph"/>
              <w:spacing w:line="252" w:lineRule="exac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classe,</w:t>
            </w:r>
            <w:r w:rsidRPr="00782EC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risultati</w:t>
            </w:r>
            <w:r w:rsidRPr="00782E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di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ricerche/indagini,…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4"/>
              </w:numPr>
              <w:tabs>
                <w:tab w:val="left" w:pos="465"/>
              </w:tabs>
              <w:spacing w:line="25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2EC2">
              <w:rPr>
                <w:rFonts w:ascii="Times New Roman"/>
                <w:spacing w:val="-1"/>
                <w:sz w:val="20"/>
                <w:szCs w:val="20"/>
              </w:rPr>
              <w:t>Testi</w:t>
            </w:r>
            <w:proofErr w:type="spellEnd"/>
            <w:r w:rsidRPr="00782EC2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782EC2">
              <w:rPr>
                <w:rFonts w:ascii="Times New Roman"/>
                <w:sz w:val="20"/>
                <w:szCs w:val="20"/>
              </w:rPr>
              <w:t>di</w:t>
            </w:r>
            <w:r w:rsidRPr="00782EC2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2EC2">
              <w:rPr>
                <w:rFonts w:ascii="Times New Roman"/>
                <w:sz w:val="20"/>
                <w:szCs w:val="20"/>
              </w:rPr>
              <w:t>uso</w:t>
            </w:r>
            <w:proofErr w:type="spellEnd"/>
            <w:r w:rsidRPr="00782EC2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782EC2">
              <w:rPr>
                <w:rFonts w:ascii="Times New Roman"/>
                <w:spacing w:val="-1"/>
                <w:sz w:val="20"/>
                <w:szCs w:val="20"/>
              </w:rPr>
              <w:t>quotidiano</w:t>
            </w:r>
            <w:proofErr w:type="spellEnd"/>
            <w:r w:rsidRPr="00782EC2">
              <w:rPr>
                <w:rFonts w:ascii="Times New Roman"/>
                <w:spacing w:val="-1"/>
                <w:sz w:val="20"/>
                <w:szCs w:val="20"/>
              </w:rPr>
              <w:t>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4"/>
              </w:numPr>
              <w:tabs>
                <w:tab w:val="left" w:pos="465"/>
              </w:tabs>
              <w:spacing w:before="1"/>
              <w:ind w:right="501"/>
              <w:rPr>
                <w:rFonts w:ascii="Times New Roman" w:eastAsia="Times New Roman" w:hAnsi="Times New Roman" w:cs="Times New Roman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szCs w:val="20"/>
                <w:lang w:val="it-IT"/>
              </w:rPr>
              <w:t>Testi</w:t>
            </w:r>
            <w:r w:rsidRPr="00782EC2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szCs w:val="20"/>
                <w:lang w:val="it-IT"/>
              </w:rPr>
              <w:t>narrativi,</w:t>
            </w:r>
            <w:r w:rsidRPr="00782EC2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szCs w:val="20"/>
                <w:lang w:val="it-IT"/>
              </w:rPr>
              <w:t>descrittivi,</w:t>
            </w:r>
            <w:r w:rsidRPr="00782EC2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szCs w:val="20"/>
                <w:lang w:val="it-IT"/>
              </w:rPr>
              <w:t>poetici,</w:t>
            </w:r>
            <w:r w:rsidRPr="00782EC2">
              <w:rPr>
                <w:rFonts w:ascii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szCs w:val="20"/>
                <w:lang w:val="it-IT"/>
              </w:rPr>
              <w:t>argomentativi.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lang w:val="it-IT"/>
        </w:rPr>
        <w:sectPr w:rsidR="00710ACB" w:rsidRPr="00876FB6">
          <w:headerReference w:type="default" r:id="rId12"/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024D2D" w:rsidRPr="003C2DED" w:rsidTr="008E49DC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4D2D" w:rsidRPr="00B16378" w:rsidRDefault="00024D2D" w:rsidP="008E49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24D2D" w:rsidRPr="00024D2D" w:rsidRDefault="00024D2D" w:rsidP="008E49DC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024D2D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024D2D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024D2D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024D2D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Pr="00024D2D" w:rsidRDefault="00024D2D" w:rsidP="008E49D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024D2D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024D2D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024D2D" w:rsidRPr="00024D2D" w:rsidRDefault="00024D2D" w:rsidP="008E49D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024D2D" w:rsidTr="008E49DC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4D2D" w:rsidRPr="00024D2D" w:rsidRDefault="00024D2D" w:rsidP="008E49DC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024D2D" w:rsidTr="008E49DC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CC"/>
                <w:sz w:val="20"/>
              </w:rPr>
              <w:t>ITALIANO</w:t>
            </w:r>
          </w:p>
        </w:tc>
      </w:tr>
      <w:tr w:rsidR="00024D2D" w:rsidRPr="003C2DED" w:rsidTr="008E49DC">
        <w:trPr>
          <w:trHeight w:hRule="exact" w:val="691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4A" w:rsidRDefault="0035544A" w:rsidP="008E49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024D2D" w:rsidRDefault="00024D2D" w:rsidP="008E49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allievo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…</w:t>
            </w:r>
          </w:p>
          <w:p w:rsidR="0035544A" w:rsidRDefault="0035544A" w:rsidP="008E49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3"/>
              </w:numPr>
              <w:tabs>
                <w:tab w:val="left" w:pos="523"/>
              </w:tabs>
              <w:ind w:right="363" w:hanging="3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 w:hAnsi="Times New Roman"/>
                <w:spacing w:val="-1"/>
                <w:sz w:val="24"/>
                <w:lang w:val="it-IT"/>
              </w:rPr>
              <w:t>Interagisce</w:t>
            </w:r>
            <w:r w:rsidRPr="00024D2D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4"/>
                <w:lang w:val="it-IT"/>
              </w:rPr>
              <w:t xml:space="preserve">in modo </w:t>
            </w:r>
            <w:r w:rsidRPr="00024D2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efficace </w:t>
            </w:r>
            <w:r w:rsidRPr="00024D2D">
              <w:rPr>
                <w:rFonts w:ascii="Times New Roman" w:hAnsi="Times New Roman"/>
                <w:sz w:val="24"/>
                <w:lang w:val="it-IT"/>
              </w:rPr>
              <w:t>in diverse</w:t>
            </w:r>
            <w:r w:rsidRPr="00024D2D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4"/>
                <w:lang w:val="it-IT"/>
              </w:rPr>
              <w:t xml:space="preserve">situazioni </w:t>
            </w:r>
            <w:r w:rsidRPr="00024D2D">
              <w:rPr>
                <w:rFonts w:ascii="Times New Roman" w:hAnsi="Times New Roman"/>
                <w:spacing w:val="-1"/>
                <w:sz w:val="24"/>
                <w:lang w:val="it-IT"/>
              </w:rPr>
              <w:t>comunicative,</w:t>
            </w:r>
            <w:r w:rsidRPr="00024D2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4"/>
                <w:lang w:val="it-IT"/>
              </w:rPr>
              <w:t>attraverso</w:t>
            </w:r>
            <w:r w:rsidRPr="00024D2D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4"/>
                <w:lang w:val="it-IT"/>
              </w:rPr>
              <w:t>modalità</w:t>
            </w:r>
            <w:r w:rsidRPr="00024D2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dialogiche</w:t>
            </w:r>
            <w:r w:rsidRPr="00024D2D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4"/>
                <w:lang w:val="it-IT"/>
              </w:rPr>
              <w:t>sempre</w:t>
            </w:r>
            <w:r w:rsidRPr="00024D2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rispettose</w:t>
            </w:r>
            <w:r w:rsidRPr="00024D2D">
              <w:rPr>
                <w:rFonts w:ascii="Times New Roman" w:hAnsi="Times New Roman"/>
                <w:spacing w:val="36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delle </w:t>
            </w:r>
            <w:r w:rsidRPr="00024D2D">
              <w:rPr>
                <w:rFonts w:ascii="Times New Roman" w:hAnsi="Times New Roman"/>
                <w:sz w:val="24"/>
                <w:lang w:val="it-IT"/>
              </w:rPr>
              <w:t>idee</w:t>
            </w:r>
            <w:r w:rsidRPr="00024D2D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4"/>
                <w:lang w:val="it-IT"/>
              </w:rPr>
              <w:t>altrui.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3"/>
              </w:numPr>
              <w:tabs>
                <w:tab w:val="left" w:pos="463"/>
              </w:tabs>
              <w:ind w:right="102" w:hanging="3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Usa</w:t>
            </w:r>
            <w:r w:rsidRPr="00024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comunicazione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orale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per</w:t>
            </w:r>
            <w:r w:rsidRPr="00024D2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rapportarsi</w:t>
            </w:r>
            <w:r w:rsidRPr="00024D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gli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altri,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nell</w:t>
            </w:r>
            <w:r w:rsidRPr="00024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a formulazione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giudizi</w:t>
            </w:r>
            <w:r w:rsidRPr="00024D2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riguardo a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problemi culturali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sociali.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3"/>
              </w:numPr>
              <w:tabs>
                <w:tab w:val="left" w:pos="463"/>
              </w:tabs>
              <w:ind w:right="102" w:hanging="3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Interagisce con gli altri rispettandone le idee, affermando consapevolezza e coscienza di sé e del mondo che lo circonda.</w:t>
            </w:r>
          </w:p>
          <w:p w:rsidR="00024D2D" w:rsidRPr="00024D2D" w:rsidRDefault="00024D2D" w:rsidP="008E49DC">
            <w:pPr>
              <w:tabs>
                <w:tab w:val="left" w:pos="463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Ascolto</w:t>
            </w:r>
            <w:proofErr w:type="spellEnd"/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parlato</w:t>
            </w:r>
            <w:proofErr w:type="spellEnd"/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2"/>
              </w:numPr>
              <w:tabs>
                <w:tab w:val="left" w:pos="463"/>
              </w:tabs>
              <w:ind w:right="51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Ascoltare vari tipi di testo applicando le diverse strategie e rielaborare in modo personale e critico le informazioni.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2"/>
              </w:numPr>
              <w:tabs>
                <w:tab w:val="left" w:pos="463"/>
              </w:tabs>
              <w:ind w:right="20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Ascoltare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testi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di varia natura e tipologia </w:t>
            </w:r>
            <w:r w:rsidRPr="00024D2D">
              <w:rPr>
                <w:rFonts w:ascii="Times New Roman"/>
                <w:sz w:val="20"/>
                <w:lang w:val="it-IT"/>
              </w:rPr>
              <w:t>in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situazioni</w:t>
            </w:r>
            <w:r w:rsidRPr="00024D2D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scolastiche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o quotidiane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individuando</w:t>
            </w:r>
            <w:r w:rsidRPr="00024D2D">
              <w:rPr>
                <w:rFonts w:ascii="Times New Roman"/>
                <w:spacing w:val="69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scopo,</w:t>
            </w:r>
            <w:r w:rsidRPr="00024D2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argomento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 xml:space="preserve">informazioni </w:t>
            </w:r>
            <w:r w:rsidRPr="00024D2D">
              <w:rPr>
                <w:rFonts w:ascii="Times New Roman"/>
                <w:sz w:val="20"/>
                <w:lang w:val="it-IT"/>
              </w:rPr>
              <w:t>principali.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2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Riconoscere gli elementi caratterizzanti il testo letterario, sia in prosa sia in poesia.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2"/>
              </w:numPr>
              <w:tabs>
                <w:tab w:val="left" w:pos="463"/>
              </w:tabs>
              <w:ind w:right="6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pacing w:val="-1"/>
                <w:sz w:val="20"/>
                <w:lang w:val="it-IT"/>
              </w:rPr>
              <w:t>Intervenire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in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2"/>
                <w:sz w:val="20"/>
                <w:lang w:val="it-IT"/>
              </w:rPr>
              <w:t>una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conversazione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e/o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in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una</w:t>
            </w:r>
            <w:r w:rsidRPr="00024D2D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discussione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rispettando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tempi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turni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parola,</w:t>
            </w:r>
            <w:r w:rsidRPr="00024D2D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tenendo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conto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del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destinatario.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2"/>
              </w:numPr>
              <w:tabs>
                <w:tab w:val="left" w:pos="463"/>
              </w:tabs>
              <w:ind w:right="2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Raccontare</w:t>
            </w:r>
            <w:r w:rsidRPr="00024D2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oralmente</w:t>
            </w:r>
            <w:r w:rsidRPr="00024D2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024D2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personali,</w:t>
            </w:r>
            <w:r w:rsidRPr="00024D2D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selezionando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informazioni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significative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024D2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base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allo</w:t>
            </w:r>
            <w:r w:rsidRPr="00024D2D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scopo e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ordinandole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base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criterio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logico-</w:t>
            </w:r>
            <w:r w:rsidRPr="00024D2D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cronologico;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raccontare tali esperienze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modo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chiaro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024D2D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esauriente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,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usando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registro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adeguato</w:t>
            </w:r>
            <w:r w:rsidRPr="00024D2D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</w:t>
            </w:r>
            <w:r w:rsidRPr="00024D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ll’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argomento</w:t>
            </w:r>
            <w:r w:rsidRPr="00024D2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024D2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situazione.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2"/>
              </w:numPr>
              <w:tabs>
                <w:tab w:val="left" w:pos="463"/>
              </w:tabs>
              <w:ind w:right="19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Riferire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oralmente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argomento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studio</w:t>
            </w:r>
            <w:r w:rsidRPr="00024D2D"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esplicitando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scopo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presentando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modo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chiaro</w:t>
            </w:r>
            <w:r w:rsidRPr="00024D2D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l’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argomento.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2"/>
              </w:numPr>
              <w:tabs>
                <w:tab w:val="left" w:pos="463"/>
              </w:tabs>
              <w:ind w:right="19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Esporre</w:t>
            </w:r>
            <w:r w:rsidRPr="00024D2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024D2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informazioni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secondo</w:t>
            </w:r>
            <w:r w:rsidRPr="00024D2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024D2D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ordine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prestabilito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coerente, con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registro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024D2D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lessico</w:t>
            </w:r>
            <w:r w:rsidRPr="00024D2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adeguati.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2"/>
              </w:numPr>
              <w:tabs>
                <w:tab w:val="left" w:pos="463"/>
              </w:tabs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pacing w:val="-1"/>
                <w:sz w:val="20"/>
                <w:lang w:val="it-IT"/>
              </w:rPr>
              <w:t>Argomentare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la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propria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tesi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su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tema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affrontato</w:t>
            </w:r>
            <w:r w:rsidRPr="00024D2D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nello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studio</w:t>
            </w:r>
            <w:r w:rsidRPr="00024D2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con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dati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pertinenti</w:t>
            </w:r>
            <w:r w:rsidRPr="00024D2D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motivazioni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valide.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Pr="00024D2D" w:rsidRDefault="00024D2D" w:rsidP="008E49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1"/>
              </w:numPr>
              <w:tabs>
                <w:tab w:val="left" w:pos="465"/>
              </w:tabs>
              <w:ind w:right="4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Saper conoscere e usare testi</w:t>
            </w:r>
            <w:r w:rsidRPr="00024D2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024D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</w:t>
            </w:r>
            <w:r w:rsidRPr="00024D2D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quotidiano</w:t>
            </w:r>
            <w:r w:rsidRPr="00024D2D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(racconti,</w:t>
            </w:r>
            <w:r w:rsidRPr="00024D2D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trasmissioni</w:t>
            </w:r>
            <w:r w:rsidRPr="00024D2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radiofoniche</w:t>
            </w:r>
            <w:r w:rsidRPr="00024D2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televisive,</w:t>
            </w:r>
            <w:r w:rsidRPr="00024D2D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istruzioni,</w:t>
            </w:r>
            <w:r w:rsidRPr="00024D2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canzoni,</w:t>
            </w:r>
            <w:r w:rsidRPr="00024D2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spettacoli</w:t>
            </w:r>
            <w:r w:rsidRPr="00024D2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teatrali,</w:t>
            </w:r>
            <w:r w:rsidRPr="00024D2D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film,relazioni,</w:t>
            </w:r>
            <w:r w:rsidRPr="00024D2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spiegazioni).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1"/>
              </w:numPr>
              <w:tabs>
                <w:tab w:val="left" w:pos="465"/>
              </w:tabs>
              <w:ind w:right="15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Tecnica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degli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appunti: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prenderli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mentre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si</w:t>
            </w:r>
            <w:r w:rsidRPr="00024D2D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ascolta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utilizzarli.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1"/>
              </w:numPr>
              <w:tabs>
                <w:tab w:val="left" w:pos="465"/>
              </w:tabs>
              <w:ind w:right="96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Riconoscere e comprendere varie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forme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poetiche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(limerick,</w:t>
            </w:r>
            <w:r w:rsidRPr="00024D2D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filastrocca,</w:t>
            </w:r>
            <w:r w:rsidRPr="00024D2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nonsense,</w:t>
            </w:r>
            <w:r w:rsidRPr="00024D2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poesia</w:t>
            </w:r>
            <w:r w:rsidRPr="00024D2D">
              <w:rPr>
                <w:rFonts w:ascii="Times New Roman"/>
                <w:sz w:val="20"/>
                <w:lang w:val="it-IT"/>
              </w:rPr>
              <w:t>…</w:t>
            </w:r>
            <w:r w:rsidRPr="00024D2D">
              <w:rPr>
                <w:rFonts w:ascii="Times New Roman"/>
                <w:sz w:val="20"/>
                <w:lang w:val="it-IT"/>
              </w:rPr>
              <w:t>).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1"/>
              </w:numPr>
              <w:tabs>
                <w:tab w:val="left" w:pos="465"/>
              </w:tabs>
              <w:ind w:right="46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Saper distinguere i tratti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fondamentali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distinguono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il</w:t>
            </w:r>
            <w:r w:rsidRPr="00024D2D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parlato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lo</w:t>
            </w:r>
            <w:r w:rsidRPr="00024D2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scritto.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1"/>
              </w:numPr>
              <w:tabs>
                <w:tab w:val="left" w:pos="465"/>
              </w:tabs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Riconoscere i registri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linguistici</w:t>
            </w:r>
            <w:r w:rsidRPr="00024D2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024D2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parlato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narrativo,</w:t>
            </w:r>
            <w:r w:rsidRPr="00024D2D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descrittivo,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dialogico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testi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parlati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più</w:t>
            </w:r>
            <w:r w:rsidRPr="00024D2D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</w:t>
            </w:r>
            <w:r w:rsidRPr="00024D2D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(telegiornale,</w:t>
            </w:r>
            <w:r w:rsidRPr="00024D2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pubblicità…).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41"/>
              </w:numPr>
              <w:tabs>
                <w:tab w:val="left" w:pos="465"/>
              </w:tabs>
              <w:spacing w:before="1"/>
              <w:ind w:right="67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pacing w:val="-1"/>
                <w:sz w:val="20"/>
                <w:lang w:val="it-IT"/>
              </w:rPr>
              <w:t>Saper applicare strategie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memoria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tecniche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supporto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al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discorso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orale</w:t>
            </w:r>
            <w:r w:rsidRPr="00024D2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(appunti,</w:t>
            </w:r>
            <w:r w:rsidRPr="00024D2D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schemi,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cartelloni,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lucidi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ed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altro).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583CC9" w:rsidRDefault="00710A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583CC9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83CC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583CC9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583CC9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583CC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583CC9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583CC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583CC9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583CC9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83CC9" w:rsidRDefault="008724B2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83CC9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583CC9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583CC9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583CC9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583CC9">
              <w:rPr>
                <w:rFonts w:ascii="Times New Roman"/>
                <w:b/>
                <w:color w:val="FF0000"/>
                <w:sz w:val="24"/>
                <w:lang w:val="it-IT"/>
              </w:rPr>
              <w:t>(al</w:t>
            </w:r>
            <w:r w:rsidRPr="00583CC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 termine della</w:t>
            </w:r>
            <w:r w:rsidRPr="00583CC9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583CC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583CC9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583CC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583CC9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583CC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583CC9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Pr="00583CC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583CC9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583CC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583CC9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83CC9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CC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83CC9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CC9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 w:rsidTr="00782EC2">
        <w:trPr>
          <w:trHeight w:hRule="exact" w:val="480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 w:rsidP="00782EC2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2EC2">
              <w:rPr>
                <w:rFonts w:ascii="Times New Roman"/>
                <w:b/>
                <w:color w:val="0000CC"/>
                <w:sz w:val="20"/>
              </w:rPr>
              <w:t>ITALIANO</w:t>
            </w:r>
          </w:p>
        </w:tc>
      </w:tr>
      <w:tr w:rsidR="00710ACB" w:rsidRPr="003C2DED">
        <w:trPr>
          <w:trHeight w:hRule="exact" w:val="2153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782EC2" w:rsidRDefault="008724B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="00782EC2" w:rsidRPr="00782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’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allievo</w:t>
            </w:r>
            <w:r w:rsidR="00782EC2"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…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0"/>
              </w:numPr>
              <w:tabs>
                <w:tab w:val="left" w:pos="463"/>
              </w:tabs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82EC2">
              <w:rPr>
                <w:rFonts w:ascii="Times New Roman"/>
                <w:spacing w:val="-1"/>
                <w:sz w:val="24"/>
                <w:lang w:val="it-IT"/>
              </w:rPr>
              <w:t xml:space="preserve">legge </w:t>
            </w:r>
            <w:r w:rsidRPr="00782EC2">
              <w:rPr>
                <w:rFonts w:ascii="Times New Roman"/>
                <w:sz w:val="24"/>
                <w:lang w:val="it-IT"/>
              </w:rPr>
              <w:t>e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 xml:space="preserve"> comprende </w:t>
            </w:r>
            <w:r w:rsidRPr="00782EC2">
              <w:rPr>
                <w:rFonts w:ascii="Times New Roman"/>
                <w:sz w:val="24"/>
                <w:lang w:val="it-IT"/>
              </w:rPr>
              <w:t xml:space="preserve">testi </w:t>
            </w:r>
            <w:r w:rsidRPr="00782EC2">
              <w:rPr>
                <w:rFonts w:ascii="Times New Roman"/>
                <w:spacing w:val="1"/>
                <w:sz w:val="24"/>
                <w:lang w:val="it-IT"/>
              </w:rPr>
              <w:t>di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vario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tipo,</w:t>
            </w:r>
            <w:r w:rsidRPr="00782EC2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continui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e non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continui,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ne individua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z w:val="24"/>
                <w:lang w:val="it-IT"/>
              </w:rPr>
              <w:t>il</w:t>
            </w:r>
            <w:r w:rsidRPr="00782EC2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senso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 xml:space="preserve">globale </w:t>
            </w:r>
            <w:r w:rsidRPr="00782EC2">
              <w:rPr>
                <w:rFonts w:ascii="Times New Roman"/>
                <w:sz w:val="24"/>
                <w:lang w:val="it-IT"/>
              </w:rPr>
              <w:t>e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z w:val="24"/>
                <w:lang w:val="it-IT"/>
              </w:rPr>
              <w:t>le informazioni</w:t>
            </w:r>
            <w:r w:rsidRPr="00782EC2">
              <w:rPr>
                <w:rFonts w:ascii="Times New Roman"/>
                <w:spacing w:val="20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principali,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utilizzando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strategie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di</w:t>
            </w:r>
            <w:r w:rsidRPr="00782EC2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z w:val="24"/>
                <w:lang w:val="it-IT"/>
              </w:rPr>
              <w:t>lettura</w:t>
            </w:r>
            <w:r w:rsidRPr="00782EC2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adeguati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agli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scopi.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40"/>
              </w:numPr>
              <w:tabs>
                <w:tab w:val="left" w:pos="463"/>
              </w:tabs>
              <w:ind w:right="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Utilizza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abilità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funzionali</w:t>
            </w:r>
            <w:r w:rsidRPr="00782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allo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studio:</w:t>
            </w:r>
            <w:r w:rsidRPr="00782EC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individua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nei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testi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scritti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informazioni</w:t>
            </w:r>
            <w:r w:rsidRPr="00782EC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</w:t>
            </w:r>
            <w:r w:rsidRPr="00782E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per</w:t>
            </w:r>
            <w:r w:rsidRPr="00782E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l</w:t>
            </w:r>
            <w:r w:rsidR="00782EC2" w:rsidRPr="00782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apprendimento</w:t>
            </w:r>
            <w:r w:rsidRPr="00782E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782E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un</w:t>
            </w:r>
          </w:p>
          <w:p w:rsidR="00710ACB" w:rsidRPr="00782EC2" w:rsidRDefault="008724B2">
            <w:pPr>
              <w:pStyle w:val="TableParagraph"/>
              <w:ind w:left="462" w:right="15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82EC2">
              <w:rPr>
                <w:rFonts w:ascii="Times New Roman"/>
                <w:spacing w:val="-1"/>
                <w:sz w:val="24"/>
                <w:lang w:val="it-IT"/>
              </w:rPr>
              <w:t>argomento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dato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e le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z w:val="24"/>
                <w:lang w:val="it-IT"/>
              </w:rPr>
              <w:t>mette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z w:val="24"/>
                <w:lang w:val="it-IT"/>
              </w:rPr>
              <w:t xml:space="preserve">in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relazione;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le</w:t>
            </w:r>
            <w:r w:rsidRPr="00782EC2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sintetizza,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in funzione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anche delle</w:t>
            </w:r>
            <w:r w:rsidRPr="00782EC2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z w:val="24"/>
                <w:lang w:val="it-IT"/>
              </w:rPr>
              <w:t xml:space="preserve">esposizione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orale;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acquisisce</w:t>
            </w:r>
            <w:r w:rsidRPr="00782EC2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z w:val="24"/>
                <w:lang w:val="it-IT"/>
              </w:rPr>
              <w:t>il primo</w:t>
            </w:r>
            <w:r w:rsidRPr="00782EC2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nucleo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di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terminologia</w:t>
            </w:r>
            <w:r w:rsidRPr="00782EC2">
              <w:rPr>
                <w:rFonts w:ascii="Times New Roman"/>
                <w:sz w:val="24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4"/>
                <w:lang w:val="it-IT"/>
              </w:rPr>
              <w:t>specifica.</w:t>
            </w:r>
          </w:p>
          <w:p w:rsidR="00710ACB" w:rsidRPr="00876FB6" w:rsidRDefault="008724B2" w:rsidP="00F84958">
            <w:pPr>
              <w:pStyle w:val="Paragrafoelenco"/>
              <w:numPr>
                <w:ilvl w:val="0"/>
                <w:numId w:val="140"/>
              </w:numPr>
              <w:tabs>
                <w:tab w:val="left" w:pos="463"/>
              </w:tabs>
              <w:ind w:right="19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Legge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testi di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vario</w:t>
            </w:r>
            <w:r w:rsidRPr="00782E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genere facenti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parte</w:t>
            </w:r>
            <w:r w:rsidRPr="00782EC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della</w:t>
            </w:r>
            <w:r w:rsidRPr="00782E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letteratura</w:t>
            </w:r>
            <w:r w:rsidRPr="00782E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per</w:t>
            </w:r>
            <w:r w:rsidRPr="00782E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="00782EC2"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infanzia,</w:t>
            </w:r>
            <w:r w:rsidRPr="00782E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sia</w:t>
            </w:r>
            <w:r w:rsidRPr="00782E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782E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voce</w:t>
            </w:r>
            <w:r w:rsidRPr="00782EC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alta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sia in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lettura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silenziosa e</w:t>
            </w:r>
            <w:r w:rsidRPr="00782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autonoma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782EC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formula 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su di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essi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giudizi</w:t>
            </w:r>
            <w:r w:rsidRPr="00782EC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82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personali.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7DA0">
              <w:rPr>
                <w:rFonts w:ascii="Times New Roman"/>
                <w:b/>
                <w:sz w:val="20"/>
              </w:rPr>
              <w:t>Lettura</w:t>
            </w:r>
            <w:proofErr w:type="spellEnd"/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39"/>
              </w:numPr>
              <w:tabs>
                <w:tab w:val="left" w:pos="463"/>
              </w:tabs>
              <w:ind w:right="3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pacing w:val="-1"/>
                <w:sz w:val="20"/>
                <w:lang w:val="it-IT"/>
              </w:rPr>
              <w:t>Leggere</w:t>
            </w:r>
            <w:r w:rsidRPr="008F7DA0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cogliendo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l'argomento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centrale,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le</w:t>
            </w:r>
            <w:r w:rsidRPr="008F7DA0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8F7DA0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essenziali,</w:t>
            </w:r>
            <w:r w:rsidRPr="008F7DA0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le</w:t>
            </w:r>
            <w:r w:rsidRPr="008F7DA0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intenzioni</w:t>
            </w:r>
            <w:r w:rsidRPr="008F7DA0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comunicative</w:t>
            </w:r>
            <w:r w:rsidRPr="008F7DA0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chi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scrive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39"/>
              </w:numPr>
              <w:tabs>
                <w:tab w:val="left" w:pos="463"/>
              </w:tabs>
              <w:ind w:right="3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z w:val="20"/>
                <w:lang w:val="it-IT"/>
              </w:rPr>
              <w:t>Comprendere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tipo</w:t>
            </w:r>
            <w:r w:rsidRPr="008F7DA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diverso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in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vista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scopi</w:t>
            </w:r>
            <w:r w:rsidRPr="008F7DA0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funzionali,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pratici,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intrattenimento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e/o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svago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39"/>
              </w:numPr>
              <w:tabs>
                <w:tab w:val="left" w:pos="463"/>
              </w:tabs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pacing w:val="-1"/>
                <w:sz w:val="20"/>
                <w:lang w:val="it-IT"/>
              </w:rPr>
              <w:t>Leggere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semplici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brevi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letterari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sia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poetici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sia</w:t>
            </w:r>
            <w:r w:rsidRPr="008F7DA0">
              <w:rPr>
                <w:rFonts w:ascii="Times New Roman"/>
                <w:spacing w:val="20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narrativi,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mostrando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saperne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cogliere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il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senso</w:t>
            </w:r>
            <w:r w:rsidRPr="008F7DA0">
              <w:rPr>
                <w:rFonts w:ascii="Times New Roman"/>
                <w:spacing w:val="52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globale.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 w:rsidP="00F84958">
            <w:pPr>
              <w:pStyle w:val="Paragrafoelenco"/>
              <w:numPr>
                <w:ilvl w:val="0"/>
                <w:numId w:val="138"/>
              </w:numPr>
              <w:tabs>
                <w:tab w:val="left" w:pos="465"/>
              </w:tabs>
              <w:ind w:right="28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uso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quotidiano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(avvisi,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annunci,</w:t>
            </w:r>
            <w:r w:rsidRPr="008F7DA0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ricette,</w:t>
            </w:r>
            <w:r w:rsidRPr="008F7DA0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istruzioni...)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38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narrativi,</w:t>
            </w:r>
            <w:r w:rsidRPr="008F7DA0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descrittivi,</w:t>
            </w:r>
            <w:r w:rsidRPr="008F7DA0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="008F7DA0" w:rsidRPr="008F7DA0">
              <w:rPr>
                <w:rFonts w:ascii="Times New Roman"/>
                <w:sz w:val="20"/>
                <w:lang w:val="it-IT"/>
              </w:rPr>
              <w:t>informative, regolativi, fantastici</w:t>
            </w:r>
          </w:p>
        </w:tc>
      </w:tr>
      <w:tr w:rsidR="00710ACB" w:rsidRPr="003C2DED">
        <w:trPr>
          <w:trHeight w:hRule="exact" w:val="355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F7DA0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31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481F5B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5991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82EC2" w:rsidRDefault="008724B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2EC2">
              <w:rPr>
                <w:rFonts w:ascii="Times New Roman"/>
                <w:b/>
                <w:sz w:val="20"/>
              </w:rPr>
              <w:t>Lettura</w:t>
            </w:r>
            <w:proofErr w:type="spellEnd"/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7"/>
              </w:numPr>
              <w:tabs>
                <w:tab w:val="left" w:pos="463"/>
              </w:tabs>
              <w:ind w:right="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Leggere</w:t>
            </w:r>
            <w:r w:rsidRPr="00782EC2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testi</w:t>
            </w:r>
            <w:r w:rsidRPr="00782EC2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narrativi</w:t>
            </w:r>
            <w:r w:rsidRPr="00782EC2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e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descrittivi,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1"/>
                <w:sz w:val="20"/>
                <w:lang w:val="it-IT"/>
              </w:rPr>
              <w:t>sia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realistici</w:t>
            </w:r>
            <w:r w:rsidRPr="00782EC2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sia</w:t>
            </w:r>
            <w:r w:rsidRPr="00782EC2">
              <w:rPr>
                <w:rFonts w:ascii="Times New Roman" w:hAnsi="Times New Roman"/>
                <w:spacing w:val="54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fantastici,</w:t>
            </w:r>
            <w:r w:rsidRPr="00782EC2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distinguendo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1'invenzione</w:t>
            </w:r>
            <w:r w:rsidRPr="00782EC2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letteraria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dalla</w:t>
            </w:r>
            <w:r w:rsidRPr="00782EC2">
              <w:rPr>
                <w:rFonts w:ascii="Times New Roman" w:hAns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realtà.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7"/>
              </w:numPr>
              <w:tabs>
                <w:tab w:val="left" w:pos="463"/>
              </w:tabs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lang w:val="it-IT"/>
              </w:rPr>
              <w:t>Sfruttare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le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della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titolazione,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delle</w:t>
            </w:r>
            <w:r w:rsidRPr="00782EC2">
              <w:rPr>
                <w:rFonts w:ascii="Times New Roman"/>
                <w:spacing w:val="64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delle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didascalie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1"/>
                <w:sz w:val="20"/>
                <w:lang w:val="it-IT"/>
              </w:rPr>
              <w:t>per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farsi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un'idea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del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testo</w:t>
            </w:r>
            <w:r w:rsidRPr="00782EC2">
              <w:rPr>
                <w:rFonts w:asci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intende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leggere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7"/>
              </w:numPr>
              <w:tabs>
                <w:tab w:val="left" w:pos="463"/>
              </w:tabs>
              <w:ind w:right="33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lang w:val="it-IT"/>
              </w:rPr>
              <w:t>Leggere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confrontare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782EC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provenienti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da</w:t>
            </w:r>
            <w:r w:rsidRPr="00782EC2">
              <w:rPr>
                <w:rFonts w:asci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testi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diversi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per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farsi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un'idea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argomento,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per</w:t>
            </w:r>
            <w:r w:rsidRPr="00782EC2">
              <w:rPr>
                <w:rFonts w:ascii="Times New Roman"/>
                <w:spacing w:val="36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trovare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spunti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a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partire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dai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quali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parlare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o</w:t>
            </w:r>
            <w:r w:rsidRPr="00782EC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scrivere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7"/>
              </w:numPr>
              <w:tabs>
                <w:tab w:val="left" w:pos="463"/>
              </w:tabs>
              <w:ind w:right="2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z w:val="20"/>
                <w:lang w:val="it-IT"/>
              </w:rPr>
              <w:t>Ricercare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testi</w:t>
            </w:r>
            <w:r w:rsidRPr="00782EC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diversa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natura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provenienza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per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scopi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pratici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e/o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conoscitivi</w:t>
            </w:r>
            <w:r w:rsidRPr="00782EC2">
              <w:rPr>
                <w:rFonts w:asci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applicando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tecniche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supporto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alla</w:t>
            </w:r>
            <w:r w:rsidRPr="00782EC2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comprensione</w:t>
            </w:r>
            <w:r w:rsidRPr="00782EC2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(sottolineare,</w:t>
            </w:r>
            <w:r w:rsidRPr="00782EC2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annotare</w:t>
            </w:r>
            <w:r w:rsidRPr="00782EC2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informazioni,</w:t>
            </w:r>
            <w:r w:rsidRPr="00782EC2">
              <w:rPr>
                <w:rFonts w:asci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costruire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mappe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o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schemi,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ecc.)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7"/>
              </w:numPr>
              <w:tabs>
                <w:tab w:val="left" w:pos="463"/>
              </w:tabs>
              <w:ind w:right="1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Seguire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istruzioni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scritte</w:t>
            </w:r>
            <w:r w:rsidRPr="00782EC2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82EC2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realizzare</w:t>
            </w:r>
            <w:r w:rsidRPr="00782EC2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prodotti,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82EC2">
              <w:rPr>
                <w:rFonts w:ascii="Times New Roman" w:hAns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regolare</w:t>
            </w:r>
            <w:r w:rsidRPr="00782EC2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comportamenti,</w:t>
            </w:r>
            <w:r w:rsidRPr="00782EC2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svolgere</w:t>
            </w:r>
            <w:r w:rsidRPr="00782EC2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un'attività,</w:t>
            </w:r>
            <w:r w:rsidRPr="00782EC2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82EC2">
              <w:rPr>
                <w:rFonts w:ascii="Times New Roman" w:hAns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realizzare</w:t>
            </w:r>
            <w:r w:rsidRPr="00782EC2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un</w:t>
            </w:r>
            <w:r w:rsidRPr="00782EC2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procedimento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7"/>
              </w:numPr>
              <w:tabs>
                <w:tab w:val="left" w:pos="463"/>
              </w:tabs>
              <w:ind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lang w:val="it-IT"/>
              </w:rPr>
              <w:t>Leggere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semplici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brevi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testi</w:t>
            </w:r>
            <w:r w:rsidRPr="00782EC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letterari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mostrando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riconoscere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le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caratteristiche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essenziali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1"/>
                <w:sz w:val="20"/>
                <w:lang w:val="it-IT"/>
              </w:rPr>
              <w:t>li</w:t>
            </w:r>
            <w:r w:rsidRPr="00782EC2">
              <w:rPr>
                <w:rFonts w:ascii="Times New Roman"/>
                <w:spacing w:val="50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contraddistinguono</w:t>
            </w:r>
            <w:r w:rsidRPr="00782EC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ed</w:t>
            </w:r>
            <w:r w:rsidRPr="00782EC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esprimendo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782EC2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pareri</w:t>
            </w:r>
            <w:r w:rsidRPr="00782EC2">
              <w:rPr>
                <w:rFonts w:ascii="Times New Roman"/>
                <w:spacing w:val="48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personali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su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essi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7"/>
              </w:numPr>
              <w:tabs>
                <w:tab w:val="left" w:pos="463"/>
              </w:tabs>
              <w:spacing w:line="239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Leggere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ad</w:t>
            </w:r>
            <w:r w:rsidRPr="00782EC2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alta</w:t>
            </w:r>
            <w:r w:rsidRPr="00782EC2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voce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un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testo noto</w:t>
            </w:r>
            <w:r w:rsidRPr="00782EC2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e,</w:t>
            </w:r>
            <w:r w:rsidRPr="00782EC2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caso</w:t>
            </w:r>
            <w:r w:rsidRPr="00782EC2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testi</w:t>
            </w:r>
            <w:r w:rsidRPr="00782EC2">
              <w:rPr>
                <w:rFonts w:ascii="Times New Roman" w:hAns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dialogati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letti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a</w:t>
            </w:r>
            <w:r w:rsidRPr="00782EC2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più</w:t>
            </w:r>
            <w:r w:rsidRPr="00782EC2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voci,</w:t>
            </w:r>
            <w:r w:rsidRPr="00782EC2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inserirsi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opportunamente</w:t>
            </w:r>
            <w:r w:rsidRPr="00782EC2">
              <w:rPr>
                <w:rFonts w:ascii="Times New Roman" w:hAns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782EC2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782EC2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propria</w:t>
            </w:r>
            <w:r w:rsidRPr="00782EC2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battuta,</w:t>
            </w:r>
            <w:r w:rsidRPr="00782EC2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rispettando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782EC2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pause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e</w:t>
            </w:r>
            <w:r w:rsidRPr="00782EC2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variando</w:t>
            </w:r>
            <w:r w:rsidRPr="00782EC2">
              <w:rPr>
                <w:rFonts w:ascii="Times New Roman" w:hAnsi="Times New Roman"/>
                <w:spacing w:val="46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782EC2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pacing w:val="-1"/>
                <w:sz w:val="20"/>
                <w:lang w:val="it-IT"/>
              </w:rPr>
              <w:t>tono</w:t>
            </w:r>
            <w:r w:rsidRPr="00782EC2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782EC2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 w:hAnsi="Times New Roman"/>
                <w:sz w:val="20"/>
                <w:lang w:val="it-IT"/>
              </w:rPr>
              <w:t>voce.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82EC2" w:rsidRDefault="008724B2" w:rsidP="00F84958">
            <w:pPr>
              <w:pStyle w:val="Paragrafoelenco"/>
              <w:numPr>
                <w:ilvl w:val="0"/>
                <w:numId w:val="136"/>
              </w:numPr>
              <w:tabs>
                <w:tab w:val="left" w:pos="465"/>
              </w:tabs>
              <w:ind w:right="2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z w:val="20"/>
                <w:lang w:val="it-IT"/>
              </w:rPr>
              <w:t>Testi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narrativi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descrittivi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(favola,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fiaba,</w:t>
            </w:r>
            <w:r w:rsidRPr="00782EC2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leggenda,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racconto,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diario,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articolo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48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giornale,</w:t>
            </w:r>
            <w:r w:rsidRPr="00782EC2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cronaca)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6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2EC2">
              <w:rPr>
                <w:rFonts w:ascii="Times New Roman"/>
                <w:spacing w:val="-1"/>
                <w:sz w:val="20"/>
              </w:rPr>
              <w:t>Forme</w:t>
            </w:r>
            <w:proofErr w:type="spellEnd"/>
            <w:r w:rsidRPr="00782EC2">
              <w:rPr>
                <w:rFonts w:ascii="Times New Roman"/>
                <w:spacing w:val="-6"/>
                <w:sz w:val="20"/>
              </w:rPr>
              <w:t xml:space="preserve"> </w:t>
            </w:r>
            <w:r w:rsidRPr="00782EC2">
              <w:rPr>
                <w:rFonts w:ascii="Times New Roman"/>
                <w:sz w:val="20"/>
              </w:rPr>
              <w:t>di</w:t>
            </w:r>
            <w:r w:rsidRPr="00782EC2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782EC2">
              <w:rPr>
                <w:rFonts w:ascii="Times New Roman"/>
                <w:spacing w:val="-1"/>
                <w:sz w:val="20"/>
              </w:rPr>
              <w:t>anticipazione</w:t>
            </w:r>
            <w:proofErr w:type="spellEnd"/>
            <w:r w:rsidRPr="00782EC2">
              <w:rPr>
                <w:rFonts w:ascii="Times New Roman"/>
                <w:spacing w:val="-6"/>
                <w:sz w:val="20"/>
              </w:rPr>
              <w:t xml:space="preserve"> </w:t>
            </w:r>
            <w:r w:rsidRPr="00782EC2">
              <w:rPr>
                <w:rFonts w:ascii="Times New Roman"/>
                <w:sz w:val="20"/>
              </w:rPr>
              <w:t>del</w:t>
            </w:r>
            <w:r w:rsidRPr="00782EC2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782EC2">
              <w:rPr>
                <w:rFonts w:ascii="Times New Roman"/>
                <w:sz w:val="20"/>
              </w:rPr>
              <w:t>testo</w:t>
            </w:r>
            <w:proofErr w:type="spellEnd"/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6"/>
              </w:numPr>
              <w:tabs>
                <w:tab w:val="left" w:pos="465"/>
              </w:tabs>
              <w:ind w:right="4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z w:val="20"/>
                <w:lang w:val="it-IT"/>
              </w:rPr>
              <w:t>Tecniche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raccolta,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classificazione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interpretazione</w:t>
            </w:r>
            <w:r w:rsidRPr="00782EC2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informazioni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6"/>
              </w:numPr>
              <w:tabs>
                <w:tab w:val="left" w:pos="465"/>
              </w:tabs>
              <w:ind w:right="3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z w:val="20"/>
                <w:lang w:val="it-IT"/>
              </w:rPr>
              <w:t>Tecniche</w:t>
            </w:r>
            <w:r w:rsidRPr="00782EC2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sottolineatura,</w:t>
            </w:r>
            <w:r w:rsidRPr="00782EC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annotazione,</w:t>
            </w:r>
            <w:r w:rsidRPr="00782EC2">
              <w:rPr>
                <w:rFonts w:ascii="Times New Roman"/>
                <w:spacing w:val="50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costruzione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mappe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schemi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6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2EC2">
              <w:rPr>
                <w:rFonts w:ascii="Times New Roman"/>
                <w:spacing w:val="-1"/>
                <w:sz w:val="20"/>
              </w:rPr>
              <w:t>Sequenza</w:t>
            </w:r>
            <w:proofErr w:type="spellEnd"/>
            <w:r w:rsidRPr="00782EC2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782EC2">
              <w:rPr>
                <w:rFonts w:ascii="Times New Roman"/>
                <w:sz w:val="20"/>
              </w:rPr>
              <w:t>logica</w:t>
            </w:r>
            <w:proofErr w:type="spellEnd"/>
            <w:r w:rsidRPr="00782EC2">
              <w:rPr>
                <w:rFonts w:ascii="Times New Roman"/>
                <w:spacing w:val="-8"/>
                <w:sz w:val="20"/>
              </w:rPr>
              <w:t xml:space="preserve"> </w:t>
            </w:r>
            <w:r w:rsidRPr="00782EC2">
              <w:rPr>
                <w:rFonts w:ascii="Times New Roman"/>
                <w:sz w:val="20"/>
              </w:rPr>
              <w:t>e/o</w:t>
            </w:r>
            <w:r w:rsidRPr="00782EC2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782EC2">
              <w:rPr>
                <w:rFonts w:ascii="Times New Roman"/>
                <w:sz w:val="20"/>
              </w:rPr>
              <w:t>cronologica</w:t>
            </w:r>
            <w:proofErr w:type="spellEnd"/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6"/>
              </w:numPr>
              <w:tabs>
                <w:tab w:val="left" w:pos="465"/>
              </w:tabs>
              <w:ind w:right="27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2EC2">
              <w:rPr>
                <w:rFonts w:ascii="Times New Roman"/>
                <w:sz w:val="20"/>
                <w:lang w:val="it-IT"/>
              </w:rPr>
              <w:t>Testi</w:t>
            </w:r>
            <w:r w:rsidRPr="00782EC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poetici: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versi,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strofe,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rime,</w:t>
            </w:r>
            <w:r w:rsidRPr="00782EC2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onomatopee,</w:t>
            </w:r>
            <w:r w:rsidRPr="00782EC2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metafore,</w:t>
            </w:r>
            <w:r w:rsidRPr="00782EC2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personificazioni,</w:t>
            </w:r>
            <w:r w:rsidRPr="00782EC2">
              <w:rPr>
                <w:rFonts w:asci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uso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delle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parole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dei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significati</w:t>
            </w:r>
          </w:p>
          <w:p w:rsidR="00710ACB" w:rsidRPr="00782EC2" w:rsidRDefault="008724B2" w:rsidP="00F84958">
            <w:pPr>
              <w:pStyle w:val="Paragrafoelenco"/>
              <w:numPr>
                <w:ilvl w:val="0"/>
                <w:numId w:val="135"/>
              </w:numPr>
              <w:tabs>
                <w:tab w:val="left" w:pos="465"/>
              </w:tabs>
              <w:spacing w:line="237" w:lineRule="auto"/>
              <w:ind w:right="406"/>
              <w:rPr>
                <w:rFonts w:ascii="Times New Roman" w:eastAsia="Times New Roman" w:hAnsi="Times New Roman" w:cs="Times New Roman"/>
                <w:lang w:val="it-IT"/>
              </w:rPr>
            </w:pPr>
            <w:r w:rsidRPr="00782EC2">
              <w:rPr>
                <w:rFonts w:ascii="Times New Roman"/>
                <w:spacing w:val="-1"/>
                <w:sz w:val="20"/>
                <w:lang w:val="it-IT"/>
              </w:rPr>
              <w:t>Strategie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lettura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1"/>
                <w:sz w:val="20"/>
                <w:lang w:val="it-IT"/>
              </w:rPr>
              <w:t>ad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alta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voce:</w:t>
            </w:r>
            <w:r w:rsidRPr="00782EC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pause,</w:t>
            </w:r>
            <w:r w:rsidRPr="00782EC2">
              <w:rPr>
                <w:rFonts w:ascii="Times New Roman"/>
                <w:spacing w:val="48"/>
                <w:w w:val="99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tono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di</w:t>
            </w:r>
            <w:r w:rsidRPr="00782EC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z w:val="20"/>
                <w:lang w:val="it-IT"/>
              </w:rPr>
              <w:t>voce,</w:t>
            </w:r>
            <w:r w:rsidRPr="00782EC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spacing w:val="-1"/>
                <w:sz w:val="20"/>
                <w:lang w:val="it-IT"/>
              </w:rPr>
              <w:t>intonazione,</w:t>
            </w:r>
            <w:r w:rsidRPr="00782EC2">
              <w:rPr>
                <w:rFonts w:ascii="Times New Roman"/>
                <w:spacing w:val="2"/>
                <w:sz w:val="20"/>
                <w:lang w:val="it-IT"/>
              </w:rPr>
              <w:t xml:space="preserve"> </w:t>
            </w:r>
            <w:r w:rsidRPr="00782EC2">
              <w:rPr>
                <w:rFonts w:ascii="Times New Roman"/>
                <w:lang w:val="it-IT"/>
              </w:rPr>
              <w:t>...</w:t>
            </w:r>
          </w:p>
        </w:tc>
      </w:tr>
    </w:tbl>
    <w:p w:rsidR="00710ACB" w:rsidRPr="00876FB6" w:rsidRDefault="00710ACB">
      <w:pPr>
        <w:spacing w:line="237" w:lineRule="auto"/>
        <w:rPr>
          <w:rFonts w:ascii="Times New Roman" w:eastAsia="Times New Roman" w:hAnsi="Times New Roman" w:cs="Times New Roman"/>
          <w:color w:val="FF0000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024D2D" w:rsidRPr="003C2DED" w:rsidTr="008E49DC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4D2D" w:rsidRPr="00B16378" w:rsidRDefault="00024D2D" w:rsidP="008E49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24D2D" w:rsidRPr="00024D2D" w:rsidRDefault="00024D2D" w:rsidP="008E49DC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024D2D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024D2D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024D2D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024D2D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024D2D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Pr="00024D2D" w:rsidRDefault="00024D2D" w:rsidP="008E49DC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024D2D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024D2D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024D2D" w:rsidRPr="00024D2D" w:rsidRDefault="00024D2D" w:rsidP="008E49D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024D2D" w:rsidTr="008E49DC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4D2D" w:rsidRPr="00024D2D" w:rsidRDefault="00024D2D" w:rsidP="008E49DC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024D2D" w:rsidTr="008E49DC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CC"/>
                <w:sz w:val="20"/>
              </w:rPr>
              <w:t>ITALIANO</w:t>
            </w:r>
          </w:p>
        </w:tc>
      </w:tr>
      <w:tr w:rsidR="00024D2D" w:rsidRPr="003C2DED" w:rsidTr="008E49DC">
        <w:trPr>
          <w:trHeight w:hRule="exact" w:val="7142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>
            <w:pPr>
              <w:pStyle w:val="Titolo1"/>
              <w:tabs>
                <w:tab w:val="left" w:pos="463"/>
              </w:tabs>
              <w:spacing w:line="267" w:lineRule="exact"/>
              <w:rPr>
                <w:rFonts w:cs="Times New Roman"/>
              </w:rPr>
            </w:pPr>
            <w:proofErr w:type="spellStart"/>
            <w:r>
              <w:rPr>
                <w:spacing w:val="-1"/>
              </w:rPr>
              <w:t>L</w:t>
            </w:r>
            <w:r>
              <w:rPr>
                <w:rFonts w:cs="Times New Roman"/>
                <w:spacing w:val="-2"/>
              </w:rPr>
              <w:t>’</w:t>
            </w:r>
            <w:r>
              <w:rPr>
                <w:rFonts w:cs="Times New Roman"/>
                <w:spacing w:val="-1"/>
              </w:rPr>
              <w:t>alunno</w:t>
            </w:r>
            <w:proofErr w:type="spellEnd"/>
            <w:r>
              <w:rPr>
                <w:rFonts w:cs="Times New Roman"/>
                <w:spacing w:val="-1"/>
              </w:rPr>
              <w:t>…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4"/>
              </w:numPr>
              <w:tabs>
                <w:tab w:val="left" w:pos="463"/>
              </w:tabs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legge e comprende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testi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di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vario</w:t>
            </w:r>
            <w:r w:rsidRPr="00024D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tipo e</w:t>
            </w:r>
            <w:r w:rsidRPr="00024D2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comincia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24D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costruirne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un’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interpretazione,</w:t>
            </w:r>
            <w:r w:rsidRPr="00024D2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collaborando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024D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compagni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insegnanti.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Default="00024D2D" w:rsidP="008E49D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Lettura</w:t>
            </w:r>
            <w:proofErr w:type="spellEnd"/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3"/>
              </w:numPr>
              <w:tabs>
                <w:tab w:val="left" w:pos="463"/>
              </w:tabs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pacing w:val="-1"/>
                <w:sz w:val="20"/>
                <w:lang w:val="it-IT"/>
              </w:rPr>
              <w:t>Leggere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ad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alta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voce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in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modo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espressivo</w:t>
            </w:r>
            <w:r w:rsidRPr="00024D2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testi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noti,</w:t>
            </w:r>
            <w:r w:rsidRPr="00024D2D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raggruppando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le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parole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legate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dal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significato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usando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pause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intonazioni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1"/>
                <w:sz w:val="20"/>
                <w:lang w:val="it-IT"/>
              </w:rPr>
              <w:t>per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seguire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lo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sviluppo</w:t>
            </w:r>
            <w:r w:rsidRPr="00024D2D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del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testo</w:t>
            </w:r>
            <w:r w:rsidRPr="00024D2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permettere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chi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ascolta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capire.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3"/>
              </w:numPr>
              <w:tabs>
                <w:tab w:val="left" w:pos="463"/>
              </w:tabs>
              <w:ind w:right="2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Leggere</w:t>
            </w:r>
            <w:r w:rsidRPr="00024D2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024D2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modalità</w:t>
            </w:r>
            <w:r w:rsidRPr="00024D2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silenziosa</w:t>
            </w:r>
            <w:r w:rsidRPr="00024D2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testi</w:t>
            </w:r>
            <w:r w:rsidRPr="00024D2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024D2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varia</w:t>
            </w:r>
            <w:r w:rsidRPr="00024D2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natura</w:t>
            </w:r>
            <w:r w:rsidRPr="00024D2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024D2D">
              <w:rPr>
                <w:rFonts w:ascii="Times New Roman" w:hAns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provenienza</w:t>
            </w:r>
            <w:r w:rsidRPr="00024D2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applicando</w:t>
            </w:r>
            <w:r w:rsidRPr="00024D2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tecniche</w:t>
            </w:r>
            <w:r w:rsidRPr="00024D2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024D2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supporto</w:t>
            </w:r>
            <w:r w:rsidRPr="00024D2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alla</w:t>
            </w:r>
            <w:r w:rsidRPr="00024D2D">
              <w:rPr>
                <w:rFonts w:ascii="Times New Roman" w:hAns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comprensione</w:t>
            </w:r>
            <w:r w:rsidRPr="00024D2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(sottolineature,</w:t>
            </w:r>
            <w:r w:rsidRPr="00024D2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note</w:t>
            </w:r>
            <w:r w:rsidRPr="00024D2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z w:val="20"/>
                <w:lang w:val="it-IT"/>
              </w:rPr>
              <w:t>a</w:t>
            </w:r>
            <w:r w:rsidRPr="00024D2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margine,</w:t>
            </w:r>
            <w:r w:rsidRPr="00024D2D">
              <w:rPr>
                <w:rFonts w:ascii="Times New Roman" w:hAns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 w:hAnsi="Times New Roman"/>
                <w:spacing w:val="-1"/>
                <w:sz w:val="20"/>
                <w:lang w:val="it-IT"/>
              </w:rPr>
              <w:t>appunti).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3"/>
              </w:numPr>
              <w:tabs>
                <w:tab w:val="left" w:pos="463"/>
              </w:tabs>
              <w:ind w:right="55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pacing w:val="-1"/>
                <w:sz w:val="20"/>
                <w:lang w:val="it-IT"/>
              </w:rPr>
              <w:t>Ricavare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esplicite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implicite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da</w:t>
            </w:r>
            <w:r w:rsidRPr="00024D2D">
              <w:rPr>
                <w:rFonts w:ascii="Times New Roman"/>
                <w:spacing w:val="62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testi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informativi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ed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espositivi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per</w:t>
            </w:r>
            <w:r w:rsidRPr="00024D2D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documentarsi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1"/>
                <w:sz w:val="20"/>
                <w:lang w:val="it-IT"/>
              </w:rPr>
              <w:t>su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un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argomento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specifico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e/o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per</w:t>
            </w:r>
            <w:r w:rsidRPr="00024D2D">
              <w:rPr>
                <w:rFonts w:ascii="Times New Roman"/>
                <w:spacing w:val="46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realizzare</w:t>
            </w:r>
            <w:r w:rsidRPr="00024D2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scopi</w:t>
            </w:r>
            <w:r w:rsidRPr="00024D2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pratici.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3"/>
              </w:numPr>
              <w:tabs>
                <w:tab w:val="left" w:pos="463"/>
              </w:tabs>
              <w:ind w:right="57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Riformulare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in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sintetico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le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024D2D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selezionate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da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un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testo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riorganizzarle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in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modo</w:t>
            </w:r>
            <w:r w:rsidRPr="00024D2D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personale.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3"/>
              </w:numPr>
              <w:tabs>
                <w:tab w:val="left" w:pos="463"/>
              </w:tabs>
              <w:spacing w:before="1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Usare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in</w:t>
            </w:r>
            <w:r w:rsidRPr="00024D2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024D2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funzionale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le</w:t>
            </w:r>
            <w:r w:rsidRPr="00024D2D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varie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parti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 xml:space="preserve">di </w:t>
            </w:r>
            <w:r w:rsidRPr="00024D2D">
              <w:rPr>
                <w:rFonts w:ascii="Times New Roman"/>
                <w:spacing w:val="-2"/>
                <w:sz w:val="20"/>
                <w:lang w:val="it-IT"/>
              </w:rPr>
              <w:t>un</w:t>
            </w:r>
            <w:r w:rsidRPr="00024D2D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manuale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studio (indice,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capitoli,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titoli,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sommari,</w:t>
            </w:r>
            <w:r w:rsidRPr="00024D2D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testi,</w:t>
            </w:r>
            <w:r w:rsidRPr="00024D2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riquadri,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immagini,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didascalie,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apparati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grafici).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3"/>
              </w:numPr>
              <w:tabs>
                <w:tab w:val="left" w:pos="463"/>
              </w:tabs>
              <w:ind w:right="14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Comprendere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testi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letterari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vario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tipo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forma,</w:t>
            </w:r>
            <w:r w:rsidRPr="00024D2D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individuando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personaggi,</w:t>
            </w:r>
            <w:r w:rsidRPr="00024D2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loro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caratteristiche,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ruoli,</w:t>
            </w:r>
            <w:r w:rsidRPr="00024D2D"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relazioni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motivazione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loro</w:t>
            </w:r>
            <w:r w:rsidRPr="00024D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azioni;</w:t>
            </w:r>
            <w:r w:rsidRPr="00024D2D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ambientazione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spaziale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temporale;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relazioni</w:t>
            </w:r>
            <w:r w:rsidRPr="00024D2D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causali,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tema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principale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temi</w:t>
            </w:r>
            <w:r w:rsidRPr="00024D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sfondo;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genere</w:t>
            </w:r>
            <w:r w:rsidRPr="00024D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24D2D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appartenenza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tecniche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narrative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usate</w:t>
            </w:r>
            <w:r w:rsidRPr="00024D2D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dall’autore.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3"/>
              </w:numPr>
              <w:tabs>
                <w:tab w:val="left" w:pos="463"/>
              </w:tabs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pacing w:val="-1"/>
                <w:sz w:val="20"/>
                <w:lang w:val="it-IT"/>
              </w:rPr>
              <w:t>Ricavare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sfruttando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le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varie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parti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del</w:t>
            </w:r>
            <w:r w:rsidRPr="00024D2D">
              <w:rPr>
                <w:rFonts w:ascii="Times New Roman"/>
                <w:spacing w:val="54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manuale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studio: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indice,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capitoli,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titoli,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sommari,</w:t>
            </w:r>
            <w:r w:rsidRPr="00024D2D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testi,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riquadri,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immagini,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didascalie,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apparati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grafici.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D2D" w:rsidRPr="00024D2D" w:rsidRDefault="00024D2D" w:rsidP="008E49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2"/>
              </w:numPr>
              <w:tabs>
                <w:tab w:val="left" w:pos="465"/>
              </w:tabs>
              <w:ind w:right="5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Fare esperienze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autorevoli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lettura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come</w:t>
            </w:r>
            <w:r w:rsidRPr="00024D2D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fonte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piacere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arricchimento</w:t>
            </w:r>
            <w:r w:rsidRPr="00024D2D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personale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anche</w:t>
            </w:r>
            <w:r w:rsidRPr="00024D2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fuori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dalla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scuola.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2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Conoscere testi narrativi, descrittivi, argomentativi, regolativi,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informativi</w:t>
            </w:r>
            <w:r w:rsidRPr="00024D2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ed</w:t>
            </w:r>
            <w:r w:rsidRPr="00024D2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espositivi</w:t>
            </w:r>
            <w:r w:rsidRPr="00024D2D">
              <w:rPr>
                <w:rFonts w:ascii="Times New Roman"/>
                <w:spacing w:val="-4"/>
                <w:sz w:val="20"/>
                <w:lang w:val="it-IT"/>
              </w:rPr>
              <w:t>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2"/>
              </w:numPr>
              <w:tabs>
                <w:tab w:val="left" w:pos="465"/>
              </w:tabs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pacing w:val="-1"/>
                <w:sz w:val="20"/>
                <w:lang w:val="it-IT"/>
              </w:rPr>
              <w:t>Conoscere le tecniche per realizzare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riassunti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schematici,</w:t>
            </w:r>
            <w:r w:rsidRPr="00024D2D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mappe,</w:t>
            </w:r>
            <w:r w:rsidRPr="00024D2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tabelle.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2"/>
              </w:numPr>
              <w:tabs>
                <w:tab w:val="left" w:pos="465"/>
              </w:tabs>
              <w:ind w:right="18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pacing w:val="-1"/>
                <w:sz w:val="20"/>
                <w:lang w:val="it-IT"/>
              </w:rPr>
              <w:t xml:space="preserve">Conoscere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elementi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caratterizzanti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024D2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testo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narrativo,</w:t>
            </w:r>
            <w:r w:rsidRPr="00024D2D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letterario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24D2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non</w:t>
            </w:r>
            <w:r w:rsidRPr="00024D2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(biografia,</w:t>
            </w:r>
            <w:r w:rsidRPr="00024D2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autobiografia,</w:t>
            </w:r>
            <w:r w:rsidRPr="00024D2D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diario,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lettera,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cronaca,</w:t>
            </w:r>
            <w:r w:rsidRPr="00024D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articolo</w:t>
            </w:r>
            <w:r w:rsidRPr="00024D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24D2D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giornale,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racconto,</w:t>
            </w:r>
            <w:r w:rsidRPr="00024D2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leggenda,</w:t>
            </w:r>
            <w:r w:rsidRPr="00024D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mito…).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2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pacing w:val="-1"/>
                <w:sz w:val="20"/>
                <w:lang w:val="it-IT"/>
              </w:rPr>
              <w:t>Conoscere elementi</w:t>
            </w:r>
            <w:r w:rsidRPr="00024D2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caratterizzanti</w:t>
            </w:r>
            <w:r w:rsidRPr="00024D2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1"/>
                <w:sz w:val="20"/>
                <w:lang w:val="it-IT"/>
              </w:rPr>
              <w:t>il</w:t>
            </w:r>
            <w:r w:rsidRPr="00024D2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testo</w:t>
            </w:r>
            <w:r w:rsidRPr="00024D2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poetico.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2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Conoscere i pi</w:t>
            </w:r>
            <w:r w:rsidRPr="00024D2D">
              <w:rPr>
                <w:rFonts w:ascii="Times New Roman"/>
                <w:sz w:val="20"/>
                <w:lang w:val="it-IT"/>
              </w:rPr>
              <w:t>ù</w:t>
            </w:r>
            <w:r w:rsidRPr="00024D2D">
              <w:rPr>
                <w:rFonts w:ascii="Times New Roman"/>
                <w:sz w:val="20"/>
                <w:lang w:val="it-IT"/>
              </w:rPr>
              <w:t xml:space="preserve"> importanti testi letterari, simbolo ed espressione autorevole del panorama letterario italiano. </w:t>
            </w:r>
          </w:p>
          <w:p w:rsidR="00024D2D" w:rsidRPr="00024D2D" w:rsidRDefault="00024D2D" w:rsidP="00F84958">
            <w:pPr>
              <w:pStyle w:val="Paragrafoelenco"/>
              <w:numPr>
                <w:ilvl w:val="0"/>
                <w:numId w:val="132"/>
              </w:numPr>
              <w:tabs>
                <w:tab w:val="left" w:pos="465"/>
              </w:tabs>
              <w:ind w:right="15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24D2D">
              <w:rPr>
                <w:rFonts w:ascii="Times New Roman"/>
                <w:sz w:val="20"/>
                <w:lang w:val="it-IT"/>
              </w:rPr>
              <w:t>Conoscere le principali</w:t>
            </w:r>
            <w:r w:rsidRPr="00024D2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caratteristiche</w:t>
            </w:r>
            <w:r w:rsidRPr="00024D2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testuali</w:t>
            </w:r>
            <w:r w:rsidRPr="00024D2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di</w:t>
            </w:r>
            <w:r w:rsidRPr="00024D2D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quotidiani,</w:t>
            </w:r>
            <w:r w:rsidRPr="00024D2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periodici,</w:t>
            </w:r>
            <w:r w:rsidRPr="00024D2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pacing w:val="-1"/>
                <w:sz w:val="20"/>
                <w:lang w:val="it-IT"/>
              </w:rPr>
              <w:t>riviste</w:t>
            </w:r>
            <w:r w:rsidRPr="00024D2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24D2D">
              <w:rPr>
                <w:rFonts w:ascii="Times New Roman"/>
                <w:sz w:val="20"/>
                <w:lang w:val="it-IT"/>
              </w:rPr>
              <w:t>specializzate.</w:t>
            </w:r>
          </w:p>
          <w:p w:rsidR="00024D2D" w:rsidRPr="00024D2D" w:rsidRDefault="00024D2D" w:rsidP="008E49DC">
            <w:pPr>
              <w:tabs>
                <w:tab w:val="left" w:pos="465"/>
              </w:tabs>
              <w:ind w:left="104" w:right="100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356719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356719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356719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83CC9" w:rsidRDefault="008724B2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83CC9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583CC9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583CC9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876FB6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(al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876FB6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83CC9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CC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83CC9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CC9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 w:rsidTr="00583CC9">
        <w:trPr>
          <w:trHeight w:hRule="exact" w:val="466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83CC9" w:rsidRDefault="008724B2" w:rsidP="00583CC9">
            <w:pPr>
              <w:pStyle w:val="TableParagraph"/>
              <w:spacing w:before="146"/>
              <w:ind w:right="1"/>
              <w:jc w:val="center"/>
              <w:rPr>
                <w:rFonts w:ascii="Times New Roman"/>
                <w:b/>
                <w:color w:val="0000CC"/>
                <w:sz w:val="20"/>
              </w:rPr>
            </w:pPr>
            <w:r w:rsidRPr="00583CC9">
              <w:rPr>
                <w:rFonts w:ascii="Times New Roman"/>
                <w:b/>
                <w:color w:val="0000CC"/>
                <w:sz w:val="20"/>
              </w:rPr>
              <w:t>ITALIANO</w:t>
            </w:r>
          </w:p>
        </w:tc>
      </w:tr>
      <w:tr w:rsidR="00710ACB" w:rsidRPr="00876FB6">
        <w:trPr>
          <w:trHeight w:hRule="exact" w:val="2540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7DA0" w:rsidRPr="008F7DA0" w:rsidRDefault="008F7DA0" w:rsidP="008F7DA0">
            <w:pPr>
              <w:pStyle w:val="Paragrafoelenco"/>
              <w:tabs>
                <w:tab w:val="left" w:pos="463"/>
              </w:tabs>
              <w:ind w:left="462" w:right="13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31"/>
              </w:numPr>
              <w:tabs>
                <w:tab w:val="left" w:pos="463"/>
              </w:tabs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Raccogliere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idee,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organizzarle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per</w:t>
            </w:r>
            <w:r w:rsidRPr="0035671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punti,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pianificare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 traccia di un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racconto</w:t>
            </w:r>
            <w:r w:rsidRPr="0035671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5671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un’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sperienza.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31"/>
              </w:numPr>
              <w:tabs>
                <w:tab w:val="left" w:pos="463"/>
              </w:tabs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1"/>
                <w:sz w:val="24"/>
                <w:lang w:val="it-IT"/>
              </w:rPr>
              <w:t>Produrre</w:t>
            </w:r>
            <w:r w:rsidRPr="00356719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racconti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scritti di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esperienze</w:t>
            </w:r>
            <w:r w:rsidRPr="00356719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personali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o vissute da</w:t>
            </w:r>
            <w:r w:rsidRPr="00356719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altri e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che</w:t>
            </w:r>
            <w:r w:rsidRPr="00356719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contengano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le informazioni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essenziali</w:t>
            </w:r>
            <w:r w:rsidRPr="00356719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relative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a</w:t>
            </w:r>
            <w:r w:rsidRPr="00356719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persone,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luoghi, tempi,</w:t>
            </w:r>
            <w:r w:rsidRPr="00356719">
              <w:rPr>
                <w:rFonts w:ascii="Times New Roman"/>
                <w:spacing w:val="28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situazioni,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azioni.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DA0">
              <w:rPr>
                <w:rFonts w:ascii="Times New Roman"/>
                <w:b/>
                <w:sz w:val="20"/>
              </w:rPr>
              <w:t>Scrittura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30"/>
              </w:numPr>
              <w:tabs>
                <w:tab w:val="left" w:pos="823"/>
              </w:tabs>
              <w:spacing w:line="239" w:lineRule="auto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Produrre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semplici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testi</w:t>
            </w:r>
            <w:r w:rsidRPr="008F7DA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vario</w:t>
            </w:r>
            <w:r w:rsidRPr="008F7DA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tipo</w:t>
            </w:r>
            <w:r w:rsidRPr="008F7DA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legati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a</w:t>
            </w:r>
            <w:r w:rsidRPr="008F7DA0">
              <w:rPr>
                <w:rFonts w:ascii="Times New Roman" w:hAns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scopi</w:t>
            </w:r>
            <w:r w:rsidRPr="008F7DA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concreti</w:t>
            </w:r>
            <w:r w:rsidRPr="008F7DA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(per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utilità</w:t>
            </w:r>
            <w:r w:rsidRPr="008F7DA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personale,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stabilire</w:t>
            </w:r>
            <w:r w:rsidRPr="008F7DA0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rapporti</w:t>
            </w:r>
            <w:r w:rsidRPr="008F7DA0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interpersonali)</w:t>
            </w:r>
            <w:r w:rsidRPr="008F7DA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e</w:t>
            </w:r>
            <w:r w:rsidRPr="008F7DA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connessi</w:t>
            </w:r>
            <w:r w:rsidRPr="008F7DA0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8F7DA0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situazioni</w:t>
            </w:r>
            <w:r w:rsidRPr="008F7DA0">
              <w:rPr>
                <w:rFonts w:ascii="Times New Roman" w:hAnsi="Times New Roman"/>
                <w:spacing w:val="61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quotidiane</w:t>
            </w:r>
            <w:r w:rsidRPr="008F7DA0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(contesto</w:t>
            </w:r>
            <w:r w:rsidRPr="008F7DA0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scolastico</w:t>
            </w:r>
            <w:r w:rsidRPr="008F7DA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e/o</w:t>
            </w:r>
            <w:r w:rsidRPr="008F7DA0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familiare).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30"/>
              </w:numPr>
              <w:tabs>
                <w:tab w:val="left" w:pos="823"/>
              </w:tabs>
              <w:ind w:right="5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pacing w:val="-1"/>
                <w:sz w:val="20"/>
                <w:lang w:val="it-IT"/>
              </w:rPr>
              <w:t>Produrre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legati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a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scopi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diversi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(narrare,</w:t>
            </w:r>
            <w:r w:rsidRPr="008F7DA0">
              <w:rPr>
                <w:rFonts w:ascii="Times New Roman"/>
                <w:spacing w:val="38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descrivere,</w:t>
            </w:r>
            <w:r w:rsidRPr="008F7DA0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informare).</w:t>
            </w:r>
          </w:p>
          <w:p w:rsidR="00710ACB" w:rsidRPr="00876FB6" w:rsidRDefault="008724B2" w:rsidP="00F84958">
            <w:pPr>
              <w:pStyle w:val="Paragrafoelenco"/>
              <w:numPr>
                <w:ilvl w:val="0"/>
                <w:numId w:val="130"/>
              </w:numPr>
              <w:tabs>
                <w:tab w:val="left" w:pos="823"/>
              </w:tabs>
              <w:ind w:right="53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z w:val="20"/>
                <w:lang w:val="it-IT"/>
              </w:rPr>
              <w:t>Comunicare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per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iscritto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con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frasi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semplici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compiute,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strutturate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in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un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breve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testo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8F7DA0">
              <w:rPr>
                <w:rFonts w:asci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rispetti</w:t>
            </w:r>
            <w:r w:rsidRPr="008F7DA0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le</w:t>
            </w:r>
            <w:r w:rsidRPr="008F7DA0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fondamentali</w:t>
            </w:r>
            <w:r w:rsidRPr="008F7DA0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convenzioni</w:t>
            </w:r>
            <w:r w:rsidRPr="008F7DA0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ortografiche.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A0" w:rsidRDefault="008F7DA0" w:rsidP="008F7DA0">
            <w:pPr>
              <w:pStyle w:val="Paragrafoelenco"/>
              <w:tabs>
                <w:tab w:val="left" w:pos="825"/>
              </w:tabs>
              <w:ind w:left="824" w:right="23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29"/>
              </w:numPr>
              <w:tabs>
                <w:tab w:val="left" w:pos="825"/>
              </w:tabs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Caratteristiche</w:t>
            </w:r>
            <w:r w:rsidRPr="008F7DA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testuali</w:t>
            </w:r>
            <w:r w:rsidRPr="008F7DA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principali</w:t>
            </w:r>
            <w:r w:rsidRPr="008F7DA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8F7DA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testi</w:t>
            </w:r>
            <w:r w:rsidRPr="008F7DA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="008F7D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uso,</w:t>
            </w:r>
            <w:r w:rsidRPr="008F7DA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informativi,</w:t>
            </w:r>
            <w:r w:rsidRPr="008F7DA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regolativi</w:t>
            </w:r>
            <w:r w:rsidRPr="008F7DA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(racconto</w:t>
            </w:r>
            <w:r w:rsidRPr="008F7DA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="008F7D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esperienza,</w:t>
            </w:r>
            <w:r w:rsidRPr="008F7DA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avvisi,</w:t>
            </w:r>
            <w:r w:rsidRPr="008F7DA0"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elenchi,</w:t>
            </w:r>
            <w:r w:rsidRPr="008F7DA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istruzioni,</w:t>
            </w:r>
            <w:r w:rsidRPr="008F7DA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inviti,…).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29"/>
              </w:numPr>
              <w:tabs>
                <w:tab w:val="left" w:pos="825"/>
              </w:tabs>
              <w:ind w:right="2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principali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caratterizzanti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</w:t>
            </w:r>
            <w:r w:rsidRPr="008F7DA0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narrativi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realistici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fantastici,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</w:t>
            </w:r>
            <w:r w:rsidRPr="008F7DA0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descrittivi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informativi.</w:t>
            </w:r>
          </w:p>
          <w:p w:rsidR="00710ACB" w:rsidRPr="00876FB6" w:rsidRDefault="008724B2" w:rsidP="00F84958">
            <w:pPr>
              <w:pStyle w:val="Paragrafoelenco"/>
              <w:numPr>
                <w:ilvl w:val="0"/>
                <w:numId w:val="129"/>
              </w:numPr>
              <w:tabs>
                <w:tab w:val="left" w:pos="825"/>
              </w:tabs>
              <w:ind w:right="796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DA0">
              <w:rPr>
                <w:rFonts w:ascii="Times New Roman"/>
                <w:spacing w:val="-1"/>
                <w:sz w:val="20"/>
              </w:rPr>
              <w:t>Le</w:t>
            </w:r>
            <w:r w:rsidRPr="008F7DA0"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 w:rsidRPr="008F7DA0">
              <w:rPr>
                <w:rFonts w:ascii="Times New Roman"/>
                <w:spacing w:val="-1"/>
                <w:sz w:val="20"/>
              </w:rPr>
              <w:t>fondamentali</w:t>
            </w:r>
            <w:proofErr w:type="spellEnd"/>
            <w:r w:rsidRPr="008F7DA0"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 w:rsidRPr="008F7DA0">
              <w:rPr>
                <w:rFonts w:ascii="Times New Roman"/>
                <w:sz w:val="20"/>
              </w:rPr>
              <w:t>convenzioni</w:t>
            </w:r>
            <w:proofErr w:type="spellEnd"/>
            <w:r w:rsidRPr="008F7DA0"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 w:rsidRPr="008F7DA0">
              <w:rPr>
                <w:rFonts w:ascii="Times New Roman"/>
                <w:spacing w:val="-1"/>
                <w:sz w:val="20"/>
              </w:rPr>
              <w:t>ortografiche</w:t>
            </w:r>
            <w:proofErr w:type="spellEnd"/>
            <w:r w:rsidRPr="008F7DA0">
              <w:rPr>
                <w:rFonts w:ascii="Times New Roman"/>
                <w:spacing w:val="-1"/>
                <w:sz w:val="20"/>
              </w:rPr>
              <w:t>.</w:t>
            </w:r>
          </w:p>
        </w:tc>
      </w:tr>
      <w:tr w:rsidR="00710ACB" w:rsidRPr="003C2DED">
        <w:trPr>
          <w:trHeight w:hRule="exact" w:val="355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31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>della classe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481F5B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4611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719">
              <w:rPr>
                <w:rFonts w:ascii="Times New Roman"/>
                <w:b/>
                <w:sz w:val="20"/>
              </w:rPr>
              <w:t>Scrittura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8"/>
              </w:numPr>
              <w:tabs>
                <w:tab w:val="left" w:pos="463"/>
              </w:tabs>
              <w:ind w:right="95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Raccogliere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idee,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organizzarle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per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punti,</w:t>
            </w:r>
            <w:r w:rsidRPr="00356719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pianificare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traccia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racconto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o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un'esperienza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8"/>
              </w:numPr>
              <w:tabs>
                <w:tab w:val="left" w:pos="463"/>
              </w:tabs>
              <w:ind w:right="45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Produrre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racconti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scritti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esperienze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personali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o</w:t>
            </w:r>
            <w:r w:rsidRPr="00356719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vissute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altri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contengano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356719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essenziali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relative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persone,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luoghi,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tempi,</w:t>
            </w:r>
            <w:r w:rsidRPr="00356719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situazioni,</w:t>
            </w:r>
            <w:r w:rsidRPr="00356719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azioni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8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Produrre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testi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creativi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sulla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base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modelli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dati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8"/>
              </w:numPr>
              <w:tabs>
                <w:tab w:val="left" w:pos="463"/>
              </w:tabs>
              <w:ind w:right="27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Scrivere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una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lettera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indirizzata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destinatari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noti,</w:t>
            </w:r>
            <w:r w:rsidRPr="00356719">
              <w:rPr>
                <w:rFonts w:asci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adeguando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forme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espressive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al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destinatario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alla</w:t>
            </w:r>
            <w:r w:rsidRPr="00356719">
              <w:rPr>
                <w:rFonts w:ascii="Times New Roman"/>
                <w:spacing w:val="48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situazione</w:t>
            </w:r>
            <w:r w:rsidRPr="00356719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comunicazione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8"/>
              </w:numPr>
              <w:tabs>
                <w:tab w:val="left" w:pos="463"/>
              </w:tabs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Esprimere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per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iscritto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esperienze,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emozioni,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stati</w:t>
            </w:r>
            <w:r w:rsidRPr="00356719">
              <w:rPr>
                <w:rFonts w:asci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d'animo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8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Realizzare</w:t>
            </w:r>
            <w:proofErr w:type="spellEnd"/>
            <w:r w:rsidRPr="00356719"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testi</w:t>
            </w:r>
            <w:proofErr w:type="spellEnd"/>
            <w:r w:rsidRPr="00356719"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collettivi</w:t>
            </w:r>
            <w:proofErr w:type="spellEnd"/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8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Compiere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operazioni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rielaborazione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sui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testi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8"/>
              </w:numPr>
              <w:tabs>
                <w:tab w:val="left" w:pos="463"/>
              </w:tabs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Produrre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testi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corretti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dal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punto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vista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ortografico,</w:t>
            </w:r>
            <w:r w:rsidRPr="00356719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morfosintattico,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lessicale,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cui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siano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rispettate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sintattiche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semantiche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principali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segni</w:t>
            </w:r>
            <w:r w:rsidRPr="00356719">
              <w:rPr>
                <w:rFonts w:asci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interpuntivi.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 w:rsidP="00F84958">
            <w:pPr>
              <w:pStyle w:val="Paragrafoelenco"/>
              <w:numPr>
                <w:ilvl w:val="0"/>
                <w:numId w:val="127"/>
              </w:numPr>
              <w:tabs>
                <w:tab w:val="left" w:pos="465"/>
              </w:tabs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Strumenti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raccolta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organizzazione</w:t>
            </w:r>
            <w:r w:rsidRPr="003567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idee:</w:t>
            </w:r>
            <w:r w:rsidRPr="003567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uso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schemi,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tracce,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informazioni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essenziali.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7"/>
              </w:numPr>
              <w:tabs>
                <w:tab w:val="left" w:pos="465"/>
              </w:tabs>
              <w:ind w:right="2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Forme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scrittura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creativa: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filastrocche,</w:t>
            </w:r>
            <w:r w:rsidRPr="00356719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racconti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brevi,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poesie.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7"/>
              </w:numPr>
              <w:tabs>
                <w:tab w:val="left" w:pos="465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719">
              <w:rPr>
                <w:rFonts w:ascii="Times New Roman"/>
                <w:sz w:val="20"/>
              </w:rPr>
              <w:t>I</w:t>
            </w:r>
            <w:r w:rsidRPr="00356719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diversi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registri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linguistici</w:t>
            </w:r>
            <w:proofErr w:type="spellEnd"/>
            <w:r w:rsidRPr="00356719">
              <w:rPr>
                <w:rFonts w:ascii="Times New Roman"/>
                <w:sz w:val="20"/>
              </w:rPr>
              <w:t>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7"/>
              </w:numPr>
              <w:tabs>
                <w:tab w:val="left" w:pos="465"/>
              </w:tabs>
              <w:ind w:right="18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Caratteristiche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testuali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fondamentali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356719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testi</w:t>
            </w:r>
            <w:r w:rsidRPr="0035671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uso,</w:t>
            </w:r>
            <w:r w:rsidRPr="003567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descrittivi,</w:t>
            </w:r>
            <w:r w:rsidRPr="003567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espressivi,</w:t>
            </w:r>
            <w:r w:rsidRPr="00356719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informativi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(diario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personale,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lettera,</w:t>
            </w:r>
            <w:r w:rsidRPr="0035671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articolo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giornale,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resoconti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comuni,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procedimenti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fare</w:t>
            </w:r>
            <w:r w:rsidRPr="0035671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qualcosa,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registrazione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opinioni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su</w:t>
            </w:r>
            <w:r w:rsidRPr="00356719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argomenti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trattati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classe).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7"/>
              </w:numPr>
              <w:tabs>
                <w:tab w:val="left" w:pos="465"/>
              </w:tabs>
              <w:ind w:right="33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Tecniche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riassunto,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parafrasi,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riscrittura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un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testo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funzione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uno</w:t>
            </w:r>
            <w:r w:rsidRPr="00356719">
              <w:rPr>
                <w:rFonts w:asci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scopo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dato.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7"/>
              </w:numPr>
              <w:tabs>
                <w:tab w:val="left" w:pos="465"/>
              </w:tabs>
              <w:ind w:right="18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convenzioni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lingua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scritta:</w:t>
            </w:r>
            <w:r w:rsidRPr="00356719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ortografia,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morfologia,</w:t>
            </w:r>
            <w:r w:rsidRPr="003567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sintassi,</w:t>
            </w:r>
            <w:r w:rsidRPr="00356719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punteggiatura,</w:t>
            </w:r>
            <w:r w:rsidRPr="0035671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lessico.</w:t>
            </w:r>
          </w:p>
        </w:tc>
      </w:tr>
    </w:tbl>
    <w:p w:rsidR="00710ACB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26CA6" w:rsidRDefault="00726CA6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26CA6" w:rsidRDefault="00726CA6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26CA6" w:rsidRDefault="00726CA6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26CA6" w:rsidRPr="00876FB6" w:rsidRDefault="00726CA6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26CA6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3C3" w:rsidRPr="003C2DED" w:rsidTr="008E49DC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3C3" w:rsidRPr="00B16378" w:rsidRDefault="007103C3" w:rsidP="008E49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3C3" w:rsidRPr="007103C3" w:rsidRDefault="007103C3" w:rsidP="008E49DC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7103C3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7103C3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7103C3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7103C3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Pr="007103C3" w:rsidRDefault="007103C3" w:rsidP="008E49D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7103C3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7103C3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3C3" w:rsidRPr="007103C3" w:rsidRDefault="007103C3" w:rsidP="008E49D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7103C3" w:rsidTr="008E49DC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3C3" w:rsidRPr="007103C3" w:rsidRDefault="007103C3" w:rsidP="008E49DC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Default="007103C3" w:rsidP="008E49DC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Default="007103C3" w:rsidP="008E49DC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3C3" w:rsidTr="008E49DC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Default="007103C3" w:rsidP="008E49DC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Default="007103C3" w:rsidP="008E49DC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CC"/>
                <w:sz w:val="20"/>
              </w:rPr>
              <w:t>ITALIANO</w:t>
            </w:r>
          </w:p>
        </w:tc>
      </w:tr>
      <w:tr w:rsidR="007103C3" w:rsidRPr="003C2DED" w:rsidTr="008E49DC">
        <w:trPr>
          <w:trHeight w:hRule="exact" w:val="599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Default="007103C3" w:rsidP="008E49DC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’</w:t>
            </w:r>
            <w:r w:rsidR="008F7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allievo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7103C3" w:rsidRPr="007103C3" w:rsidRDefault="007103C3" w:rsidP="00F84958">
            <w:pPr>
              <w:pStyle w:val="Titolo1"/>
              <w:numPr>
                <w:ilvl w:val="0"/>
                <w:numId w:val="126"/>
              </w:numPr>
              <w:tabs>
                <w:tab w:val="left" w:pos="463"/>
              </w:tabs>
              <w:ind w:right="193"/>
              <w:rPr>
                <w:lang w:val="it-IT"/>
              </w:rPr>
            </w:pPr>
            <w:r w:rsidRPr="007103C3">
              <w:rPr>
                <w:spacing w:val="-1"/>
                <w:lang w:val="it-IT"/>
              </w:rPr>
              <w:t>Scrive</w:t>
            </w:r>
            <w:r w:rsidRPr="007103C3">
              <w:rPr>
                <w:spacing w:val="-2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 xml:space="preserve">correttamente </w:t>
            </w:r>
            <w:r w:rsidRPr="007103C3">
              <w:rPr>
                <w:lang w:val="it-IT"/>
              </w:rPr>
              <w:t>testi</w:t>
            </w:r>
            <w:r w:rsidRPr="007103C3">
              <w:rPr>
                <w:spacing w:val="2"/>
                <w:lang w:val="it-IT"/>
              </w:rPr>
              <w:t xml:space="preserve"> </w:t>
            </w:r>
            <w:r w:rsidRPr="007103C3">
              <w:rPr>
                <w:lang w:val="it-IT"/>
              </w:rPr>
              <w:t>di diverso tipo</w:t>
            </w:r>
            <w:r w:rsidRPr="007103C3">
              <w:rPr>
                <w:spacing w:val="31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(informativo, narrativo,</w:t>
            </w:r>
            <w:r w:rsidRPr="007103C3">
              <w:rPr>
                <w:lang w:val="it-IT"/>
              </w:rPr>
              <w:t xml:space="preserve"> descrittivo, </w:t>
            </w:r>
            <w:r w:rsidRPr="007103C3">
              <w:rPr>
                <w:spacing w:val="-1"/>
                <w:lang w:val="it-IT"/>
              </w:rPr>
              <w:t>espositivo,</w:t>
            </w:r>
            <w:r w:rsidRPr="007103C3">
              <w:rPr>
                <w:spacing w:val="47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regolativo,</w:t>
            </w:r>
            <w:r w:rsidRPr="007103C3">
              <w:rPr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argomentativo)</w:t>
            </w:r>
            <w:r w:rsidRPr="007103C3">
              <w:rPr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adeguati</w:t>
            </w:r>
            <w:r w:rsidRPr="007103C3">
              <w:rPr>
                <w:lang w:val="it-IT"/>
              </w:rPr>
              <w:t xml:space="preserve"> a</w:t>
            </w:r>
            <w:r w:rsidRPr="007103C3">
              <w:rPr>
                <w:spacing w:val="47"/>
                <w:lang w:val="it-IT"/>
              </w:rPr>
              <w:t xml:space="preserve"> </w:t>
            </w:r>
            <w:r w:rsidRPr="007103C3">
              <w:rPr>
                <w:lang w:val="it-IT"/>
              </w:rPr>
              <w:t xml:space="preserve">situazione, </w:t>
            </w:r>
            <w:r w:rsidRPr="007103C3">
              <w:rPr>
                <w:spacing w:val="-1"/>
                <w:lang w:val="it-IT"/>
              </w:rPr>
              <w:t>scopo,</w:t>
            </w:r>
            <w:r w:rsidRPr="007103C3">
              <w:rPr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argomento</w:t>
            </w:r>
            <w:r w:rsidRPr="007103C3">
              <w:rPr>
                <w:lang w:val="it-IT"/>
              </w:rPr>
              <w:t xml:space="preserve"> e</w:t>
            </w:r>
            <w:r w:rsidRPr="007103C3">
              <w:rPr>
                <w:spacing w:val="30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destinatario.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26"/>
              </w:numPr>
              <w:tabs>
                <w:tab w:val="left" w:pos="463"/>
              </w:tabs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/>
                <w:spacing w:val="-1"/>
                <w:sz w:val="24"/>
                <w:lang w:val="it-IT"/>
              </w:rPr>
              <w:t xml:space="preserve">Riconosce </w:t>
            </w:r>
            <w:r w:rsidRPr="007103C3">
              <w:rPr>
                <w:rFonts w:ascii="Times New Roman"/>
                <w:sz w:val="24"/>
                <w:lang w:val="it-IT"/>
              </w:rPr>
              <w:t>e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sz w:val="24"/>
                <w:lang w:val="it-IT"/>
              </w:rPr>
              <w:t xml:space="preserve">usa termini 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>specifici</w:t>
            </w:r>
            <w:r w:rsidRPr="007103C3">
              <w:rPr>
                <w:rFonts w:ascii="Times New Roman"/>
                <w:sz w:val="24"/>
                <w:lang w:val="it-IT"/>
              </w:rPr>
              <w:t xml:space="preserve"> in</w:t>
            </w:r>
            <w:r w:rsidRPr="007103C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>base alle diverse situazioni comunicative.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26"/>
              </w:numPr>
              <w:tabs>
                <w:tab w:val="left" w:pos="463"/>
              </w:tabs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Produce </w:t>
            </w:r>
            <w:r w:rsidRPr="007103C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testi multimediali,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utilizzando</w:t>
            </w:r>
            <w:r w:rsidRPr="007103C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in</w:t>
            </w:r>
            <w:r w:rsidRPr="007103C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modo</w:t>
            </w:r>
            <w:r w:rsidRPr="007103C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efficace</w:t>
            </w:r>
            <w:r w:rsidRPr="007103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l’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accostamento</w:t>
            </w:r>
            <w:r w:rsidRPr="007103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dei</w:t>
            </w:r>
            <w:r w:rsidRPr="007103C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linguaggi</w:t>
            </w:r>
            <w:r w:rsidRPr="007103C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verbali</w:t>
            </w:r>
            <w:r w:rsidRPr="007103C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7103C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quelli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iconici</w:t>
            </w:r>
            <w:r w:rsidRPr="007103C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</w:t>
            </w:r>
            <w:r w:rsidRPr="007103C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sonori.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Pr="00356719" w:rsidRDefault="007103C3" w:rsidP="008E49D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56719">
              <w:rPr>
                <w:rFonts w:ascii="Times New Roman"/>
                <w:b/>
              </w:rPr>
              <w:t>Scrittura</w:t>
            </w:r>
          </w:p>
          <w:p w:rsidR="007103C3" w:rsidRPr="00356719" w:rsidRDefault="007103C3" w:rsidP="00F84958">
            <w:pPr>
              <w:pStyle w:val="Paragrafoelenco"/>
              <w:numPr>
                <w:ilvl w:val="0"/>
                <w:numId w:val="125"/>
              </w:numPr>
              <w:tabs>
                <w:tab w:val="left" w:pos="463"/>
              </w:tabs>
              <w:ind w:right="219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Conoscere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applicare</w:t>
            </w:r>
            <w:r w:rsidRPr="00356719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procedure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i/>
                <w:lang w:val="it-IT"/>
              </w:rPr>
              <w:t>ideazione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356719">
              <w:rPr>
                <w:rFonts w:ascii="Times New Roman" w:eastAsia="Times New Roman" w:hAnsi="Times New Roman" w:cs="Times New Roman"/>
                <w:spacing w:val="42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i/>
                <w:lang w:val="it-IT"/>
              </w:rPr>
              <w:t>pianificazione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356719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i/>
                <w:spacing w:val="-1"/>
                <w:lang w:val="it-IT"/>
              </w:rPr>
              <w:t>stesura</w:t>
            </w:r>
            <w:r w:rsidRPr="00356719">
              <w:rPr>
                <w:rFonts w:ascii="Times New Roman" w:eastAsia="Times New Roman" w:hAnsi="Times New Roman" w:cs="Times New Roman"/>
                <w:i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i/>
                <w:spacing w:val="-1"/>
                <w:lang w:val="it-IT"/>
              </w:rPr>
              <w:t>revisione</w:t>
            </w:r>
            <w:r w:rsidRPr="00356719">
              <w:rPr>
                <w:rFonts w:ascii="Times New Roman" w:eastAsia="Times New Roman" w:hAnsi="Times New Roman" w:cs="Times New Roman"/>
                <w:i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testo</w:t>
            </w:r>
            <w:r w:rsidRPr="00356719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partire</w:t>
            </w:r>
            <w:r w:rsidRPr="00356719">
              <w:rPr>
                <w:rFonts w:ascii="Times New Roman" w:eastAsia="Times New Roman" w:hAnsi="Times New Roman" w:cs="Times New Roman"/>
                <w:spacing w:val="54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</w:t>
            </w:r>
            <w:r w:rsidRPr="00356719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all’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analisi</w:t>
            </w:r>
            <w:r w:rsidRPr="00356719">
              <w:rPr>
                <w:rFonts w:ascii="Times New Roman" w:eastAsia="Times New Roman" w:hAnsi="Times New Roman" w:cs="Times New Roman"/>
                <w:spacing w:val="-13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356719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compito</w:t>
            </w:r>
            <w:r w:rsidRPr="00356719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scrittura:</w:t>
            </w:r>
          </w:p>
          <w:p w:rsidR="007103C3" w:rsidRPr="00356719" w:rsidRDefault="007103C3" w:rsidP="00F84958">
            <w:pPr>
              <w:pStyle w:val="Paragrafoelenco"/>
              <w:numPr>
                <w:ilvl w:val="1"/>
                <w:numId w:val="179"/>
              </w:numPr>
              <w:tabs>
                <w:tab w:val="left" w:pos="1183"/>
              </w:tabs>
              <w:ind w:left="1111" w:hanging="283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/>
                <w:spacing w:val="-1"/>
                <w:lang w:val="it-IT"/>
              </w:rPr>
              <w:t>servirsi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strumenti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per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la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raccolta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</w:t>
            </w:r>
            <w:r w:rsidR="00356719">
              <w:rPr>
                <w:rFonts w:ascii="Times New Roman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organizzazione</w:t>
            </w:r>
            <w:r w:rsidRPr="00356719">
              <w:rPr>
                <w:rFonts w:ascii="Times New Roman" w:eastAsia="Times New Roman" w:hAnsi="Times New Roman" w:cs="Times New Roman"/>
                <w:spacing w:val="-21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delle</w:t>
            </w:r>
            <w:r w:rsidRPr="00356719">
              <w:rPr>
                <w:rFonts w:ascii="Times New Roman" w:eastAsia="Times New Roman" w:hAnsi="Times New Roman" w:cs="Times New Roman"/>
                <w:spacing w:val="-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idee;</w:t>
            </w:r>
          </w:p>
          <w:p w:rsidR="007103C3" w:rsidRPr="00356719" w:rsidRDefault="007103C3" w:rsidP="00F84958">
            <w:pPr>
              <w:pStyle w:val="Paragrafoelenco"/>
              <w:numPr>
                <w:ilvl w:val="1"/>
                <w:numId w:val="179"/>
              </w:numPr>
              <w:tabs>
                <w:tab w:val="left" w:pos="1183"/>
              </w:tabs>
              <w:ind w:left="1111" w:right="171" w:hanging="283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/>
                <w:spacing w:val="-1"/>
                <w:lang w:val="it-IT"/>
              </w:rPr>
              <w:t>utilizzare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criteri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strumenti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lang w:val="it-IT"/>
              </w:rPr>
              <w:t>per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la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revisione</w:t>
            </w:r>
            <w:r w:rsidRPr="00356719">
              <w:rPr>
                <w:rFonts w:ascii="Times New Roman"/>
                <w:spacing w:val="43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del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testo;</w:t>
            </w:r>
          </w:p>
          <w:p w:rsidR="007103C3" w:rsidRPr="00356719" w:rsidRDefault="007103C3" w:rsidP="00F84958">
            <w:pPr>
              <w:pStyle w:val="Paragrafoelenco"/>
              <w:numPr>
                <w:ilvl w:val="1"/>
                <w:numId w:val="179"/>
              </w:numPr>
              <w:tabs>
                <w:tab w:val="left" w:pos="1233"/>
              </w:tabs>
              <w:ind w:left="1111" w:right="416" w:hanging="283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lang w:val="it-IT"/>
              </w:rPr>
              <w:t>rispettare</w:t>
            </w:r>
            <w:r w:rsidRPr="00356719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356719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convenzioni</w:t>
            </w:r>
            <w:r w:rsidRPr="00356719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grafiche,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356719">
              <w:rPr>
                <w:rFonts w:ascii="Times New Roman" w:eastAsia="Times New Roman" w:hAnsi="Times New Roman" w:cs="Times New Roman"/>
                <w:spacing w:val="28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correttezza</w:t>
            </w:r>
            <w:r w:rsidRPr="00356719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ortografica,</w:t>
            </w:r>
            <w:r w:rsidRPr="00356719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morfosintattica</w:t>
            </w:r>
            <w:r w:rsidRPr="00356719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45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lessicale,</w:t>
            </w:r>
            <w:r w:rsidRPr="00356719">
              <w:rPr>
                <w:rFonts w:ascii="Times New Roman" w:eastAsia="Times New Roman" w:hAnsi="Times New Roman" w:cs="Times New Roman"/>
                <w:spacing w:val="-13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356719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coerenza</w:t>
            </w:r>
            <w:r w:rsidRPr="00356719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l’organicità.</w:t>
            </w:r>
          </w:p>
          <w:p w:rsidR="007103C3" w:rsidRPr="00356719" w:rsidRDefault="007103C3" w:rsidP="00F84958">
            <w:pPr>
              <w:pStyle w:val="Paragrafoelenco"/>
              <w:numPr>
                <w:ilvl w:val="0"/>
                <w:numId w:val="125"/>
              </w:numPr>
              <w:tabs>
                <w:tab w:val="left" w:pos="463"/>
              </w:tabs>
              <w:ind w:right="251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/>
                <w:spacing w:val="-1"/>
                <w:lang w:val="it-IT"/>
              </w:rPr>
              <w:t>Scrivere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testi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2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vario</w:t>
            </w:r>
            <w:r w:rsidRPr="00356719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tipo</w:t>
            </w:r>
            <w:r w:rsidRPr="00356719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corretti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dal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punto</w:t>
            </w:r>
            <w:r w:rsidRPr="00356719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vista</w:t>
            </w:r>
            <w:r w:rsidRPr="00356719">
              <w:rPr>
                <w:rFonts w:ascii="Times New Roman"/>
                <w:spacing w:val="55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morfosintattico,</w:t>
            </w:r>
            <w:r w:rsidRPr="00356719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lessicale,</w:t>
            </w:r>
            <w:r w:rsidRPr="00356719">
              <w:rPr>
                <w:rFonts w:ascii="Times New Roman"/>
                <w:spacing w:val="-9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ortografico,</w:t>
            </w:r>
            <w:r w:rsidRPr="00356719">
              <w:rPr>
                <w:rFonts w:ascii="Times New Roman"/>
                <w:spacing w:val="-9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coerenti</w:t>
            </w:r>
            <w:r w:rsidRPr="00356719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</w:t>
            </w:r>
            <w:r w:rsidRPr="00356719">
              <w:rPr>
                <w:rFonts w:ascii="Times New Roman"/>
                <w:spacing w:val="40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coesi,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adeguati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allo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scopo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al</w:t>
            </w:r>
            <w:r w:rsidRPr="00356719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destinatario.</w:t>
            </w:r>
          </w:p>
          <w:p w:rsidR="007103C3" w:rsidRPr="00356719" w:rsidRDefault="007103C3" w:rsidP="00F84958">
            <w:pPr>
              <w:pStyle w:val="Paragrafoelenco"/>
              <w:numPr>
                <w:ilvl w:val="0"/>
                <w:numId w:val="125"/>
              </w:numPr>
              <w:tabs>
                <w:tab w:val="left" w:pos="463"/>
              </w:tabs>
              <w:spacing w:before="1"/>
              <w:ind w:right="218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/>
                <w:spacing w:val="-1"/>
                <w:lang w:val="it-IT"/>
              </w:rPr>
              <w:t>Scrivere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sintesi,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anche</w:t>
            </w:r>
            <w:r w:rsidRPr="00356719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sottoforma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schemi,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testi</w:t>
            </w:r>
            <w:r w:rsidRPr="00356719">
              <w:rPr>
                <w:rFonts w:ascii="Times New Roman"/>
                <w:spacing w:val="57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ascoltati</w:t>
            </w:r>
            <w:r w:rsidRPr="00356719">
              <w:rPr>
                <w:rFonts w:ascii="Times New Roman"/>
                <w:spacing w:val="42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o</w:t>
            </w:r>
            <w:r w:rsidRPr="00356719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letti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in</w:t>
            </w:r>
            <w:r w:rsidRPr="00356719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vista</w:t>
            </w:r>
            <w:r w:rsidRPr="00356719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scopi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specifici.</w:t>
            </w:r>
          </w:p>
          <w:p w:rsidR="007103C3" w:rsidRPr="00356719" w:rsidRDefault="007103C3" w:rsidP="00F84958">
            <w:pPr>
              <w:pStyle w:val="Paragrafoelenco"/>
              <w:numPr>
                <w:ilvl w:val="0"/>
                <w:numId w:val="125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/>
                <w:spacing w:val="-1"/>
                <w:lang w:val="it-IT"/>
              </w:rPr>
              <w:t>Scrivere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testi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digitali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anche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come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supporto</w:t>
            </w:r>
            <w:r w:rsidR="00356719">
              <w:rPr>
                <w:rFonts w:ascii="Times New Roman"/>
                <w:lang w:val="it-IT"/>
              </w:rPr>
              <w:t xml:space="preserve"> all</w:t>
            </w:r>
            <w:r w:rsidR="00356719">
              <w:rPr>
                <w:rFonts w:ascii="Times New Roman"/>
                <w:lang w:val="it-IT"/>
              </w:rPr>
              <w:t>’</w:t>
            </w:r>
            <w:r w:rsidR="00356719">
              <w:rPr>
                <w:rFonts w:ascii="Times New Roman"/>
                <w:lang w:val="it-IT"/>
              </w:rPr>
              <w:t>esposizione orale.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25"/>
              </w:numPr>
              <w:tabs>
                <w:tab w:val="left" w:pos="463"/>
              </w:tabs>
              <w:ind w:right="5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lang w:val="it-IT"/>
              </w:rPr>
              <w:t>Realizzare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forme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diverse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scrittura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creativa,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lang w:val="it-IT"/>
              </w:rPr>
              <w:t>in</w:t>
            </w:r>
            <w:r w:rsidRPr="00356719">
              <w:rPr>
                <w:rFonts w:ascii="Times New Roman"/>
                <w:spacing w:val="44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prosa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in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versi.</w:t>
            </w:r>
          </w:p>
          <w:p w:rsidR="007103C3" w:rsidRPr="007103C3" w:rsidRDefault="007103C3" w:rsidP="008E49DC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Pr="007103C3" w:rsidRDefault="007103C3" w:rsidP="008E49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3C3" w:rsidRPr="007103C3" w:rsidRDefault="007103C3" w:rsidP="00F84958">
            <w:pPr>
              <w:pStyle w:val="Titolo1"/>
              <w:numPr>
                <w:ilvl w:val="0"/>
                <w:numId w:val="124"/>
              </w:numPr>
              <w:tabs>
                <w:tab w:val="left" w:pos="465"/>
              </w:tabs>
              <w:ind w:right="253"/>
              <w:rPr>
                <w:lang w:val="it-IT"/>
              </w:rPr>
            </w:pPr>
            <w:r w:rsidRPr="007103C3">
              <w:rPr>
                <w:spacing w:val="-1"/>
                <w:lang w:val="it-IT"/>
              </w:rPr>
              <w:t xml:space="preserve">Conoscere le caratteristiche </w:t>
            </w:r>
            <w:r w:rsidRPr="007103C3">
              <w:rPr>
                <w:lang w:val="it-IT"/>
              </w:rPr>
              <w:t>testuali</w:t>
            </w:r>
            <w:r w:rsidRPr="007103C3">
              <w:rPr>
                <w:spacing w:val="21"/>
                <w:lang w:val="it-IT"/>
              </w:rPr>
              <w:t xml:space="preserve"> </w:t>
            </w:r>
            <w:r w:rsidRPr="007103C3">
              <w:rPr>
                <w:rFonts w:cs="Times New Roman"/>
                <w:spacing w:val="-1"/>
                <w:lang w:val="it-IT"/>
              </w:rPr>
              <w:t>fondamentali</w:t>
            </w:r>
            <w:r w:rsidRPr="007103C3">
              <w:rPr>
                <w:rFonts w:cs="Times New Roman"/>
                <w:spacing w:val="-10"/>
                <w:lang w:val="it-IT"/>
              </w:rPr>
              <w:t xml:space="preserve"> </w:t>
            </w:r>
            <w:r w:rsidRPr="007103C3">
              <w:rPr>
                <w:rFonts w:cs="Times New Roman"/>
                <w:spacing w:val="-1"/>
                <w:lang w:val="it-IT"/>
              </w:rPr>
              <w:t>dei</w:t>
            </w:r>
            <w:r w:rsidRPr="007103C3">
              <w:rPr>
                <w:rFonts w:cs="Times New Roman"/>
                <w:spacing w:val="-9"/>
                <w:lang w:val="it-IT"/>
              </w:rPr>
              <w:t xml:space="preserve"> </w:t>
            </w:r>
            <w:r w:rsidRPr="007103C3">
              <w:rPr>
                <w:rFonts w:cs="Times New Roman"/>
                <w:spacing w:val="-1"/>
                <w:lang w:val="it-IT"/>
              </w:rPr>
              <w:t>testi</w:t>
            </w:r>
            <w:r w:rsidRPr="007103C3">
              <w:rPr>
                <w:rFonts w:cs="Times New Roman"/>
                <w:spacing w:val="33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informativi,</w:t>
            </w:r>
            <w:r w:rsidRPr="007103C3">
              <w:rPr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regolativi,</w:t>
            </w:r>
            <w:r w:rsidRPr="007103C3">
              <w:rPr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espressivi,</w:t>
            </w:r>
            <w:r w:rsidRPr="007103C3">
              <w:rPr>
                <w:spacing w:val="55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epistolari,</w:t>
            </w:r>
            <w:r w:rsidRPr="007103C3">
              <w:rPr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descrittivi,</w:t>
            </w:r>
            <w:r w:rsidRPr="007103C3">
              <w:rPr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riassuntivi.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24"/>
              </w:numPr>
              <w:tabs>
                <w:tab w:val="left" w:pos="465"/>
              </w:tabs>
              <w:ind w:right="29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/>
                <w:spacing w:val="-1"/>
                <w:sz w:val="24"/>
                <w:lang w:val="it-IT"/>
              </w:rPr>
              <w:t>Conoscere le tecniche di scrittura</w:t>
            </w:r>
            <w:r w:rsidRPr="007103C3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sz w:val="24"/>
                <w:lang w:val="it-IT"/>
              </w:rPr>
              <w:t>di un</w:t>
            </w:r>
            <w:r w:rsidRPr="007103C3">
              <w:rPr>
                <w:rFonts w:ascii="Times New Roman"/>
                <w:spacing w:val="20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sz w:val="24"/>
                <w:lang w:val="it-IT"/>
              </w:rPr>
              <w:t xml:space="preserve">testo 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>narrativo,</w:t>
            </w:r>
            <w:r w:rsidRPr="007103C3">
              <w:rPr>
                <w:rFonts w:ascii="Times New Roman"/>
                <w:sz w:val="24"/>
                <w:lang w:val="it-IT"/>
              </w:rPr>
              <w:t xml:space="preserve"> descrittivo,</w:t>
            </w:r>
            <w:r w:rsidRPr="007103C3">
              <w:rPr>
                <w:rFonts w:ascii="Times New Roman"/>
                <w:spacing w:val="26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>regolativo,</w:t>
            </w:r>
            <w:r w:rsidRPr="007103C3">
              <w:rPr>
                <w:rFonts w:ascii="Times New Roman"/>
                <w:sz w:val="24"/>
                <w:lang w:val="it-IT"/>
              </w:rPr>
              <w:t xml:space="preserve"> espositivo, poetico, argomentativo e informativo.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24"/>
              </w:numPr>
              <w:tabs>
                <w:tab w:val="left" w:pos="465"/>
              </w:tabs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/>
                <w:spacing w:val="-1"/>
                <w:sz w:val="24"/>
                <w:lang w:val="it-IT"/>
              </w:rPr>
              <w:t xml:space="preserve">Costruire testi creative </w:t>
            </w:r>
            <w:r w:rsidRPr="007103C3">
              <w:rPr>
                <w:rFonts w:ascii="Times New Roman"/>
                <w:sz w:val="24"/>
                <w:lang w:val="it-IT"/>
              </w:rPr>
              <w:t>in prosa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sz w:val="24"/>
                <w:lang w:val="it-IT"/>
              </w:rPr>
              <w:t>e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sz w:val="24"/>
                <w:lang w:val="it-IT"/>
              </w:rPr>
              <w:t>in</w:t>
            </w:r>
            <w:r w:rsidRPr="007103C3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>versi con originalit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>à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 xml:space="preserve"> e creativit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>à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>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24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/>
                <w:spacing w:val="-1"/>
                <w:sz w:val="24"/>
                <w:lang w:val="it-IT"/>
              </w:rPr>
              <w:t>Saper fare un tema,</w:t>
            </w:r>
            <w:r w:rsidRPr="007103C3">
              <w:rPr>
                <w:rFonts w:ascii="Times New Roman"/>
                <w:sz w:val="24"/>
                <w:lang w:val="it-IT"/>
              </w:rPr>
              <w:t xml:space="preserve"> un </w:t>
            </w:r>
            <w:r w:rsidRPr="007103C3">
              <w:rPr>
                <w:rFonts w:ascii="Times New Roman"/>
                <w:spacing w:val="-1"/>
                <w:sz w:val="24"/>
                <w:lang w:val="it-IT"/>
              </w:rPr>
              <w:t>commento,</w:t>
            </w:r>
            <w:r w:rsidRPr="007103C3">
              <w:rPr>
                <w:rFonts w:ascii="Times New Roman"/>
                <w:sz w:val="24"/>
                <w:lang w:val="it-IT"/>
              </w:rPr>
              <w:t xml:space="preserve"> una recensione, un</w:t>
            </w:r>
            <w:r w:rsidRPr="007103C3">
              <w:rPr>
                <w:rFonts w:ascii="Times New Roman"/>
                <w:sz w:val="24"/>
                <w:lang w:val="it-IT"/>
              </w:rPr>
              <w:t>’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intervista e costruire dialoghi.</w:t>
            </w:r>
          </w:p>
          <w:p w:rsidR="007103C3" w:rsidRPr="007103C3" w:rsidRDefault="007103C3" w:rsidP="008E49DC">
            <w:pPr>
              <w:pStyle w:val="Paragrafoelenco"/>
              <w:tabs>
                <w:tab w:val="left" w:pos="465"/>
              </w:tabs>
              <w:ind w:left="464" w:righ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710ACB" w:rsidRPr="00876FB6" w:rsidRDefault="00710AC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8F7DA0" w:rsidRDefault="00710A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876FB6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F7DA0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8F7DA0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8F7DA0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8F7DA0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8F7DA0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F7DA0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8F7DA0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8F7DA0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876FB6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>(al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 termine della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876FB6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D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DA0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 w:rsidTr="008F7DA0">
        <w:trPr>
          <w:trHeight w:hRule="exact" w:val="488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 w:rsidP="008F7DA0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DA0">
              <w:rPr>
                <w:rFonts w:ascii="Times New Roman"/>
                <w:b/>
                <w:color w:val="0000CC"/>
                <w:sz w:val="20"/>
              </w:rPr>
              <w:t>ITALIANO</w:t>
            </w:r>
          </w:p>
        </w:tc>
      </w:tr>
      <w:tr w:rsidR="00710ACB" w:rsidRPr="00876FB6">
        <w:trPr>
          <w:trHeight w:hRule="exact" w:val="2770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7DA0" w:rsidRPr="008F7DA0" w:rsidRDefault="008F7DA0" w:rsidP="008F7DA0">
            <w:pPr>
              <w:pStyle w:val="Paragrafoelenco"/>
              <w:tabs>
                <w:tab w:val="left" w:pos="463"/>
              </w:tabs>
              <w:ind w:left="462" w:right="11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Default="008724B2" w:rsidP="00F84958">
            <w:pPr>
              <w:pStyle w:val="Paragrafoelenco"/>
              <w:numPr>
                <w:ilvl w:val="0"/>
                <w:numId w:val="123"/>
              </w:numPr>
              <w:tabs>
                <w:tab w:val="left" w:pos="463"/>
              </w:tabs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Capisce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utilizza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nell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us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orale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scritto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35671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vocaboli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fondamentali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quelli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alto</w:t>
            </w:r>
            <w:r w:rsidRPr="0035671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uso.</w:t>
            </w:r>
          </w:p>
          <w:p w:rsidR="008F7DA0" w:rsidRPr="00356719" w:rsidRDefault="008F7DA0" w:rsidP="008F7DA0">
            <w:pPr>
              <w:pStyle w:val="Paragrafoelenco"/>
              <w:tabs>
                <w:tab w:val="left" w:pos="463"/>
              </w:tabs>
              <w:ind w:left="462" w:right="11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8F7DA0" w:rsidRDefault="008F7DA0" w:rsidP="00F84958">
            <w:pPr>
              <w:pStyle w:val="Paragrafoelenco"/>
              <w:numPr>
                <w:ilvl w:val="0"/>
                <w:numId w:val="123"/>
              </w:numPr>
              <w:tabs>
                <w:tab w:val="left" w:pos="463"/>
              </w:tabs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pacing w:val="-1"/>
                <w:sz w:val="24"/>
                <w:lang w:val="it-IT"/>
              </w:rPr>
              <w:t>Comprende</w:t>
            </w:r>
            <w:r w:rsidR="008724B2" w:rsidRPr="00356719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="008724B2"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ed</w:t>
            </w:r>
            <w:r w:rsidR="008724B2" w:rsidRPr="00356719">
              <w:rPr>
                <w:rFonts w:ascii="Times New Roman" w:hAnsi="Times New Roman"/>
                <w:sz w:val="24"/>
                <w:lang w:val="it-IT"/>
              </w:rPr>
              <w:t xml:space="preserve"> utilizza</w:t>
            </w:r>
            <w:r w:rsidR="008724B2"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="008724B2" w:rsidRPr="00356719">
              <w:rPr>
                <w:rFonts w:ascii="Times New Roman" w:hAnsi="Times New Roman"/>
                <w:sz w:val="24"/>
                <w:lang w:val="it-IT"/>
              </w:rPr>
              <w:t xml:space="preserve">i </w:t>
            </w:r>
            <w:r w:rsidR="008724B2"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termini</w:t>
            </w:r>
            <w:r w:rsidR="008724B2" w:rsidRPr="00356719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="008724B2"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specifici</w:t>
            </w:r>
            <w:r w:rsidR="008724B2" w:rsidRPr="00356719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8724B2"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legati</w:t>
            </w:r>
            <w:r w:rsidR="008724B2" w:rsidRPr="00356719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8724B2"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alle </w:t>
            </w:r>
            <w:r w:rsidR="008724B2" w:rsidRPr="00356719">
              <w:rPr>
                <w:rFonts w:ascii="Times New Roman" w:hAnsi="Times New Roman"/>
                <w:sz w:val="24"/>
                <w:lang w:val="it-IT"/>
              </w:rPr>
              <w:t>discipline</w:t>
            </w:r>
            <w:r w:rsidR="008724B2"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="008724B2" w:rsidRPr="00356719">
              <w:rPr>
                <w:rFonts w:ascii="Times New Roman" w:hAnsi="Times New Roman"/>
                <w:sz w:val="24"/>
                <w:lang w:val="it-IT"/>
              </w:rPr>
              <w:t>di studio.</w:t>
            </w:r>
          </w:p>
          <w:p w:rsidR="008F7DA0" w:rsidRPr="00356719" w:rsidRDefault="008F7DA0" w:rsidP="008F7DA0">
            <w:pPr>
              <w:pStyle w:val="Paragrafoelenco"/>
              <w:tabs>
                <w:tab w:val="left" w:pos="463"/>
              </w:tabs>
              <w:ind w:left="462" w:right="15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876FB6" w:rsidRDefault="008724B2" w:rsidP="00F84958">
            <w:pPr>
              <w:pStyle w:val="Paragrafoelenco"/>
              <w:numPr>
                <w:ilvl w:val="0"/>
                <w:numId w:val="123"/>
              </w:numPr>
              <w:tabs>
                <w:tab w:val="left" w:pos="463"/>
              </w:tabs>
              <w:ind w:right="3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È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consapevole</w:t>
            </w:r>
            <w:r w:rsidRPr="00356719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che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>nella</w:t>
            </w:r>
            <w:r w:rsidRPr="00356719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comunicazione</w:t>
            </w:r>
            <w:r w:rsidRPr="00356719">
              <w:rPr>
                <w:rFonts w:ascii="Times New Roman" w:hAnsi="Times New Roman"/>
                <w:spacing w:val="43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>sono usate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varietà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 diverse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lingua</w:t>
            </w:r>
            <w:r w:rsidRPr="00356719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2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lingue differenti.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ind w:left="102" w:right="63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b/>
                <w:sz w:val="20"/>
                <w:lang w:val="it-IT"/>
              </w:rPr>
              <w:t>Acquisizione</w:t>
            </w:r>
            <w:r w:rsidRPr="008F7DA0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ed</w:t>
            </w:r>
            <w:r w:rsidRPr="008F7DA0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espansione</w:t>
            </w:r>
            <w:r w:rsidRPr="008F7DA0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del</w:t>
            </w:r>
            <w:r w:rsidRPr="008F7DA0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pacing w:val="-1"/>
                <w:sz w:val="20"/>
                <w:lang w:val="it-IT"/>
              </w:rPr>
              <w:t>lessico</w:t>
            </w:r>
            <w:r w:rsidRPr="008F7DA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ricettivo</w:t>
            </w:r>
            <w:r w:rsidRPr="008F7DA0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b/>
                <w:spacing w:val="27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produttivo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22"/>
              </w:numPr>
              <w:tabs>
                <w:tab w:val="left" w:pos="463"/>
              </w:tabs>
              <w:spacing w:line="239" w:lineRule="auto"/>
              <w:ind w:right="43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z w:val="20"/>
                <w:lang w:val="it-IT"/>
              </w:rPr>
              <w:t>Comprendere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in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brevi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testi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il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significato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parole</w:t>
            </w:r>
            <w:r w:rsidRPr="008F7DA0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non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note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basandosi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sia</w:t>
            </w:r>
            <w:r w:rsidRPr="008F7DA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sul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contesto,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sia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sulla</w:t>
            </w:r>
            <w:r w:rsidRPr="008F7DA0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conoscenza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intuitiva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delle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famiglie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parole.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22"/>
              </w:numPr>
              <w:tabs>
                <w:tab w:val="left" w:pos="463"/>
              </w:tabs>
              <w:ind w:right="30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Ampliare</w:t>
            </w:r>
            <w:r w:rsidRPr="008F7DA0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8F7DA0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patrimonio</w:t>
            </w:r>
            <w:r w:rsidRPr="008F7DA0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culturale</w:t>
            </w:r>
            <w:r w:rsidRPr="008F7DA0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attraverso</w:t>
            </w:r>
            <w:r w:rsidRPr="008F7DA0">
              <w:rPr>
                <w:rFonts w:ascii="Times New Roman" w:hAns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esperienze</w:t>
            </w:r>
            <w:r w:rsidRPr="008F7DA0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scolastiche</w:t>
            </w:r>
            <w:r w:rsidRPr="008F7DA0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ed</w:t>
            </w:r>
            <w:r w:rsidRPr="008F7DA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extrascolastiche</w:t>
            </w:r>
            <w:r w:rsidRPr="008F7DA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e</w:t>
            </w:r>
            <w:r w:rsidRPr="008F7DA0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attività</w:t>
            </w:r>
            <w:r w:rsidRPr="008F7DA0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8F7DA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interazione</w:t>
            </w:r>
            <w:r w:rsidRPr="008F7DA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orale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e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8F7DA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 w:hAnsi="Times New Roman"/>
                <w:spacing w:val="-1"/>
                <w:sz w:val="20"/>
                <w:lang w:val="it-IT"/>
              </w:rPr>
              <w:t>lettura.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22"/>
              </w:numPr>
              <w:tabs>
                <w:tab w:val="left" w:pos="463"/>
              </w:tabs>
              <w:ind w:right="6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z w:val="20"/>
                <w:lang w:val="it-IT"/>
              </w:rPr>
              <w:t>Usare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in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appropriato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le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parole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man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mano</w:t>
            </w:r>
            <w:r w:rsidRPr="008F7DA0">
              <w:rPr>
                <w:rFonts w:ascii="Times New Roman"/>
                <w:spacing w:val="20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apprese.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22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pacing w:val="-1"/>
                <w:sz w:val="20"/>
                <w:lang w:val="it-IT"/>
              </w:rPr>
              <w:t>Effettuare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semplici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ricerche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su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parole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ed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espressioni</w:t>
            </w:r>
          </w:p>
          <w:p w:rsidR="00710ACB" w:rsidRPr="008F7DA0" w:rsidRDefault="008724B2">
            <w:pPr>
              <w:pStyle w:val="TableParagraph"/>
              <w:ind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presenti</w:t>
            </w:r>
            <w:r w:rsidRPr="008F7DA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nei</w:t>
            </w:r>
            <w:r w:rsidRPr="008F7D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testi,</w:t>
            </w:r>
            <w:r w:rsidRPr="008F7D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8F7DA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ampliare</w:t>
            </w:r>
            <w:r w:rsidRPr="008F7DA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8F7DA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lessico</w:t>
            </w:r>
            <w:r w:rsidRPr="008F7DA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="008F7DA0" w:rsidRPr="008F7D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8F7D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710A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21"/>
              </w:numPr>
              <w:tabs>
                <w:tab w:val="left" w:pos="465"/>
              </w:tabs>
              <w:ind w:right="2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z w:val="20"/>
                <w:lang w:val="it-IT"/>
              </w:rPr>
              <w:t>Parole</w:t>
            </w:r>
            <w:r w:rsidRPr="008F7DA0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del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vocabolario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fondamentale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quello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ad</w:t>
            </w:r>
            <w:r w:rsidRPr="008F7DA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alto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uso.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21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7DA0">
              <w:rPr>
                <w:rFonts w:ascii="Times New Roman"/>
                <w:spacing w:val="-1"/>
                <w:sz w:val="20"/>
              </w:rPr>
              <w:t>Somiglianze</w:t>
            </w:r>
            <w:proofErr w:type="spellEnd"/>
            <w:r w:rsidRPr="008F7DA0">
              <w:rPr>
                <w:rFonts w:ascii="Times New Roman"/>
                <w:spacing w:val="-1"/>
                <w:sz w:val="20"/>
              </w:rPr>
              <w:t>,</w:t>
            </w:r>
            <w:r w:rsidRPr="008F7DA0">
              <w:rPr>
                <w:rFonts w:ascii="Times New Roman"/>
                <w:spacing w:val="-16"/>
                <w:sz w:val="20"/>
              </w:rPr>
              <w:t xml:space="preserve"> </w:t>
            </w:r>
            <w:proofErr w:type="spellStart"/>
            <w:r w:rsidRPr="008F7DA0">
              <w:rPr>
                <w:rFonts w:ascii="Times New Roman"/>
                <w:spacing w:val="-1"/>
                <w:sz w:val="20"/>
              </w:rPr>
              <w:t>differenze</w:t>
            </w:r>
            <w:proofErr w:type="spellEnd"/>
            <w:r w:rsidRPr="008F7DA0">
              <w:rPr>
                <w:rFonts w:ascii="Times New Roman"/>
                <w:spacing w:val="-16"/>
                <w:sz w:val="20"/>
              </w:rPr>
              <w:t xml:space="preserve"> </w:t>
            </w:r>
            <w:proofErr w:type="spellStart"/>
            <w:r w:rsidRPr="008F7DA0">
              <w:rPr>
                <w:rFonts w:ascii="Times New Roman"/>
                <w:sz w:val="20"/>
              </w:rPr>
              <w:t>terminologiche</w:t>
            </w:r>
            <w:proofErr w:type="spellEnd"/>
            <w:r w:rsidRPr="008F7DA0">
              <w:rPr>
                <w:rFonts w:ascii="Times New Roman"/>
                <w:sz w:val="20"/>
              </w:rPr>
              <w:t>.</w:t>
            </w:r>
          </w:p>
        </w:tc>
      </w:tr>
      <w:tr w:rsidR="00710ACB" w:rsidRPr="003C2DED">
        <w:trPr>
          <w:trHeight w:hRule="exact" w:val="355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>
            <w:pPr>
              <w:pStyle w:val="TableParagraph"/>
              <w:spacing w:before="31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4122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719">
              <w:rPr>
                <w:rFonts w:ascii="Times New Roman"/>
                <w:b/>
                <w:sz w:val="20"/>
              </w:rPr>
              <w:t>Scrittura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0"/>
              </w:numPr>
              <w:tabs>
                <w:tab w:val="left" w:pos="463"/>
              </w:tabs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Comprendere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ed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utilizzare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appropriato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il</w:t>
            </w:r>
            <w:r w:rsidRPr="00356719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lessico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base.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0"/>
              </w:numPr>
              <w:tabs>
                <w:tab w:val="left" w:pos="463"/>
              </w:tabs>
              <w:ind w:right="26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Arricchire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patrimonio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letterale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attraverso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attività</w:t>
            </w:r>
            <w:r w:rsidRPr="00356719">
              <w:rPr>
                <w:rFonts w:ascii="Times New Roman" w:hAnsi="Times New Roman"/>
                <w:spacing w:val="56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comunicative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orali,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lettura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scrittura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attivando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conoscenza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35671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principali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relazioni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significato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tra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parole.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0"/>
              </w:numPr>
              <w:tabs>
                <w:tab w:val="left" w:pos="463"/>
              </w:tabs>
              <w:ind w:right="1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Comprendere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parole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hanno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diverse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accezioni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individuare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accezione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specifica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una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parola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356719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testo.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0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Comprendere,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casi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più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semplici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frequenti,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</w:t>
            </w:r>
          </w:p>
          <w:p w:rsidR="00710ACB" w:rsidRPr="00356719" w:rsidRDefault="008724B2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il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significato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figurato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delle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parole.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0"/>
              </w:numPr>
              <w:tabs>
                <w:tab w:val="left" w:pos="463"/>
              </w:tabs>
              <w:spacing w:before="1"/>
              <w:ind w:right="3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Comprendere</w:t>
            </w:r>
            <w:r w:rsidRPr="00356719">
              <w:rPr>
                <w:rFonts w:ascii="Times New Roman"/>
                <w:spacing w:val="3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utilizzare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parole,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termini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specifici</w:t>
            </w:r>
            <w:r w:rsidRPr="00356719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legati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alle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discipline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studio.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20"/>
              </w:numPr>
              <w:tabs>
                <w:tab w:val="left" w:pos="463"/>
              </w:tabs>
              <w:ind w:right="10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Utilizzare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il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dizionario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come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strumento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consultazione.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9"/>
              </w:numPr>
              <w:tabs>
                <w:tab w:val="left" w:pos="465"/>
              </w:tabs>
              <w:ind w:right="2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Parole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vocabolario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fondamentale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quello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ad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alto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uso.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9"/>
              </w:numPr>
              <w:tabs>
                <w:tab w:val="left" w:pos="465"/>
              </w:tabs>
              <w:ind w:right="1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Somiglianze,</w:t>
            </w:r>
            <w:r w:rsidRPr="00356719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differenze,</w:t>
            </w:r>
            <w:r w:rsidRPr="00356719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appartenenza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ad</w:t>
            </w:r>
            <w:r w:rsidRPr="00356719">
              <w:rPr>
                <w:rFonts w:asci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35671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campo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semantico.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3C3" w:rsidRPr="003C2DED" w:rsidTr="008E49DC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3C3" w:rsidRPr="00B16378" w:rsidRDefault="007103C3" w:rsidP="008E49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3C3" w:rsidRPr="007103C3" w:rsidRDefault="007103C3" w:rsidP="008E49DC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7103C3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7103C3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7103C3">
              <w:rPr>
                <w:rFonts w:ascii="Times New Roman"/>
                <w:b/>
                <w:i/>
                <w:sz w:val="24"/>
                <w:lang w:val="it-IT"/>
              </w:rPr>
              <w:t xml:space="preserve"> DELLE</w:t>
            </w:r>
            <w:r w:rsidRPr="007103C3">
              <w:rPr>
                <w:rFonts w:ascii="Times New Roman"/>
                <w:b/>
                <w:i/>
                <w:spacing w:val="24"/>
                <w:sz w:val="24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Pr="007103C3" w:rsidRDefault="007103C3" w:rsidP="008E49DC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7103C3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7103C3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3C3" w:rsidRPr="007103C3" w:rsidRDefault="007103C3" w:rsidP="008E49D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7103C3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7103C3" w:rsidTr="008E49DC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3C3" w:rsidRPr="007103C3" w:rsidRDefault="007103C3" w:rsidP="008E49DC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Default="007103C3" w:rsidP="008E49DC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Default="007103C3" w:rsidP="008E49DC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3C3" w:rsidTr="008E49DC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Default="007103C3" w:rsidP="008E49DC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Default="007103C3" w:rsidP="008E49DC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CC"/>
                <w:sz w:val="20"/>
              </w:rPr>
              <w:t>ITALIANO</w:t>
            </w:r>
          </w:p>
        </w:tc>
      </w:tr>
      <w:tr w:rsidR="007103C3" w:rsidRPr="003C2DED" w:rsidTr="008E49DC">
        <w:trPr>
          <w:trHeight w:hRule="exact" w:val="7170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Pr="00D1798B" w:rsidRDefault="007103C3" w:rsidP="008E49DC">
            <w:pPr>
              <w:pStyle w:val="Titolo1"/>
              <w:tabs>
                <w:tab w:val="left" w:pos="463"/>
              </w:tabs>
              <w:ind w:left="0" w:right="216" w:firstLine="0"/>
            </w:pPr>
            <w:proofErr w:type="spellStart"/>
            <w:r>
              <w:t>L’alunno</w:t>
            </w:r>
            <w:proofErr w:type="spellEnd"/>
            <w:r>
              <w:t>…</w:t>
            </w:r>
          </w:p>
          <w:p w:rsidR="007103C3" w:rsidRPr="007103C3" w:rsidRDefault="007103C3" w:rsidP="00F84958">
            <w:pPr>
              <w:pStyle w:val="Titolo1"/>
              <w:numPr>
                <w:ilvl w:val="0"/>
                <w:numId w:val="118"/>
              </w:numPr>
              <w:tabs>
                <w:tab w:val="left" w:pos="463"/>
              </w:tabs>
              <w:ind w:right="216"/>
              <w:rPr>
                <w:lang w:val="it-IT"/>
              </w:rPr>
            </w:pPr>
            <w:r w:rsidRPr="007103C3">
              <w:rPr>
                <w:spacing w:val="-1"/>
                <w:lang w:val="it-IT"/>
              </w:rPr>
              <w:t>Usa opportunamente</w:t>
            </w:r>
            <w:r w:rsidRPr="007103C3">
              <w:rPr>
                <w:lang w:val="it-IT"/>
              </w:rPr>
              <w:t xml:space="preserve"> i</w:t>
            </w:r>
            <w:r w:rsidRPr="007103C3">
              <w:rPr>
                <w:spacing w:val="2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registri</w:t>
            </w:r>
            <w:r w:rsidRPr="007103C3">
              <w:rPr>
                <w:spacing w:val="43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formale/informale</w:t>
            </w:r>
            <w:r w:rsidRPr="007103C3">
              <w:rPr>
                <w:spacing w:val="1"/>
                <w:lang w:val="it-IT"/>
              </w:rPr>
              <w:t xml:space="preserve"> </w:t>
            </w:r>
            <w:r w:rsidRPr="007103C3">
              <w:rPr>
                <w:lang w:val="it-IT"/>
              </w:rPr>
              <w:t>in base</w:t>
            </w:r>
            <w:r w:rsidRPr="007103C3">
              <w:rPr>
                <w:spacing w:val="-1"/>
                <w:lang w:val="it-IT"/>
              </w:rPr>
              <w:t xml:space="preserve"> alla </w:t>
            </w:r>
            <w:r w:rsidRPr="007103C3">
              <w:rPr>
                <w:lang w:val="it-IT"/>
              </w:rPr>
              <w:t>situazione</w:t>
            </w:r>
            <w:r w:rsidRPr="007103C3">
              <w:rPr>
                <w:spacing w:val="33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 xml:space="preserve">comunicativa </w:t>
            </w:r>
            <w:r w:rsidRPr="007103C3">
              <w:rPr>
                <w:lang w:val="it-IT"/>
              </w:rPr>
              <w:t>e</w:t>
            </w:r>
            <w:r w:rsidRPr="007103C3">
              <w:rPr>
                <w:spacing w:val="-1"/>
                <w:lang w:val="it-IT"/>
              </w:rPr>
              <w:t xml:space="preserve"> agli</w:t>
            </w:r>
            <w:r w:rsidRPr="007103C3">
              <w:rPr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interlocutori,</w:t>
            </w:r>
            <w:r w:rsidRPr="007103C3">
              <w:rPr>
                <w:spacing w:val="49"/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>realizzando</w:t>
            </w:r>
            <w:r w:rsidRPr="007103C3">
              <w:rPr>
                <w:lang w:val="it-IT"/>
              </w:rPr>
              <w:t xml:space="preserve"> </w:t>
            </w:r>
            <w:r w:rsidRPr="007103C3">
              <w:rPr>
                <w:spacing w:val="-1"/>
                <w:lang w:val="it-IT"/>
              </w:rPr>
              <w:t xml:space="preserve">scelte </w:t>
            </w:r>
            <w:r w:rsidRPr="007103C3">
              <w:rPr>
                <w:lang w:val="it-IT"/>
              </w:rPr>
              <w:t xml:space="preserve">lessicali </w:t>
            </w:r>
            <w:r w:rsidRPr="007103C3">
              <w:rPr>
                <w:spacing w:val="-1"/>
                <w:lang w:val="it-IT"/>
              </w:rPr>
              <w:t>adeguate.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Pr="007103C3" w:rsidRDefault="007103C3" w:rsidP="008E49DC">
            <w:pPr>
              <w:pStyle w:val="TableParagraph"/>
              <w:ind w:left="102" w:right="63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b/>
                <w:sz w:val="20"/>
                <w:lang w:val="it-IT"/>
              </w:rPr>
              <w:t>Acquisizione</w:t>
            </w:r>
            <w:r w:rsidRPr="007103C3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sz w:val="20"/>
                <w:lang w:val="it-IT"/>
              </w:rPr>
              <w:t>ed</w:t>
            </w:r>
            <w:r w:rsidRPr="007103C3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sz w:val="20"/>
                <w:lang w:val="it-IT"/>
              </w:rPr>
              <w:t>espansione</w:t>
            </w:r>
            <w:r w:rsidRPr="007103C3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sz w:val="20"/>
                <w:lang w:val="it-IT"/>
              </w:rPr>
              <w:t>del</w:t>
            </w:r>
            <w:r w:rsidRPr="007103C3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spacing w:val="-1"/>
                <w:sz w:val="20"/>
                <w:lang w:val="it-IT"/>
              </w:rPr>
              <w:t>lessico</w:t>
            </w:r>
            <w:r w:rsidRPr="007103C3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sz w:val="20"/>
                <w:lang w:val="it-IT"/>
              </w:rPr>
              <w:t>ricettivo</w:t>
            </w:r>
            <w:r w:rsidRPr="007103C3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sz w:val="20"/>
                <w:lang w:val="it-IT"/>
              </w:rPr>
              <w:t>e</w:t>
            </w:r>
            <w:r w:rsidRPr="007103C3">
              <w:rPr>
                <w:rFonts w:ascii="Times New Roman"/>
                <w:b/>
                <w:spacing w:val="27"/>
                <w:w w:val="99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b/>
                <w:sz w:val="20"/>
                <w:lang w:val="it-IT"/>
              </w:rPr>
              <w:t>produttivo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7"/>
              </w:numPr>
              <w:tabs>
                <w:tab w:val="left" w:pos="463"/>
              </w:tabs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Ampliare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7103C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patrimonio</w:t>
            </w:r>
            <w:r w:rsidRPr="007103C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lessicale,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così</w:t>
            </w:r>
            <w:r w:rsidRPr="007103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7103C3"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comprendere</w:t>
            </w:r>
            <w:r w:rsidRPr="007103C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103C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usare</w:t>
            </w:r>
            <w:r w:rsidRPr="007103C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7103C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parole</w:t>
            </w:r>
            <w:r w:rsidRPr="007103C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7103C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ell’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intero</w:t>
            </w:r>
            <w:r w:rsidRPr="007103C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vocabolario</w:t>
            </w:r>
            <w:r w:rsidRPr="007103C3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103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base,</w:t>
            </w:r>
            <w:r w:rsidRPr="007103C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7103C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103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accezioni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diverse.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7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sz w:val="20"/>
                <w:lang w:val="it-IT"/>
              </w:rPr>
              <w:t>Comprendere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usare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parole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in</w:t>
            </w:r>
            <w:r w:rsidRPr="007103C3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senso</w:t>
            </w:r>
            <w:r w:rsidRPr="007103C3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figurato.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7"/>
              </w:numPr>
              <w:tabs>
                <w:tab w:val="left" w:pos="463"/>
              </w:tabs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sz w:val="20"/>
                <w:lang w:val="it-IT"/>
              </w:rPr>
              <w:t>Comprendere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e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usare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7103C3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7103C3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appropriato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i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termini</w:t>
            </w:r>
            <w:r w:rsidRPr="007103C3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specialistici</w:t>
            </w:r>
            <w:r w:rsidRPr="007103C3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di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base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afferenti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alle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diverse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discipline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e</w:t>
            </w:r>
            <w:r w:rsidRPr="007103C3">
              <w:rPr>
                <w:rFonts w:ascii="Times New Roman"/>
                <w:spacing w:val="60"/>
                <w:w w:val="99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anche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ad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ambiti</w:t>
            </w:r>
            <w:r w:rsidRPr="007103C3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di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interesse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personale.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7"/>
              </w:numPr>
              <w:tabs>
                <w:tab w:val="left" w:pos="463"/>
              </w:tabs>
              <w:ind w:right="1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spacing w:val="-1"/>
                <w:sz w:val="20"/>
                <w:lang w:val="it-IT"/>
              </w:rPr>
              <w:t>Realizzare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scelte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lessicali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adeguate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base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alla</w:t>
            </w:r>
            <w:r w:rsidRPr="007103C3">
              <w:rPr>
                <w:rFonts w:asci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situazione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comunicativa,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agli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interlocutori</w:t>
            </w:r>
            <w:r w:rsidRPr="007103C3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e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al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tipo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di</w:t>
            </w:r>
            <w:r w:rsidRPr="007103C3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testo.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7"/>
              </w:numPr>
              <w:tabs>
                <w:tab w:val="left" w:pos="463"/>
              </w:tabs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Utilizzare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propria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conoscenza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relazione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103C3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significato</w:t>
            </w:r>
            <w:r w:rsidRPr="007103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fra</w:t>
            </w:r>
            <w:r w:rsidRPr="007103C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7103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parole</w:t>
            </w:r>
            <w:r w:rsidRPr="007103C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103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7103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meccanismi</w:t>
            </w:r>
            <w:r w:rsidRPr="007103C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103C3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formazione</w:t>
            </w:r>
            <w:r w:rsidRPr="007103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parole stesse</w:t>
            </w:r>
            <w:r w:rsidRPr="007103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comprendere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anche quelle</w:t>
            </w:r>
            <w:r w:rsidRPr="007103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non</w:t>
            </w:r>
            <w:r w:rsidRPr="007103C3"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note</w:t>
            </w:r>
            <w:r w:rsidRPr="007103C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all’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interno</w:t>
            </w:r>
            <w:r w:rsidRPr="007103C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103C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7103C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7103C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testo.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7"/>
              </w:numPr>
              <w:tabs>
                <w:tab w:val="left" w:pos="463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sz w:val="20"/>
                <w:lang w:val="it-IT"/>
              </w:rPr>
              <w:t>Utilizzare</w:t>
            </w:r>
            <w:r w:rsidRPr="007103C3">
              <w:rPr>
                <w:rFonts w:ascii="Times New Roman"/>
                <w:spacing w:val="40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dizionari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di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vario</w:t>
            </w:r>
            <w:r w:rsidRPr="007103C3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tipo.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3C3" w:rsidRPr="007103C3" w:rsidRDefault="007103C3" w:rsidP="008E49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3C3" w:rsidRPr="007103C3" w:rsidRDefault="007103C3" w:rsidP="008E49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6"/>
              </w:numPr>
              <w:tabs>
                <w:tab w:val="left" w:pos="465"/>
              </w:tabs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sz w:val="20"/>
                <w:lang w:val="it-IT"/>
              </w:rPr>
              <w:t>Conoscere parole</w:t>
            </w:r>
            <w:r w:rsidRPr="007103C3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del</w:t>
            </w:r>
            <w:r w:rsidRPr="007103C3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vocabolario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fondamentale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e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ampliare il proprio bagaglio lessicale con termini pi</w:t>
            </w:r>
            <w:r w:rsidRPr="007103C3">
              <w:rPr>
                <w:rFonts w:ascii="Times New Roman"/>
                <w:sz w:val="20"/>
                <w:lang w:val="it-IT"/>
              </w:rPr>
              <w:t>ù</w:t>
            </w:r>
            <w:r w:rsidRPr="007103C3">
              <w:rPr>
                <w:rFonts w:ascii="Times New Roman"/>
                <w:sz w:val="20"/>
                <w:lang w:val="it-IT"/>
              </w:rPr>
              <w:t xml:space="preserve"> sostenuti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6"/>
              </w:numPr>
              <w:tabs>
                <w:tab w:val="left" w:pos="465"/>
              </w:tabs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spacing w:val="-1"/>
                <w:sz w:val="20"/>
                <w:lang w:val="it-IT"/>
              </w:rPr>
              <w:t xml:space="preserve">Conoscere </w:t>
            </w:r>
            <w:r w:rsidRPr="007103C3">
              <w:rPr>
                <w:rFonts w:ascii="Times New Roman"/>
                <w:sz w:val="20"/>
                <w:lang w:val="it-IT"/>
              </w:rPr>
              <w:t>parole</w:t>
            </w:r>
            <w:r w:rsidRPr="007103C3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del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vocabolario</w:t>
            </w:r>
            <w:r w:rsidRPr="007103C3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dei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pacing w:val="-1"/>
                <w:sz w:val="20"/>
                <w:lang w:val="it-IT"/>
              </w:rPr>
              <w:t>sinonimi</w:t>
            </w:r>
            <w:r w:rsidRPr="007103C3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e</w:t>
            </w:r>
            <w:r w:rsidRPr="007103C3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dei</w:t>
            </w:r>
            <w:r w:rsidRPr="007103C3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contrari.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6"/>
              </w:numPr>
              <w:tabs>
                <w:tab w:val="left" w:pos="465"/>
              </w:tabs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sz w:val="20"/>
                <w:lang w:val="it-IT"/>
              </w:rPr>
              <w:t>Conoscere il lessico specifico adatto alle diverse discipline.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6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sz w:val="20"/>
                <w:lang w:val="it-IT"/>
              </w:rPr>
              <w:t>Usare in modo appropriato dizionari</w:t>
            </w:r>
            <w:r w:rsidRPr="007103C3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storici, etimologici, scientifici e testi</w:t>
            </w:r>
            <w:r w:rsidRPr="007103C3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7103C3">
              <w:rPr>
                <w:rFonts w:ascii="Times New Roman"/>
                <w:sz w:val="20"/>
                <w:lang w:val="it-IT"/>
              </w:rPr>
              <w:t>enciclopedici.</w:t>
            </w:r>
          </w:p>
          <w:p w:rsidR="007103C3" w:rsidRPr="007103C3" w:rsidRDefault="007103C3" w:rsidP="00F84958">
            <w:pPr>
              <w:pStyle w:val="Paragrafoelenco"/>
              <w:numPr>
                <w:ilvl w:val="0"/>
                <w:numId w:val="116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3C3">
              <w:rPr>
                <w:rFonts w:ascii="Times New Roman"/>
                <w:sz w:val="20"/>
                <w:lang w:val="it-IT"/>
              </w:rPr>
              <w:t>Saper riconoscere e creare neologismi.</w:t>
            </w:r>
          </w:p>
        </w:tc>
      </w:tr>
    </w:tbl>
    <w:p w:rsidR="00710ACB" w:rsidRPr="007103C3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7103C3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7103C3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7103C3" w:rsidRDefault="00710A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it-IT"/>
              </w:rPr>
            </w:pPr>
          </w:p>
          <w:p w:rsidR="00710ACB" w:rsidRPr="00356719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356719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356719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F7DA0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8F7DA0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8F7DA0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8F7DA0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F7DA0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(al </w:t>
            </w:r>
            <w:r w:rsidRPr="008F7DA0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8F7DA0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8F7DA0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8F7DA0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F7DA0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Pr="008F7DA0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F7DA0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D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DA0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307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DA0">
              <w:rPr>
                <w:rFonts w:ascii="Times New Roman"/>
                <w:b/>
                <w:color w:val="0000CC"/>
                <w:sz w:val="20"/>
              </w:rPr>
              <w:t>ITALIANO</w:t>
            </w:r>
          </w:p>
        </w:tc>
      </w:tr>
      <w:tr w:rsidR="00710ACB" w:rsidRPr="00876FB6">
        <w:trPr>
          <w:trHeight w:hRule="exact" w:val="2153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7DA0" w:rsidRPr="008F7DA0" w:rsidRDefault="008F7DA0" w:rsidP="008F7DA0">
            <w:pPr>
              <w:pStyle w:val="Paragrafoelenco"/>
              <w:tabs>
                <w:tab w:val="left" w:pos="463"/>
              </w:tabs>
              <w:ind w:left="462" w:right="33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5"/>
              </w:numPr>
              <w:tabs>
                <w:tab w:val="left" w:pos="463"/>
              </w:tabs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Padroneggia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applica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3567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situazioni</w:t>
            </w:r>
            <w:r w:rsidRPr="0035671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diverse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conoscenze fondamentali</w:t>
            </w:r>
            <w:r w:rsidRPr="0035671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relative</w:t>
            </w:r>
            <w:r w:rsidRPr="0035671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or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ganizzazione</w:t>
            </w:r>
            <w:r w:rsidRPr="0035671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logico-</w:t>
            </w:r>
            <w:r w:rsidRPr="0035671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sintattica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della frase semplice,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alle parti</w:t>
            </w:r>
            <w:r w:rsidRPr="0035671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discorso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(o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categorie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lessicali)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ai</w:t>
            </w:r>
            <w:r w:rsidRPr="0035671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principi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connettivi.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A0" w:rsidRDefault="008F7DA0">
            <w:pPr>
              <w:pStyle w:val="TableParagraph"/>
              <w:ind w:left="102" w:right="133"/>
              <w:rPr>
                <w:rFonts w:ascii="Times New Roman"/>
                <w:b/>
                <w:spacing w:val="-1"/>
                <w:sz w:val="20"/>
                <w:lang w:val="it-IT"/>
              </w:rPr>
            </w:pPr>
          </w:p>
          <w:p w:rsidR="00710ACB" w:rsidRPr="008F7DA0" w:rsidRDefault="008724B2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b/>
                <w:spacing w:val="-1"/>
                <w:sz w:val="20"/>
                <w:lang w:val="it-IT"/>
              </w:rPr>
              <w:t>Elementi</w:t>
            </w:r>
            <w:r w:rsidRPr="008F7DA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pacing w:val="-1"/>
                <w:sz w:val="20"/>
                <w:lang w:val="it-IT"/>
              </w:rPr>
              <w:t>grammatica</w:t>
            </w:r>
            <w:r w:rsidRPr="008F7DA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esplicita</w:t>
            </w:r>
            <w:r w:rsidRPr="008F7DA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pacing w:val="-1"/>
                <w:sz w:val="20"/>
                <w:lang w:val="it-IT"/>
              </w:rPr>
              <w:t>riflessione</w:t>
            </w:r>
            <w:r w:rsidRPr="008F7DA0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pacing w:val="-1"/>
                <w:sz w:val="20"/>
                <w:lang w:val="it-IT"/>
              </w:rPr>
              <w:t>sugli</w:t>
            </w:r>
            <w:r w:rsidRPr="008F7DA0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usi</w:t>
            </w:r>
            <w:r w:rsidRPr="008F7DA0">
              <w:rPr>
                <w:rFonts w:ascii="Times New Roman"/>
                <w:b/>
                <w:spacing w:val="62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della</w:t>
            </w:r>
            <w:r w:rsidRPr="008F7DA0">
              <w:rPr>
                <w:rFonts w:ascii="Times New Roman"/>
                <w:b/>
                <w:spacing w:val="-10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b/>
                <w:sz w:val="20"/>
                <w:lang w:val="it-IT"/>
              </w:rPr>
              <w:t>lingua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14"/>
              </w:numPr>
              <w:tabs>
                <w:tab w:val="left" w:pos="463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7DA0">
              <w:rPr>
                <w:rFonts w:ascii="Times New Roman"/>
                <w:i/>
                <w:sz w:val="20"/>
              </w:rPr>
              <w:t>Ascolto</w:t>
            </w:r>
            <w:proofErr w:type="spellEnd"/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14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z w:val="20"/>
                <w:lang w:val="it-IT"/>
              </w:rPr>
              <w:t>Comprendere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un</w:t>
            </w:r>
            <w:r w:rsidRPr="008F7DA0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saluto</w:t>
            </w:r>
            <w:r w:rsidRPr="008F7DA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semplici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istruzioni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14"/>
              </w:numPr>
              <w:tabs>
                <w:tab w:val="left" w:pos="463"/>
              </w:tabs>
              <w:ind w:right="3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z w:val="20"/>
                <w:lang w:val="it-IT"/>
              </w:rPr>
              <w:t>Comprendere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istruzioni,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espressioni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frasi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uso</w:t>
            </w:r>
            <w:r w:rsidRPr="008F7DA0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quotidiano</w:t>
            </w:r>
            <w:r w:rsidRPr="008F7DA0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pronunciate</w:t>
            </w:r>
            <w:r w:rsidRPr="008F7DA0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chiaramente</w:t>
            </w:r>
            <w:r w:rsidRPr="008F7DA0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lentamente.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F7DA0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8F7DA0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8F7DA0" w:rsidRDefault="00710A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13"/>
              </w:numPr>
              <w:tabs>
                <w:tab w:val="left" w:pos="465"/>
              </w:tabs>
              <w:ind w:right="2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F7DA0">
              <w:rPr>
                <w:rFonts w:ascii="Times New Roman"/>
                <w:spacing w:val="-1"/>
                <w:sz w:val="20"/>
                <w:lang w:val="it-IT"/>
              </w:rPr>
              <w:t>Saluto,</w:t>
            </w:r>
            <w:r w:rsidRPr="008F7DA0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presentazione,</w:t>
            </w:r>
            <w:r w:rsidRPr="008F7DA0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istruzioni,</w:t>
            </w:r>
            <w:r w:rsidRPr="008F7DA0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ordini,</w:t>
            </w:r>
            <w:r w:rsidRPr="008F7DA0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divieti,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espressione</w:t>
            </w:r>
            <w:r w:rsidRPr="008F7DA0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gusti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e</w:t>
            </w:r>
            <w:r w:rsidRPr="008F7DA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preferenze,</w:t>
            </w:r>
            <w:r w:rsidRPr="008F7DA0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pacing w:val="-1"/>
                <w:sz w:val="20"/>
                <w:lang w:val="it-IT"/>
              </w:rPr>
              <w:t>indicazione</w:t>
            </w:r>
            <w:r w:rsidRPr="008F7DA0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della</w:t>
            </w:r>
            <w:r w:rsidRPr="008F7DA0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posizione</w:t>
            </w:r>
            <w:r w:rsidRPr="008F7DA0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8F7DA0">
              <w:rPr>
                <w:rFonts w:ascii="Times New Roman"/>
                <w:sz w:val="20"/>
                <w:lang w:val="it-IT"/>
              </w:rPr>
              <w:t>di</w:t>
            </w:r>
          </w:p>
          <w:p w:rsidR="00710ACB" w:rsidRPr="008F7DA0" w:rsidRDefault="008724B2" w:rsidP="00F84958">
            <w:pPr>
              <w:pStyle w:val="Paragrafoelenco"/>
              <w:numPr>
                <w:ilvl w:val="0"/>
                <w:numId w:val="113"/>
              </w:numPr>
              <w:tabs>
                <w:tab w:val="left" w:pos="465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7DA0">
              <w:rPr>
                <w:rFonts w:ascii="Times New Roman"/>
                <w:spacing w:val="-1"/>
                <w:sz w:val="20"/>
              </w:rPr>
              <w:t>oggetti</w:t>
            </w:r>
            <w:proofErr w:type="spellEnd"/>
            <w:r w:rsidRPr="008F7DA0">
              <w:rPr>
                <w:rFonts w:ascii="Times New Roman"/>
                <w:spacing w:val="-1"/>
                <w:sz w:val="20"/>
              </w:rPr>
              <w:t>/</w:t>
            </w:r>
            <w:proofErr w:type="spellStart"/>
            <w:r w:rsidRPr="008F7DA0">
              <w:rPr>
                <w:rFonts w:ascii="Times New Roman"/>
                <w:spacing w:val="-1"/>
                <w:sz w:val="20"/>
              </w:rPr>
              <w:t>persone</w:t>
            </w:r>
            <w:proofErr w:type="spellEnd"/>
            <w:r w:rsidRPr="008F7DA0"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 w:rsidRPr="008F7DA0">
              <w:rPr>
                <w:rFonts w:ascii="Times New Roman"/>
                <w:sz w:val="20"/>
              </w:rPr>
              <w:t>nello</w:t>
            </w:r>
            <w:proofErr w:type="spellEnd"/>
            <w:r w:rsidRPr="008F7DA0"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 w:rsidRPr="008F7DA0">
              <w:rPr>
                <w:rFonts w:ascii="Times New Roman"/>
                <w:sz w:val="20"/>
              </w:rPr>
              <w:t>spazio</w:t>
            </w:r>
            <w:proofErr w:type="spellEnd"/>
          </w:p>
        </w:tc>
      </w:tr>
      <w:tr w:rsidR="00710ACB" w:rsidRPr="003C2DED">
        <w:trPr>
          <w:trHeight w:hRule="exact" w:val="355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>
            <w:pPr>
              <w:pStyle w:val="TableParagraph"/>
              <w:spacing w:before="31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5300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719" w:rsidRPr="00356719" w:rsidRDefault="00356719">
            <w:pPr>
              <w:pStyle w:val="TableParagraph"/>
              <w:ind w:left="102" w:right="133"/>
              <w:rPr>
                <w:rFonts w:ascii="Times New Roman"/>
                <w:b/>
                <w:spacing w:val="-1"/>
                <w:lang w:val="it-IT"/>
              </w:rPr>
            </w:pPr>
          </w:p>
          <w:p w:rsidR="00710ACB" w:rsidRPr="00356719" w:rsidRDefault="008724B2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/>
                <w:b/>
                <w:spacing w:val="-1"/>
                <w:lang w:val="it-IT"/>
              </w:rPr>
              <w:t>Elementi</w:t>
            </w:r>
            <w:r w:rsidRPr="00356719">
              <w:rPr>
                <w:rFonts w:ascii="Times New Roman"/>
                <w:b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lang w:val="it-IT"/>
              </w:rPr>
              <w:t>di</w:t>
            </w:r>
            <w:r w:rsidRPr="00356719">
              <w:rPr>
                <w:rFonts w:ascii="Times New Roman"/>
                <w:b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spacing w:val="-1"/>
                <w:lang w:val="it-IT"/>
              </w:rPr>
              <w:t>grammatica</w:t>
            </w:r>
            <w:r w:rsidRPr="00356719">
              <w:rPr>
                <w:rFonts w:ascii="Times New Roman"/>
                <w:b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lang w:val="it-IT"/>
              </w:rPr>
              <w:t>esplicita</w:t>
            </w:r>
            <w:r w:rsidRPr="00356719">
              <w:rPr>
                <w:rFonts w:ascii="Times New Roman"/>
                <w:b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lang w:val="it-IT"/>
              </w:rPr>
              <w:t>e</w:t>
            </w:r>
            <w:r w:rsidRPr="00356719">
              <w:rPr>
                <w:rFonts w:ascii="Times New Roman"/>
                <w:b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spacing w:val="-1"/>
                <w:lang w:val="it-IT"/>
              </w:rPr>
              <w:t>riflessione</w:t>
            </w:r>
            <w:r w:rsidRPr="00356719">
              <w:rPr>
                <w:rFonts w:ascii="Times New Roman"/>
                <w:b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spacing w:val="-1"/>
                <w:lang w:val="it-IT"/>
              </w:rPr>
              <w:t>sugli</w:t>
            </w:r>
            <w:r w:rsidRPr="00356719">
              <w:rPr>
                <w:rFonts w:ascii="Times New Roman"/>
                <w:b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lang w:val="it-IT"/>
              </w:rPr>
              <w:t>usi</w:t>
            </w:r>
            <w:r w:rsidRPr="00356719">
              <w:rPr>
                <w:rFonts w:ascii="Times New Roman"/>
                <w:b/>
                <w:spacing w:val="62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lang w:val="it-IT"/>
              </w:rPr>
              <w:t>della</w:t>
            </w:r>
            <w:r w:rsidRPr="00356719">
              <w:rPr>
                <w:rFonts w:ascii="Times New Roman"/>
                <w:b/>
                <w:spacing w:val="-10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lang w:val="it-IT"/>
              </w:rPr>
              <w:t>lingua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2"/>
              </w:numPr>
              <w:tabs>
                <w:tab w:val="left" w:pos="463"/>
              </w:tabs>
              <w:spacing w:line="22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6719">
              <w:rPr>
                <w:rFonts w:ascii="Times New Roman"/>
                <w:i/>
              </w:rPr>
              <w:t>Ascolto</w:t>
            </w:r>
            <w:proofErr w:type="spellEnd"/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2"/>
              </w:numPr>
              <w:tabs>
                <w:tab w:val="left" w:pos="463"/>
              </w:tabs>
              <w:ind w:right="156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/>
                <w:lang w:val="it-IT"/>
              </w:rPr>
              <w:t>Comprendere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istruzioni,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espressioni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frasi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uso</w:t>
            </w:r>
            <w:r w:rsidRPr="00356719">
              <w:rPr>
                <w:rFonts w:ascii="Times New Roman"/>
                <w:spacing w:val="30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quotidiano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se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pronunciate</w:t>
            </w:r>
            <w:r w:rsidRPr="00356719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chiaramente</w:t>
            </w:r>
            <w:r w:rsidRPr="00356719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</w:t>
            </w:r>
            <w:r w:rsidRPr="00356719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lentamente</w:t>
            </w:r>
            <w:r w:rsidRPr="00356719">
              <w:rPr>
                <w:rFonts w:ascii="Times New Roman"/>
                <w:spacing w:val="42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identificare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il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tema</w:t>
            </w:r>
            <w:r w:rsidRPr="00356719">
              <w:rPr>
                <w:rFonts w:ascii="Times New Roman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 xml:space="preserve">generale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un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discorso</w:t>
            </w:r>
            <w:r w:rsidRPr="00356719">
              <w:rPr>
                <w:rFonts w:ascii="Times New Roman"/>
                <w:spacing w:val="-3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in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cui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si</w:t>
            </w:r>
            <w:r w:rsidRPr="00356719">
              <w:rPr>
                <w:rFonts w:ascii="Times New Roman"/>
                <w:spacing w:val="23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parla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di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argomenti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conosciuti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lang w:val="it-IT"/>
              </w:rPr>
              <w:t>(la</w:t>
            </w:r>
            <w:r w:rsidRPr="00356719">
              <w:rPr>
                <w:rFonts w:ascii="Times New Roman"/>
                <w:spacing w:val="-5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scuola,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le</w:t>
            </w:r>
            <w:r w:rsidRPr="00356719">
              <w:rPr>
                <w:rFonts w:ascii="Times New Roman"/>
                <w:spacing w:val="-1"/>
                <w:lang w:val="it-IT"/>
              </w:rPr>
              <w:t xml:space="preserve"> vacanze,</w:t>
            </w:r>
            <w:r w:rsidRPr="00356719">
              <w:rPr>
                <w:rFonts w:ascii="Times New Roman"/>
                <w:spacing w:val="57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passatempi,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i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propri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gusti,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...)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1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356719">
              <w:rPr>
                <w:rFonts w:ascii="Times New Roman"/>
                <w:spacing w:val="-1"/>
              </w:rPr>
              <w:t>Salutare</w:t>
            </w:r>
            <w:proofErr w:type="spellEnd"/>
            <w:r w:rsidRPr="00356719">
              <w:rPr>
                <w:rFonts w:ascii="Times New Roman"/>
                <w:spacing w:val="-1"/>
              </w:rPr>
              <w:t>,</w:t>
            </w:r>
            <w:r w:rsidRPr="00356719">
              <w:rPr>
                <w:rFonts w:ascii="Times New Roman"/>
                <w:spacing w:val="-8"/>
              </w:rPr>
              <w:t xml:space="preserve"> </w:t>
            </w:r>
            <w:proofErr w:type="spellStart"/>
            <w:r w:rsidRPr="00356719">
              <w:rPr>
                <w:rFonts w:ascii="Times New Roman"/>
              </w:rPr>
              <w:t>indicare</w:t>
            </w:r>
            <w:proofErr w:type="spellEnd"/>
            <w:r w:rsidRPr="00356719">
              <w:rPr>
                <w:rFonts w:ascii="Times New Roman"/>
                <w:spacing w:val="-8"/>
              </w:rPr>
              <w:t xml:space="preserve"> </w:t>
            </w:r>
            <w:r w:rsidRPr="00356719">
              <w:rPr>
                <w:rFonts w:ascii="Times New Roman"/>
              </w:rPr>
              <w:t>la</w:t>
            </w:r>
            <w:r w:rsidRPr="00356719">
              <w:rPr>
                <w:rFonts w:ascii="Times New Roman"/>
                <w:spacing w:val="-8"/>
              </w:rPr>
              <w:t xml:space="preserve"> </w:t>
            </w:r>
            <w:proofErr w:type="spellStart"/>
            <w:r w:rsidRPr="00356719">
              <w:rPr>
                <w:rFonts w:ascii="Times New Roman"/>
              </w:rPr>
              <w:t>provenienza</w:t>
            </w:r>
            <w:proofErr w:type="spellEnd"/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1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356719">
              <w:rPr>
                <w:rFonts w:ascii="Times New Roman"/>
                <w:spacing w:val="-1"/>
              </w:rPr>
              <w:t>Presentarsi</w:t>
            </w:r>
            <w:proofErr w:type="spellEnd"/>
            <w:r w:rsidRPr="00356719">
              <w:rPr>
                <w:rFonts w:ascii="Times New Roman"/>
                <w:spacing w:val="-10"/>
              </w:rPr>
              <w:t xml:space="preserve"> </w:t>
            </w:r>
            <w:r w:rsidRPr="00356719">
              <w:rPr>
                <w:rFonts w:ascii="Times New Roman"/>
              </w:rPr>
              <w:t>e</w:t>
            </w:r>
            <w:r w:rsidRPr="00356719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</w:rPr>
              <w:t>presentare</w:t>
            </w:r>
            <w:proofErr w:type="spellEnd"/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1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6719">
              <w:rPr>
                <w:rFonts w:ascii="Times New Roman"/>
                <w:spacing w:val="-1"/>
              </w:rPr>
              <w:t>Descrivere</w:t>
            </w:r>
            <w:proofErr w:type="spellEnd"/>
            <w:r w:rsidRPr="00356719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356719">
              <w:rPr>
                <w:rFonts w:ascii="Times New Roman"/>
              </w:rPr>
              <w:t>familiari</w:t>
            </w:r>
            <w:proofErr w:type="spellEnd"/>
            <w:r w:rsidRPr="00356719">
              <w:rPr>
                <w:rFonts w:ascii="Times New Roman"/>
                <w:spacing w:val="-8"/>
              </w:rPr>
              <w:t xml:space="preserve"> </w:t>
            </w:r>
            <w:r w:rsidRPr="00356719">
              <w:rPr>
                <w:rFonts w:ascii="Times New Roman"/>
              </w:rPr>
              <w:t>e</w:t>
            </w:r>
            <w:r w:rsidRPr="00356719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356719">
              <w:rPr>
                <w:rFonts w:ascii="Times New Roman"/>
              </w:rPr>
              <w:t>altre</w:t>
            </w:r>
            <w:proofErr w:type="spellEnd"/>
            <w:r w:rsidRPr="00356719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356719">
              <w:rPr>
                <w:rFonts w:ascii="Times New Roman"/>
              </w:rPr>
              <w:t>persone</w:t>
            </w:r>
            <w:proofErr w:type="spellEnd"/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1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6719">
              <w:rPr>
                <w:rFonts w:ascii="Times New Roman"/>
              </w:rPr>
              <w:t>Collocare</w:t>
            </w:r>
            <w:proofErr w:type="spellEnd"/>
            <w:r w:rsidRPr="00356719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</w:rPr>
              <w:t>oggetti</w:t>
            </w:r>
            <w:proofErr w:type="spellEnd"/>
            <w:r w:rsidRPr="00356719">
              <w:rPr>
                <w:rFonts w:ascii="Times New Roman"/>
                <w:spacing w:val="-8"/>
              </w:rPr>
              <w:t xml:space="preserve"> </w:t>
            </w:r>
            <w:r w:rsidRPr="00356719">
              <w:rPr>
                <w:rFonts w:ascii="Times New Roman"/>
              </w:rPr>
              <w:t>e</w:t>
            </w:r>
            <w:r w:rsidRPr="00356719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356719">
              <w:rPr>
                <w:rFonts w:ascii="Times New Roman"/>
              </w:rPr>
              <w:t>persone</w:t>
            </w:r>
            <w:proofErr w:type="spellEnd"/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1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356719">
              <w:rPr>
                <w:rFonts w:ascii="Times New Roman" w:eastAsia="Times New Roman" w:hAnsi="Times New Roman" w:cs="Times New Roman"/>
                <w:spacing w:val="-1"/>
              </w:rPr>
              <w:t>Chiedere</w:t>
            </w:r>
            <w:proofErr w:type="spellEnd"/>
            <w:r w:rsidRPr="0035671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</w:rPr>
              <w:t>dire</w:t>
            </w:r>
            <w:r w:rsidRPr="0035671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356719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</w:rPr>
              <w:t>ora</w:t>
            </w:r>
            <w:proofErr w:type="spellEnd"/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1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356719">
              <w:rPr>
                <w:rFonts w:ascii="Times New Roman"/>
              </w:rPr>
              <w:t>Parlare</w:t>
            </w:r>
            <w:proofErr w:type="spellEnd"/>
            <w:r w:rsidRPr="00356719">
              <w:rPr>
                <w:rFonts w:ascii="Times New Roman"/>
                <w:spacing w:val="-10"/>
              </w:rPr>
              <w:t xml:space="preserve"> </w:t>
            </w:r>
            <w:proofErr w:type="spellStart"/>
            <w:r w:rsidRPr="00356719">
              <w:rPr>
                <w:rFonts w:ascii="Times New Roman"/>
              </w:rPr>
              <w:t>della</w:t>
            </w:r>
            <w:proofErr w:type="spellEnd"/>
            <w:r w:rsidRPr="00356719">
              <w:rPr>
                <w:rFonts w:ascii="Times New Roman"/>
                <w:spacing w:val="-8"/>
              </w:rPr>
              <w:t xml:space="preserve"> </w:t>
            </w:r>
            <w:r w:rsidRPr="00356719">
              <w:rPr>
                <w:rFonts w:ascii="Times New Roman"/>
                <w:spacing w:val="-1"/>
              </w:rPr>
              <w:t>routine</w:t>
            </w:r>
            <w:r w:rsidRPr="00356719">
              <w:rPr>
                <w:rFonts w:ascii="Times New Roman"/>
                <w:spacing w:val="-8"/>
              </w:rPr>
              <w:t xml:space="preserve"> </w:t>
            </w:r>
            <w:proofErr w:type="spellStart"/>
            <w:r w:rsidRPr="00356719">
              <w:rPr>
                <w:rFonts w:ascii="Times New Roman"/>
              </w:rPr>
              <w:t>quotidiana</w:t>
            </w:r>
            <w:proofErr w:type="spellEnd"/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1"/>
              </w:numPr>
              <w:tabs>
                <w:tab w:val="left" w:pos="465"/>
              </w:tabs>
              <w:ind w:right="833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/>
                <w:lang w:val="it-IT"/>
              </w:rPr>
              <w:t>Parlare</w:t>
            </w:r>
            <w:r w:rsidRPr="00356719">
              <w:rPr>
                <w:rFonts w:ascii="Times New Roman"/>
                <w:spacing w:val="-8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delle</w:t>
            </w:r>
            <w:r w:rsidRPr="00356719">
              <w:rPr>
                <w:rFonts w:ascii="Times New Roman"/>
                <w:spacing w:val="-7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proprie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preferenze</w:t>
            </w:r>
            <w:r w:rsidRPr="00356719">
              <w:rPr>
                <w:rFonts w:ascii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/>
                <w:lang w:val="it-IT"/>
              </w:rPr>
              <w:t>e</w:t>
            </w:r>
            <w:r w:rsidRPr="00356719">
              <w:rPr>
                <w:rFonts w:ascii="Times New Roman"/>
                <w:spacing w:val="24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lang w:val="it-IT"/>
              </w:rPr>
              <w:t>abitudini</w:t>
            </w:r>
          </w:p>
          <w:p w:rsidR="00710ACB" w:rsidRPr="00356719" w:rsidRDefault="008724B2" w:rsidP="00F84958">
            <w:pPr>
              <w:pStyle w:val="Paragrafoelenco"/>
              <w:numPr>
                <w:ilvl w:val="0"/>
                <w:numId w:val="111"/>
              </w:numPr>
              <w:tabs>
                <w:tab w:val="left" w:pos="465"/>
              </w:tabs>
              <w:ind w:right="115"/>
              <w:rPr>
                <w:rFonts w:ascii="Times New Roman" w:eastAsia="Times New Roman" w:hAnsi="Times New Roman" w:cs="Times New Roman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Scambiare</w:t>
            </w:r>
            <w:r w:rsidRPr="00356719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semplici</w:t>
            </w:r>
            <w:r w:rsidRPr="00356719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informazioni</w:t>
            </w:r>
            <w:r w:rsidRPr="00356719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afferenti</w:t>
            </w:r>
            <w:r w:rsidRPr="00356719">
              <w:rPr>
                <w:rFonts w:ascii="Times New Roman" w:eastAsia="Times New Roman" w:hAnsi="Times New Roman" w:cs="Times New Roman"/>
                <w:spacing w:val="30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alla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sfera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personale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(gusti,</w:t>
            </w:r>
            <w:r w:rsidRPr="00356719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lang w:val="it-IT"/>
              </w:rPr>
              <w:t>amici,</w:t>
            </w:r>
            <w:r w:rsidRPr="00356719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attività</w:t>
            </w:r>
            <w:r w:rsidRPr="00356719">
              <w:rPr>
                <w:rFonts w:ascii="Times New Roman" w:eastAsia="Times New Roman" w:hAnsi="Times New Roman" w:cs="Times New Roman"/>
                <w:spacing w:val="24"/>
                <w:w w:val="99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scolastica,</w:t>
            </w:r>
            <w:r w:rsidRPr="00356719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giochi,</w:t>
            </w:r>
            <w:r w:rsidRPr="00356719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vacanze…)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Default="006364E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</w:rPr>
      </w:pPr>
      <w:r w:rsidRPr="00563B36">
        <w:rPr>
          <w:rFonts w:ascii="Times New Roman"/>
          <w:b/>
          <w:color w:val="0000CC"/>
          <w:sz w:val="24"/>
        </w:rPr>
        <w:t>LINGUA INGLESE</w:t>
      </w:r>
    </w:p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</w:rPr>
      </w:pPr>
    </w:p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</w:rPr>
      </w:pPr>
    </w:p>
    <w:tbl>
      <w:tblPr>
        <w:tblStyle w:val="Grigliatabella"/>
        <w:tblW w:w="14709" w:type="dxa"/>
        <w:tblLook w:val="04A0"/>
      </w:tblPr>
      <w:tblGrid>
        <w:gridCol w:w="3581"/>
        <w:gridCol w:w="5599"/>
        <w:gridCol w:w="5529"/>
      </w:tblGrid>
      <w:tr w:rsidR="00481F5B" w:rsidRPr="003C2DED" w:rsidTr="00B708FD">
        <w:tc>
          <w:tcPr>
            <w:tcW w:w="3581" w:type="dxa"/>
            <w:vMerge w:val="restart"/>
          </w:tcPr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b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b/>
                <w:spacing w:val="-1"/>
                <w:sz w:val="24"/>
                <w:lang w:val="it-IT"/>
              </w:rPr>
              <w:t>TRAGUARDI PER LO SVILUPPO DELLE COMPETENZE</w:t>
            </w:r>
          </w:p>
        </w:tc>
        <w:tc>
          <w:tcPr>
            <w:tcW w:w="11128" w:type="dxa"/>
            <w:gridSpan w:val="2"/>
          </w:tcPr>
          <w:p w:rsidR="00481F5B" w:rsidRPr="00E8159C" w:rsidRDefault="00481F5B" w:rsidP="00481F5B">
            <w:pPr>
              <w:pStyle w:val="TableParagraph"/>
              <w:ind w:left="462"/>
              <w:jc w:val="center"/>
              <w:rPr>
                <w:rFonts w:ascii="Times New Roman"/>
                <w:b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b/>
                <w:spacing w:val="-1"/>
                <w:sz w:val="24"/>
                <w:lang w:val="it-IT"/>
              </w:rPr>
              <w:t>OBBIETTIVI DI APPRENDIMENTO</w:t>
            </w:r>
          </w:p>
          <w:p w:rsidR="00481F5B" w:rsidRPr="00481F5B" w:rsidRDefault="00481F5B" w:rsidP="00481F5B">
            <w:pPr>
              <w:pStyle w:val="TableParagraph"/>
              <w:ind w:left="462"/>
              <w:jc w:val="center"/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</w:pP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 termine della Scuola dell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’</w:t>
            </w:r>
            <w:r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Infanzia)</w:t>
            </w:r>
          </w:p>
        </w:tc>
      </w:tr>
      <w:tr w:rsidR="00481F5B" w:rsidRPr="00685458" w:rsidTr="00B708FD">
        <w:tc>
          <w:tcPr>
            <w:tcW w:w="3581" w:type="dxa"/>
            <w:vMerge/>
          </w:tcPr>
          <w:p w:rsidR="00481F5B" w:rsidRPr="00481F5B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</w:p>
        </w:tc>
        <w:tc>
          <w:tcPr>
            <w:tcW w:w="5599" w:type="dxa"/>
          </w:tcPr>
          <w:p w:rsidR="00481F5B" w:rsidRPr="00481F5B" w:rsidRDefault="00481F5B" w:rsidP="00481F5B">
            <w:pPr>
              <w:pStyle w:val="TableParagraph"/>
              <w:ind w:left="462"/>
              <w:jc w:val="center"/>
              <w:rPr>
                <w:rFonts w:ascii="Times New Roman"/>
                <w:b/>
                <w:spacing w:val="-1"/>
                <w:sz w:val="24"/>
              </w:rPr>
            </w:pPr>
            <w:r w:rsidRPr="00481F5B">
              <w:rPr>
                <w:rFonts w:ascii="Times New Roman"/>
                <w:b/>
                <w:spacing w:val="-1"/>
                <w:sz w:val="24"/>
              </w:rPr>
              <w:t>ABILITA</w:t>
            </w:r>
            <w:r w:rsidRPr="00481F5B">
              <w:rPr>
                <w:rFonts w:ascii="Times New Roman"/>
                <w:b/>
                <w:spacing w:val="-1"/>
                <w:sz w:val="24"/>
              </w:rPr>
              <w:t>’</w:t>
            </w:r>
          </w:p>
        </w:tc>
        <w:tc>
          <w:tcPr>
            <w:tcW w:w="5529" w:type="dxa"/>
          </w:tcPr>
          <w:p w:rsidR="00481F5B" w:rsidRPr="00481F5B" w:rsidRDefault="00481F5B" w:rsidP="00481F5B">
            <w:pPr>
              <w:pStyle w:val="TableParagraph"/>
              <w:ind w:left="462"/>
              <w:jc w:val="center"/>
              <w:rPr>
                <w:rFonts w:ascii="Times New Roman"/>
                <w:b/>
                <w:spacing w:val="-1"/>
                <w:sz w:val="24"/>
              </w:rPr>
            </w:pPr>
            <w:r w:rsidRPr="00481F5B">
              <w:rPr>
                <w:rFonts w:ascii="Times New Roman"/>
                <w:b/>
                <w:spacing w:val="-1"/>
                <w:sz w:val="24"/>
              </w:rPr>
              <w:t>CONOSCENZE/ESPERIENZE</w:t>
            </w:r>
          </w:p>
        </w:tc>
      </w:tr>
      <w:tr w:rsidR="00481F5B" w:rsidRPr="003C2DED" w:rsidTr="00B708FD">
        <w:tc>
          <w:tcPr>
            <w:tcW w:w="3581" w:type="dxa"/>
            <w:vMerge/>
          </w:tcPr>
          <w:p w:rsidR="00481F5B" w:rsidRPr="00481F5B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11128" w:type="dxa"/>
            <w:gridSpan w:val="2"/>
          </w:tcPr>
          <w:p w:rsidR="00481F5B" w:rsidRPr="00E8159C" w:rsidRDefault="00481F5B" w:rsidP="00481F5B">
            <w:pPr>
              <w:pStyle w:val="TableParagraph"/>
              <w:ind w:left="462"/>
              <w:jc w:val="center"/>
              <w:rPr>
                <w:rFonts w:ascii="Times New Roman"/>
                <w:b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b/>
                <w:spacing w:val="-1"/>
                <w:sz w:val="24"/>
                <w:lang w:val="it-IT"/>
              </w:rPr>
              <w:t>I DISCORSI E LE PAROLE</w:t>
            </w:r>
          </w:p>
        </w:tc>
      </w:tr>
      <w:tr w:rsidR="00481F5B" w:rsidRPr="003C2DED" w:rsidTr="00B708FD">
        <w:tc>
          <w:tcPr>
            <w:tcW w:w="3581" w:type="dxa"/>
          </w:tcPr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Ascoltare e comprendere lessico e semplici espressioni, filastrocche, canzoni, accompagnati da supporti audio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Comprendere ed eseguire istruzioni e procedure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Sviluppare la conoscenza di un</w:t>
            </w:r>
            <w:r w:rsidRPr="00E8159C">
              <w:rPr>
                <w:rFonts w:ascii="Times New Roman"/>
                <w:spacing w:val="-1"/>
                <w:sz w:val="24"/>
                <w:lang w:val="it-IT"/>
              </w:rPr>
              <w:t>’</w:t>
            </w:r>
            <w:r w:rsidRPr="00E8159C">
              <w:rPr>
                <w:rFonts w:ascii="Times New Roman"/>
                <w:spacing w:val="-1"/>
                <w:sz w:val="24"/>
                <w:lang w:val="it-IT"/>
              </w:rPr>
              <w:t>altra lingua ed abituarsi ad ascoltare e ripetere suoni diversi da quelli della lingua madre</w:t>
            </w:r>
          </w:p>
        </w:tc>
        <w:tc>
          <w:tcPr>
            <w:tcW w:w="5599" w:type="dxa"/>
          </w:tcPr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Riconoscere, riprodurre e comprendere le parole di base: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Formule di saluto e augurali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Numeri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Nomi di animali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 xml:space="preserve">Colori 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Nomi di alcuni oggetti pi</w:t>
            </w:r>
            <w:r w:rsidRPr="00E8159C">
              <w:rPr>
                <w:rFonts w:ascii="Times New Roman"/>
                <w:spacing w:val="-1"/>
                <w:sz w:val="24"/>
                <w:lang w:val="it-IT"/>
              </w:rPr>
              <w:t>ù</w:t>
            </w:r>
            <w:r w:rsidRPr="00E8159C">
              <w:rPr>
                <w:rFonts w:ascii="Times New Roman"/>
                <w:spacing w:val="-1"/>
                <w:sz w:val="24"/>
                <w:lang w:val="it-IT"/>
              </w:rPr>
              <w:t xml:space="preserve"> comuni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Eseguire semplici canti, poesie e filastrocche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Rispondere con la mimica del corpo a semplici comandi o richieste verbali</w:t>
            </w:r>
          </w:p>
          <w:p w:rsidR="00481F5B" w:rsidRPr="00481F5B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</w:rPr>
            </w:pP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Comunicare</w:t>
            </w:r>
            <w:proofErr w:type="spellEnd"/>
            <w:r w:rsidRPr="00481F5B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il</w:t>
            </w:r>
            <w:proofErr w:type="spellEnd"/>
            <w:r w:rsidRPr="00481F5B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proprio</w:t>
            </w:r>
            <w:proofErr w:type="spellEnd"/>
            <w:r w:rsidRPr="00481F5B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nome</w:t>
            </w:r>
            <w:proofErr w:type="spellEnd"/>
            <w:r w:rsidRPr="00481F5B">
              <w:rPr>
                <w:rFonts w:ascii="Times New Roman"/>
                <w:spacing w:val="-1"/>
                <w:sz w:val="24"/>
              </w:rPr>
              <w:t xml:space="preserve"> </w:t>
            </w:r>
          </w:p>
        </w:tc>
        <w:tc>
          <w:tcPr>
            <w:tcW w:w="5529" w:type="dxa"/>
          </w:tcPr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Filastrocche e canzoncine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Riproduzione di semplici comunicazioni verbali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Riproduzione di formule di saluto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 xml:space="preserve">Giochi di memoria con le </w:t>
            </w:r>
            <w:proofErr w:type="spellStart"/>
            <w:r w:rsidRPr="00E8159C">
              <w:rPr>
                <w:rFonts w:ascii="Times New Roman"/>
                <w:spacing w:val="-1"/>
                <w:sz w:val="24"/>
                <w:lang w:val="it-IT"/>
              </w:rPr>
              <w:t>flashcard</w:t>
            </w:r>
            <w:proofErr w:type="spellEnd"/>
            <w:r w:rsidRPr="00E8159C">
              <w:rPr>
                <w:rFonts w:ascii="Times New Roman"/>
                <w:spacing w:val="-1"/>
                <w:sz w:val="24"/>
                <w:lang w:val="it-IT"/>
              </w:rPr>
              <w:t xml:space="preserve"> per riconoscere i nomi in lingua di oggetti, animali, colori, parti del corpo , numeri </w:t>
            </w:r>
            <w:proofErr w:type="spellStart"/>
            <w:r w:rsidRPr="00E8159C">
              <w:rPr>
                <w:rFonts w:ascii="Times New Roman"/>
                <w:spacing w:val="-1"/>
                <w:sz w:val="24"/>
                <w:lang w:val="it-IT"/>
              </w:rPr>
              <w:t>ecc</w:t>
            </w:r>
            <w:r w:rsidRPr="00E8159C">
              <w:rPr>
                <w:rFonts w:ascii="Times New Roman"/>
                <w:spacing w:val="-1"/>
                <w:sz w:val="24"/>
                <w:lang w:val="it-IT"/>
              </w:rPr>
              <w:t>…</w:t>
            </w:r>
            <w:proofErr w:type="spellEnd"/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 xml:space="preserve">Giochi di associazione fra parole e movimenti 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 xml:space="preserve">Ascolto di brevi storielle 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Uso di libri ad hoc e schede da colorare al fine di rafforzare le nuove conoscenze</w:t>
            </w:r>
          </w:p>
          <w:p w:rsidR="00481F5B" w:rsidRPr="00E8159C" w:rsidRDefault="00481F5B" w:rsidP="00481F5B">
            <w:pPr>
              <w:pStyle w:val="TableParagraph"/>
              <w:ind w:left="462"/>
              <w:rPr>
                <w:rFonts w:ascii="Times New Roman"/>
                <w:spacing w:val="-1"/>
                <w:sz w:val="24"/>
                <w:lang w:val="it-IT"/>
              </w:rPr>
            </w:pPr>
            <w:r w:rsidRPr="00E8159C">
              <w:rPr>
                <w:rFonts w:ascii="Times New Roman"/>
                <w:spacing w:val="-1"/>
                <w:sz w:val="24"/>
                <w:lang w:val="it-IT"/>
              </w:rPr>
              <w:t>Realizzazione di biglietti augurali per le principali ricorrenze</w:t>
            </w:r>
          </w:p>
        </w:tc>
      </w:tr>
    </w:tbl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  <w:lang w:val="it-IT"/>
        </w:rPr>
      </w:pPr>
    </w:p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  <w:lang w:val="it-IT"/>
        </w:rPr>
      </w:pPr>
    </w:p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  <w:lang w:val="it-IT"/>
        </w:rPr>
      </w:pPr>
    </w:p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  <w:lang w:val="it-IT"/>
        </w:rPr>
      </w:pPr>
    </w:p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  <w:lang w:val="it-IT"/>
        </w:rPr>
      </w:pPr>
    </w:p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  <w:lang w:val="it-IT"/>
        </w:rPr>
      </w:pPr>
    </w:p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  <w:lang w:val="it-IT"/>
        </w:rPr>
      </w:pPr>
    </w:p>
    <w:p w:rsid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  <w:lang w:val="it-IT"/>
        </w:rPr>
      </w:pPr>
    </w:p>
    <w:p w:rsidR="00481F5B" w:rsidRPr="00481F5B" w:rsidRDefault="00481F5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  <w:lang w:val="it-IT"/>
        </w:r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B666CC" w:rsidRDefault="00710A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B666CC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B666CC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B666CC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B666CC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B666CC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8724B2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B666CC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B666CC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B666CC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(al termine della classe terza della  Scuola 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B666CC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 w:rsidTr="00481F5B">
        <w:trPr>
          <w:trHeight w:hRule="exact" w:val="450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481F5B">
            <w:pPr>
              <w:spacing w:before="133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color w:val="0000CC"/>
                <w:sz w:val="20"/>
                <w:szCs w:val="20"/>
              </w:rPr>
              <w:t>LINGUA INGLESE</w:t>
            </w:r>
          </w:p>
        </w:tc>
      </w:tr>
      <w:tr w:rsidR="00710ACB" w:rsidRPr="003C2DED">
        <w:trPr>
          <w:trHeight w:hRule="exact" w:val="787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8724B2" w:rsidP="00F84958">
            <w:pPr>
              <w:pStyle w:val="Titolo1"/>
              <w:numPr>
                <w:ilvl w:val="0"/>
                <w:numId w:val="110"/>
              </w:numPr>
              <w:tabs>
                <w:tab w:val="left" w:pos="463"/>
              </w:tabs>
              <w:spacing w:line="267" w:lineRule="exact"/>
              <w:rPr>
                <w:rFonts w:cs="Times New Roman"/>
                <w:lang w:val="it-IT"/>
              </w:rPr>
            </w:pPr>
            <w:r w:rsidRPr="00B666CC">
              <w:rPr>
                <w:rFonts w:cs="Times New Roman"/>
                <w:spacing w:val="-1"/>
                <w:lang w:val="it-IT"/>
              </w:rPr>
              <w:t>L</w:t>
            </w:r>
            <w:r w:rsidR="00B666CC" w:rsidRPr="00B666CC">
              <w:rPr>
                <w:rFonts w:cs="Times New Roman"/>
                <w:spacing w:val="-2"/>
                <w:lang w:val="it-IT"/>
              </w:rPr>
              <w:t>’</w:t>
            </w:r>
            <w:r w:rsidRPr="00B666CC">
              <w:rPr>
                <w:rFonts w:cs="Times New Roman"/>
                <w:spacing w:val="-1"/>
                <w:lang w:val="it-IT"/>
              </w:rPr>
              <w:t>alunno</w:t>
            </w:r>
            <w:r w:rsidRPr="00B666CC">
              <w:rPr>
                <w:rFonts w:cs="Times New Roman"/>
                <w:spacing w:val="-7"/>
                <w:lang w:val="it-IT"/>
              </w:rPr>
              <w:t xml:space="preserve"> </w:t>
            </w:r>
            <w:r w:rsidRPr="00B666CC">
              <w:rPr>
                <w:rFonts w:cs="Times New Roman"/>
                <w:lang w:val="it-IT"/>
              </w:rPr>
              <w:t>comprende</w:t>
            </w:r>
            <w:r w:rsidRPr="00B666CC">
              <w:rPr>
                <w:rFonts w:cs="Times New Roman"/>
                <w:spacing w:val="-7"/>
                <w:lang w:val="it-IT"/>
              </w:rPr>
              <w:t xml:space="preserve"> </w:t>
            </w:r>
            <w:r w:rsidRPr="00B666CC">
              <w:rPr>
                <w:rFonts w:cs="Times New Roman"/>
                <w:lang w:val="it-IT"/>
              </w:rPr>
              <w:t>brevi</w:t>
            </w:r>
            <w:r w:rsidRPr="00B666CC">
              <w:rPr>
                <w:rFonts w:cs="Times New Roman"/>
                <w:spacing w:val="-7"/>
                <w:lang w:val="it-IT"/>
              </w:rPr>
              <w:t xml:space="preserve"> </w:t>
            </w:r>
            <w:r w:rsidRPr="00B666CC">
              <w:rPr>
                <w:rFonts w:cs="Times New Roman"/>
                <w:spacing w:val="-1"/>
                <w:lang w:val="it-IT"/>
              </w:rPr>
              <w:t>messaggi</w:t>
            </w:r>
            <w:r w:rsidRPr="00B666CC">
              <w:rPr>
                <w:rFonts w:cs="Times New Roman"/>
                <w:spacing w:val="-6"/>
                <w:lang w:val="it-IT"/>
              </w:rPr>
              <w:t xml:space="preserve"> </w:t>
            </w:r>
            <w:r w:rsidRPr="00B666CC">
              <w:rPr>
                <w:rFonts w:cs="Times New Roman"/>
                <w:lang w:val="it-IT"/>
              </w:rPr>
              <w:t>orali</w:t>
            </w:r>
          </w:p>
          <w:p w:rsidR="00710ACB" w:rsidRPr="00B666CC" w:rsidRDefault="008724B2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relativi</w:t>
            </w:r>
            <w:proofErr w:type="spellEnd"/>
            <w:r w:rsidRPr="00B666CC">
              <w:rPr>
                <w:rFonts w:ascii="Times New Roman"/>
                <w:sz w:val="24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</w:rPr>
              <w:t>ad</w:t>
            </w:r>
            <w:r w:rsidRPr="00B666CC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ambiti</w:t>
            </w:r>
            <w:proofErr w:type="spellEnd"/>
            <w:r w:rsidRPr="00B666CC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familiari</w:t>
            </w:r>
            <w:proofErr w:type="spellEnd"/>
            <w:r w:rsidRPr="00B666CC">
              <w:rPr>
                <w:rFonts w:ascii="Times New Roman"/>
                <w:spacing w:val="-1"/>
                <w:sz w:val="24"/>
              </w:rPr>
              <w:t>.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10"/>
              </w:numPr>
              <w:tabs>
                <w:tab w:val="left" w:pos="463"/>
              </w:tabs>
              <w:ind w:right="6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/>
                <w:spacing w:val="-1"/>
                <w:sz w:val="24"/>
                <w:lang w:val="it-IT"/>
              </w:rPr>
              <w:t>Descrive</w:t>
            </w:r>
            <w:r w:rsidRPr="00B666CC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oralmente</w:t>
            </w:r>
            <w:r w:rsidRPr="00B666CC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z w:val="24"/>
                <w:lang w:val="it-IT"/>
              </w:rPr>
              <w:t>e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 xml:space="preserve"> per</w:t>
            </w:r>
            <w:r w:rsidRPr="00B666CC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iscritto,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in</w:t>
            </w:r>
            <w:r w:rsidRPr="00B666CC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z w:val="24"/>
                <w:lang w:val="it-IT"/>
              </w:rPr>
              <w:t xml:space="preserve">modo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semplice,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aspetti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del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proprio</w:t>
            </w:r>
            <w:r w:rsidRPr="00B666CC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z w:val="24"/>
                <w:lang w:val="it-IT"/>
              </w:rPr>
              <w:t>vissuto.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10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Interagisce</w:t>
            </w:r>
            <w:proofErr w:type="spellEnd"/>
            <w:r w:rsidRPr="00B666CC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nel</w:t>
            </w:r>
            <w:proofErr w:type="spellEnd"/>
            <w:r w:rsidRPr="00B666CC">
              <w:rPr>
                <w:rFonts w:ascii="Times New Roman"/>
                <w:spacing w:val="2"/>
                <w:sz w:val="24"/>
              </w:rPr>
              <w:t xml:space="preserve"> </w:t>
            </w: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gioco</w:t>
            </w:r>
            <w:proofErr w:type="spellEnd"/>
            <w:r w:rsidRPr="00B666CC">
              <w:rPr>
                <w:rFonts w:ascii="Times New Roman"/>
                <w:spacing w:val="-1"/>
                <w:sz w:val="24"/>
              </w:rPr>
              <w:t>.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10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Svolge</w:t>
            </w:r>
            <w:proofErr w:type="spellEnd"/>
            <w:r w:rsidRPr="00B666CC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compiti</w:t>
            </w:r>
            <w:proofErr w:type="spellEnd"/>
            <w:r w:rsidRPr="00B666CC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secondo</w:t>
            </w:r>
            <w:proofErr w:type="spellEnd"/>
            <w:r w:rsidRPr="00B666CC">
              <w:rPr>
                <w:rFonts w:ascii="Times New Roman"/>
                <w:sz w:val="24"/>
              </w:rPr>
              <w:t xml:space="preserve"> </w:t>
            </w:r>
            <w:r w:rsidRPr="00B666CC">
              <w:rPr>
                <w:rFonts w:ascii="Times New Roman"/>
                <w:spacing w:val="1"/>
                <w:sz w:val="24"/>
              </w:rPr>
              <w:t>le</w:t>
            </w:r>
            <w:r w:rsidRPr="00B666CC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B666CC">
              <w:rPr>
                <w:rFonts w:ascii="Times New Roman"/>
                <w:spacing w:val="-1"/>
                <w:sz w:val="24"/>
              </w:rPr>
              <w:t>indicazioni</w:t>
            </w:r>
            <w:proofErr w:type="spellEnd"/>
          </w:p>
          <w:p w:rsidR="00710ACB" w:rsidRPr="00B666CC" w:rsidRDefault="008724B2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date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lingua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straniera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dall</w:t>
            </w:r>
            <w:r w:rsidR="00B666CC" w:rsidRPr="00B666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inse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gnante.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8724B2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66CC">
              <w:rPr>
                <w:rFonts w:ascii="Times New Roman"/>
                <w:b/>
                <w:sz w:val="20"/>
              </w:rPr>
              <w:t>Ascolto</w:t>
            </w:r>
            <w:proofErr w:type="spellEnd"/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9"/>
              </w:numPr>
              <w:tabs>
                <w:tab w:val="left" w:pos="463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z w:val="20"/>
                <w:lang w:val="it-IT"/>
              </w:rPr>
              <w:t>Comprendere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un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saluto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semplici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istruzioni;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9"/>
              </w:numPr>
              <w:tabs>
                <w:tab w:val="left" w:pos="463"/>
              </w:tabs>
              <w:spacing w:before="9" w:line="228" w:lineRule="exact"/>
              <w:ind w:right="38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z w:val="20"/>
                <w:lang w:val="it-IT"/>
              </w:rPr>
              <w:t>Comprendere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istruzioni,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espressioni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frasi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uso</w:t>
            </w:r>
            <w:r w:rsidRPr="00B666CC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quotidiano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pronunciate</w:t>
            </w:r>
            <w:r w:rsidRPr="00B666CC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chiaramente</w:t>
            </w:r>
            <w:r w:rsidRPr="00B666CC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lentamente;</w:t>
            </w:r>
          </w:p>
          <w:p w:rsidR="00710ACB" w:rsidRPr="00B666CC" w:rsidRDefault="008724B2">
            <w:pPr>
              <w:pStyle w:val="TableParagraph"/>
              <w:spacing w:before="3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66CC">
              <w:rPr>
                <w:rFonts w:ascii="Times New Roman"/>
                <w:b/>
                <w:sz w:val="20"/>
              </w:rPr>
              <w:t>Parlato</w:t>
            </w:r>
            <w:proofErr w:type="spellEnd"/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9"/>
              </w:numPr>
              <w:tabs>
                <w:tab w:val="left" w:pos="463"/>
              </w:tabs>
              <w:spacing w:before="8" w:line="228" w:lineRule="exact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z w:val="20"/>
                <w:lang w:val="it-IT"/>
              </w:rPr>
              <w:t>Rispondere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ad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saluto,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intonare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canzoni</w:t>
            </w:r>
            <w:r w:rsidRPr="00B666CC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in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lingua,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anche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associando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parole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movimenti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9"/>
              </w:numPr>
              <w:tabs>
                <w:tab w:val="left" w:pos="463"/>
              </w:tabs>
              <w:spacing w:line="239" w:lineRule="auto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pacing w:val="-1"/>
                <w:sz w:val="20"/>
                <w:lang w:val="it-IT"/>
              </w:rPr>
              <w:t>Interagire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con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compagno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per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presentarsi,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giocare</w:t>
            </w:r>
            <w:r w:rsidRPr="00B666CC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soddisfare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bisogni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tipo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concreto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utilizzando</w:t>
            </w:r>
            <w:r w:rsidRPr="00B666CC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espressioni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frasi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memorizzate</w:t>
            </w:r>
            <w:r w:rsidRPr="00B666CC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adatte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alla</w:t>
            </w:r>
            <w:r w:rsidRPr="00B666CC">
              <w:rPr>
                <w:rFonts w:asci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situazione,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anche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se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formalmente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difettose.</w:t>
            </w:r>
          </w:p>
          <w:p w:rsidR="00710ACB" w:rsidRPr="00B666CC" w:rsidRDefault="008724B2">
            <w:pPr>
              <w:pStyle w:val="TableParagraph"/>
              <w:spacing w:before="5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66CC">
              <w:rPr>
                <w:rFonts w:ascii="Times New Roman"/>
                <w:b/>
                <w:sz w:val="20"/>
              </w:rPr>
              <w:t>Lettura</w:t>
            </w:r>
            <w:proofErr w:type="spellEnd"/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9"/>
              </w:numPr>
              <w:tabs>
                <w:tab w:val="left" w:pos="463"/>
              </w:tabs>
              <w:spacing w:line="238" w:lineRule="auto"/>
              <w:ind w:right="2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Riconoscere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parole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scritte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B666CC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uso</w:t>
            </w:r>
            <w:r w:rsidRPr="00B666CC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comune,</w:t>
            </w:r>
            <w:r w:rsidRPr="00B666CC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o</w:t>
            </w:r>
            <w:r w:rsidRPr="00B666CC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B666CC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cui</w:t>
            </w:r>
            <w:r w:rsidRPr="00B666CC">
              <w:rPr>
                <w:rFonts w:ascii="Times New Roman" w:hAns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si</w:t>
            </w:r>
            <w:r w:rsidRPr="00B666CC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B666CC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familiarizzato</w:t>
            </w:r>
            <w:r w:rsidRPr="00B666CC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oralmente,</w:t>
            </w:r>
            <w:r w:rsidRPr="00B666CC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preferibilmente</w:t>
            </w:r>
            <w:r w:rsidRPr="00B666CC">
              <w:rPr>
                <w:rFonts w:ascii="Times New Roman" w:hAnsi="Times New Roman"/>
                <w:spacing w:val="69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accompagnate</w:t>
            </w:r>
            <w:r w:rsidRPr="00B666CC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B666CC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supporti</w:t>
            </w:r>
            <w:r w:rsidRPr="00B666CC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visivi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9"/>
              </w:numPr>
              <w:tabs>
                <w:tab w:val="left" w:pos="463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66CC">
              <w:rPr>
                <w:rFonts w:ascii="Times New Roman"/>
                <w:sz w:val="20"/>
              </w:rPr>
              <w:t>Comprendere</w:t>
            </w:r>
            <w:proofErr w:type="spellEnd"/>
            <w:r w:rsidRPr="00B666CC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B666CC">
              <w:rPr>
                <w:rFonts w:ascii="Times New Roman"/>
                <w:sz w:val="20"/>
              </w:rPr>
              <w:t>biglietti</w:t>
            </w:r>
            <w:proofErr w:type="spellEnd"/>
            <w:r w:rsidRPr="00B666CC">
              <w:rPr>
                <w:rFonts w:ascii="Times New Roman"/>
                <w:spacing w:val="-9"/>
                <w:sz w:val="20"/>
              </w:rPr>
              <w:t xml:space="preserve"> </w:t>
            </w:r>
            <w:r w:rsidRPr="00B666CC">
              <w:rPr>
                <w:rFonts w:ascii="Times New Roman"/>
                <w:sz w:val="20"/>
              </w:rPr>
              <w:t>di</w:t>
            </w:r>
            <w:r w:rsidRPr="00B666CC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B666CC">
              <w:rPr>
                <w:rFonts w:ascii="Times New Roman"/>
                <w:sz w:val="20"/>
              </w:rPr>
              <w:t>auguri</w:t>
            </w:r>
            <w:proofErr w:type="spellEnd"/>
            <w:r w:rsidRPr="00B666CC">
              <w:rPr>
                <w:rFonts w:ascii="Times New Roman"/>
                <w:sz w:val="20"/>
              </w:rPr>
              <w:t>,</w:t>
            </w:r>
            <w:r w:rsidRPr="00B666CC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B666CC">
              <w:rPr>
                <w:rFonts w:ascii="Times New Roman"/>
                <w:spacing w:val="-1"/>
                <w:sz w:val="20"/>
              </w:rPr>
              <w:t>cartoline</w:t>
            </w:r>
            <w:proofErr w:type="spellEnd"/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9"/>
              </w:numPr>
              <w:tabs>
                <w:tab w:val="left" w:pos="463"/>
              </w:tabs>
              <w:spacing w:line="238" w:lineRule="auto"/>
              <w:ind w:right="1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hAnsi="Times New Roman"/>
                <w:sz w:val="20"/>
                <w:lang w:val="it-IT"/>
              </w:rPr>
              <w:t>Comprendere</w:t>
            </w:r>
            <w:r w:rsidRPr="00B666CC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brevi</w:t>
            </w:r>
            <w:r w:rsidRPr="00B666CC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testi</w:t>
            </w:r>
            <w:r w:rsidRPr="00B666CC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messaggi,</w:t>
            </w:r>
            <w:r w:rsidRPr="00B666CC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accompagnati</w:t>
            </w:r>
            <w:r w:rsidRPr="00B666CC">
              <w:rPr>
                <w:rFonts w:ascii="Times New Roman" w:hAns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supporti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visivi,</w:t>
            </w:r>
            <w:r w:rsidRPr="00B666CC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cogliendo</w:t>
            </w:r>
            <w:r w:rsidRPr="00B666CC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parole</w:t>
            </w:r>
            <w:r w:rsidRPr="00B666CC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frasi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cui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1"/>
                <w:sz w:val="20"/>
                <w:lang w:val="it-IT"/>
              </w:rPr>
              <w:t>si</w:t>
            </w:r>
            <w:r w:rsidRPr="00B666CC">
              <w:rPr>
                <w:rFonts w:ascii="Times New Roman" w:hAns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B666CC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familiarizzato</w:t>
            </w:r>
            <w:r w:rsidRPr="00B666CC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oralmente</w:t>
            </w:r>
          </w:p>
          <w:p w:rsidR="00710ACB" w:rsidRPr="00B666CC" w:rsidRDefault="008724B2">
            <w:pPr>
              <w:pStyle w:val="TableParagraph"/>
              <w:spacing w:before="5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/>
                <w:b/>
                <w:sz w:val="20"/>
              </w:rPr>
              <w:t>Scrittura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9"/>
              </w:numPr>
              <w:tabs>
                <w:tab w:val="left" w:pos="463"/>
              </w:tabs>
              <w:spacing w:before="8" w:line="228" w:lineRule="exact"/>
              <w:ind w:right="4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hAnsi="Times New Roman"/>
                <w:sz w:val="20"/>
                <w:lang w:val="it-IT"/>
              </w:rPr>
              <w:t>Copiare</w:t>
            </w:r>
            <w:r w:rsidRPr="00B666CC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scrivere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parole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semplici</w:t>
            </w:r>
            <w:r w:rsidRPr="00B666CC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frasi</w:t>
            </w:r>
            <w:r w:rsidRPr="00B666CC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attinenti</w:t>
            </w:r>
            <w:r w:rsidRPr="00B666CC">
              <w:rPr>
                <w:rFonts w:ascii="Times New Roman" w:hAnsi="Times New Roman"/>
                <w:spacing w:val="38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alle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attività</w:t>
            </w:r>
            <w:r w:rsidRPr="00B666CC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svolte</w:t>
            </w:r>
            <w:r w:rsidRPr="00B666CC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B666CC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classe.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710A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B666CC" w:rsidRDefault="008724B2">
            <w:pPr>
              <w:pStyle w:val="TableParagraph"/>
              <w:tabs>
                <w:tab w:val="left" w:pos="464"/>
              </w:tabs>
              <w:spacing w:line="23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Perpetua Titling MT"/>
                <w:w w:val="95"/>
                <w:sz w:val="20"/>
                <w:lang w:val="it-IT"/>
              </w:rPr>
              <w:t>-</w:t>
            </w:r>
            <w:r w:rsidRPr="00B666CC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B666CC">
              <w:rPr>
                <w:rFonts w:ascii="Times New Roman"/>
                <w:i/>
                <w:sz w:val="20"/>
                <w:lang w:val="it-IT"/>
              </w:rPr>
              <w:t>FUNZIONI</w:t>
            </w:r>
          </w:p>
          <w:p w:rsidR="00710ACB" w:rsidRPr="00B666CC" w:rsidRDefault="008724B2">
            <w:pPr>
              <w:pStyle w:val="TableParagraph"/>
              <w:ind w:left="104" w:right="19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pacing w:val="-1"/>
                <w:sz w:val="20"/>
                <w:lang w:val="it-IT"/>
              </w:rPr>
              <w:t>Saluto,</w:t>
            </w:r>
            <w:r w:rsidRPr="00B666CC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presentazione,</w:t>
            </w:r>
            <w:r w:rsidRPr="00B666CC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istruzioni,</w:t>
            </w:r>
            <w:r w:rsidRPr="00B666CC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ordini,</w:t>
            </w:r>
            <w:r w:rsidRPr="00B666CC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divieti,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espressione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gusti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preferenze,</w:t>
            </w:r>
            <w:r w:rsidRPr="00B666CC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indicazione</w:t>
            </w:r>
            <w:r w:rsidRPr="00B666CC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della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posizione</w:t>
            </w:r>
            <w:r w:rsidRPr="00B666CC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di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oggetti/persone</w:t>
            </w:r>
            <w:r w:rsidRPr="00B666CC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nello</w:t>
            </w:r>
            <w:r w:rsidRPr="00B666CC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spazio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8"/>
              </w:numPr>
              <w:tabs>
                <w:tab w:val="left" w:pos="345"/>
              </w:tabs>
              <w:spacing w:before="1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/>
                <w:i/>
                <w:sz w:val="20"/>
              </w:rPr>
              <w:t>LESSICO</w:t>
            </w:r>
          </w:p>
          <w:p w:rsidR="00710ACB" w:rsidRPr="00B666CC" w:rsidRDefault="008724B2">
            <w:pPr>
              <w:pStyle w:val="TableParagraph"/>
              <w:ind w:left="104" w:right="32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pacing w:val="-1"/>
                <w:sz w:val="20"/>
                <w:lang w:val="it-IT"/>
              </w:rPr>
              <w:t>Alfabeto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inglese,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numeri,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colori,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animali,</w:t>
            </w:r>
            <w:r w:rsidRPr="00B666CC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giocattoli,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oggetti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di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scuola,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famiglia,</w:t>
            </w:r>
            <w:r w:rsidRPr="00B666CC">
              <w:rPr>
                <w:rFonts w:asci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indumenti,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cibo,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ambienti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/arredo,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persona</w:t>
            </w:r>
            <w:r w:rsidRPr="00B666CC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52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parti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del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corpo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8"/>
              </w:numPr>
              <w:tabs>
                <w:tab w:val="left" w:pos="345"/>
              </w:tabs>
              <w:spacing w:before="7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/>
                <w:i/>
                <w:sz w:val="20"/>
              </w:rPr>
              <w:t>STRUTTURE</w:t>
            </w:r>
          </w:p>
          <w:p w:rsidR="00710ACB" w:rsidRPr="00B666CC" w:rsidRDefault="008724B2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Saluti</w:t>
            </w:r>
            <w:r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informali: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Hello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Hi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Goodbye…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;</w:t>
            </w:r>
            <w:r w:rsidRPr="00B666CC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presentazione/descrizione/possesso:</w:t>
            </w:r>
            <w:r w:rsidRPr="00B666CC"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What’s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yout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name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?...</w:t>
            </w:r>
            <w:r w:rsidRPr="00B666CC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My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name</w:t>
            </w:r>
            <w:r w:rsidRPr="00B666CC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is/I’m…,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How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old</w:t>
            </w:r>
            <w:r w:rsidRPr="00B666C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are</w:t>
            </w:r>
            <w:r w:rsidRPr="00B666CC">
              <w:rPr>
                <w:rFonts w:ascii="Times New Roman" w:eastAsia="Times New Roman" w:hAnsi="Times New Roman" w:cs="Times New Roman"/>
                <w:i/>
                <w:spacing w:val="30"/>
                <w:w w:val="9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you?...I’m…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Have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you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got?...;</w:t>
            </w:r>
            <w:r w:rsidRPr="00B666CC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gusti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preferenze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: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you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like?...;</w:t>
            </w:r>
            <w:r w:rsidRPr="00B666CC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istruzioni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:rsidR="00710ACB" w:rsidRPr="00B666CC" w:rsidRDefault="008724B2">
            <w:pPr>
              <w:pStyle w:val="TableParagraph"/>
              <w:ind w:left="104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draw,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write,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paint/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colour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listen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look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at,</w:t>
            </w:r>
            <w:r w:rsidRPr="00B666CC">
              <w:rPr>
                <w:rFonts w:ascii="Times New Roman" w:eastAsia="Times New Roman" w:hAnsi="Times New Roman" w:cs="Times New Roman"/>
                <w:i/>
                <w:spacing w:val="24"/>
                <w:w w:val="9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stick,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cut,</w:t>
            </w:r>
            <w:r w:rsidRPr="00B666CC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match,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point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repeat…;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</w:rPr>
              <w:t>ordini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divieti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: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</w:t>
            </w:r>
            <w:r w:rsidRPr="00B666CC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down/stand</w:t>
            </w:r>
            <w:r w:rsidRPr="00B666CC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up,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come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here/go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there,</w:t>
            </w:r>
            <w:r w:rsidRPr="00B666CC">
              <w:rPr>
                <w:rFonts w:ascii="Times New Roman" w:eastAsia="Times New Roman" w:hAnsi="Times New Roman" w:cs="Times New Roman"/>
                <w:i/>
                <w:spacing w:val="36"/>
                <w:w w:val="9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turn</w:t>
            </w:r>
            <w:r w:rsidRPr="00B666CC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around,</w:t>
            </w:r>
            <w:r w:rsidRPr="00B666CC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open/close,</w:t>
            </w:r>
            <w:r w:rsidRPr="00B666CC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don’t…;</w:t>
            </w:r>
          </w:p>
          <w:p w:rsidR="00710ACB" w:rsidRPr="00B666CC" w:rsidRDefault="008724B2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indicazione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posizione: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Where’s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?...;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</w:p>
          <w:p w:rsidR="00710ACB" w:rsidRPr="00E57A8E" w:rsidRDefault="008724B2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57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in/on/under</w:t>
            </w:r>
            <w:r w:rsidRPr="00E57A8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</w:t>
            </w:r>
            <w:r w:rsidR="00E57A8E" w:rsidRPr="00E57A8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; pronomi personali soggetto: </w:t>
            </w:r>
            <w:r w:rsidR="00E57A8E" w:rsidRPr="00E57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 xml:space="preserve">I, </w:t>
            </w:r>
            <w:proofErr w:type="spellStart"/>
            <w:r w:rsidR="00E57A8E" w:rsidRPr="00E57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you</w:t>
            </w:r>
            <w:proofErr w:type="spellEnd"/>
            <w:r w:rsidR="00E57A8E" w:rsidRPr="00E57A8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…; verbo essere</w:t>
            </w:r>
            <w:r w:rsidR="00E57A8E"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="00E57A8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</w:t>
            </w:r>
            <w:r w:rsidR="00E57A8E"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forma</w:t>
            </w:r>
            <w:r w:rsidR="00E57A8E" w:rsidRPr="00B666CC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="00E57A8E"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affermativa,</w:t>
            </w:r>
            <w:r w:rsidR="00E57A8E"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="00E57A8E"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negativa</w:t>
            </w:r>
            <w:r w:rsidR="00E57A8E"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="00E57A8E"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="00E57A8E"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="00E57A8E"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interrogativa</w:t>
            </w:r>
            <w:r w:rsidR="00E57A8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), verbo avere (</w:t>
            </w:r>
            <w:r w:rsidR="00E57A8E"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forma</w:t>
            </w:r>
            <w:r w:rsidR="00E57A8E" w:rsidRPr="00B666CC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="00E57A8E"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affermativa,</w:t>
            </w:r>
            <w:r w:rsidR="00E57A8E"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="00E57A8E"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negativa</w:t>
            </w:r>
            <w:r w:rsidR="00E57A8E"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="00E57A8E"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="00E57A8E"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="00E57A8E"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interrogativa</w:t>
            </w:r>
            <w:r w:rsidR="00E57A8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), formazione del plurale.</w:t>
            </w:r>
          </w:p>
        </w:tc>
      </w:tr>
    </w:tbl>
    <w:p w:rsidR="00710ACB" w:rsidRPr="00E57A8E" w:rsidRDefault="00710ACB">
      <w:pPr>
        <w:spacing w:line="229" w:lineRule="exact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E57A8E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E57A8E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35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E57A8E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E57A8E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E57A8E" w:rsidRDefault="00710A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7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</w:t>
            </w:r>
            <w:r w:rsidR="00B666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alunno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comprende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brevi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messaggi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orali</w:t>
            </w:r>
          </w:p>
          <w:p w:rsidR="00710ACB" w:rsidRPr="00B666CC" w:rsidRDefault="008724B2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/>
                <w:sz w:val="24"/>
                <w:lang w:val="it-IT"/>
              </w:rPr>
              <w:t>e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 xml:space="preserve"> scritti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relativi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ad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ambiti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familiari.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7"/>
              </w:numPr>
              <w:tabs>
                <w:tab w:val="left" w:pos="463"/>
              </w:tabs>
              <w:ind w:right="6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/>
                <w:spacing w:val="-1"/>
                <w:sz w:val="24"/>
                <w:lang w:val="it-IT"/>
              </w:rPr>
              <w:t>Descrive</w:t>
            </w:r>
            <w:r w:rsidRPr="00B666CC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oralmente</w:t>
            </w:r>
            <w:r w:rsidRPr="00B666CC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z w:val="24"/>
                <w:lang w:val="it-IT"/>
              </w:rPr>
              <w:t>e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 xml:space="preserve"> per</w:t>
            </w:r>
            <w:r w:rsidRPr="00B666CC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iscritto,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in</w:t>
            </w:r>
            <w:r w:rsidRPr="00B666CC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z w:val="24"/>
                <w:lang w:val="it-IT"/>
              </w:rPr>
              <w:t xml:space="preserve">modo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semplice,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aspetti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del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proprio</w:t>
            </w:r>
            <w:r w:rsidRPr="00B666CC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z w:val="24"/>
                <w:lang w:val="it-IT"/>
              </w:rPr>
              <w:t xml:space="preserve">vissuto e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del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proprio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ambiente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 xml:space="preserve"> ed</w:t>
            </w:r>
            <w:r w:rsidRPr="00B666CC">
              <w:rPr>
                <w:rFonts w:ascii="Times New Roman"/>
                <w:spacing w:val="20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elementi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 xml:space="preserve">che </w:t>
            </w:r>
            <w:r w:rsidRPr="00B666CC">
              <w:rPr>
                <w:rFonts w:ascii="Times New Roman"/>
                <w:sz w:val="24"/>
                <w:lang w:val="it-IT"/>
              </w:rPr>
              <w:t>si riferiscono a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 xml:space="preserve"> bisogni</w:t>
            </w:r>
            <w:r w:rsidRPr="00B666CC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immediati.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7"/>
              </w:numPr>
              <w:tabs>
                <w:tab w:val="left" w:pos="463"/>
              </w:tabs>
              <w:ind w:right="22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/>
                <w:spacing w:val="-1"/>
                <w:sz w:val="24"/>
                <w:lang w:val="it-IT"/>
              </w:rPr>
              <w:t>Interagisce nel</w:t>
            </w:r>
            <w:r w:rsidRPr="00B666CC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gioco;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comunica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z w:val="24"/>
                <w:lang w:val="it-IT"/>
              </w:rPr>
              <w:t>in modo</w:t>
            </w:r>
            <w:r w:rsidRPr="00B666CC">
              <w:rPr>
                <w:rFonts w:ascii="Times New Roman"/>
                <w:spacing w:val="23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comprensibile,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anche con</w:t>
            </w:r>
            <w:r w:rsidRPr="00B666CC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espressioni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e</w:t>
            </w:r>
            <w:r w:rsidRPr="00B666CC">
              <w:rPr>
                <w:rFonts w:ascii="Times New Roman"/>
                <w:spacing w:val="5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frasi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memorizzate, in scambi di</w:t>
            </w:r>
            <w:r w:rsidRPr="00B666CC">
              <w:rPr>
                <w:rFonts w:ascii="Times New Roman"/>
                <w:spacing w:val="22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informazioni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semplici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s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di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routine.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7"/>
              </w:numPr>
              <w:tabs>
                <w:tab w:val="left" w:pos="463"/>
              </w:tabs>
              <w:ind w:right="35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Svolge compiti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secondo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le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indicazioni</w:t>
            </w:r>
            <w:r w:rsidRPr="00B666C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date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lingua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straniera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dall</w:t>
            </w:r>
            <w:r w:rsidR="00B666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inse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gnante,</w:t>
            </w:r>
            <w:r w:rsidRPr="00B666CC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chiedendo</w:t>
            </w:r>
            <w:r w:rsidRPr="00B666C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eventualmente</w:t>
            </w:r>
            <w:r w:rsidRPr="00B666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spiegazioni.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7"/>
              </w:numPr>
              <w:tabs>
                <w:tab w:val="left" w:pos="463"/>
              </w:tabs>
              <w:spacing w:before="1" w:line="239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/>
                <w:spacing w:val="-1"/>
                <w:sz w:val="24"/>
                <w:lang w:val="it-IT"/>
              </w:rPr>
              <w:t>Individua</w:t>
            </w:r>
            <w:r w:rsidRPr="00B666CC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alcuni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elementi</w:t>
            </w:r>
            <w:r w:rsidRPr="00B666CC">
              <w:rPr>
                <w:rFonts w:ascii="Times New Roman"/>
                <w:spacing w:val="3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culturali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e</w:t>
            </w:r>
            <w:r w:rsidRPr="00B666CC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coglie</w:t>
            </w:r>
            <w:r w:rsidRPr="00B666CC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rapporti</w:t>
            </w:r>
            <w:r w:rsidRPr="00B666CC">
              <w:rPr>
                <w:rFonts w:ascii="Times New Roman"/>
                <w:sz w:val="24"/>
                <w:lang w:val="it-IT"/>
              </w:rPr>
              <w:t xml:space="preserve"> tra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forme</w:t>
            </w:r>
            <w:r w:rsidRPr="00B666CC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>linguistiche</w:t>
            </w:r>
            <w:r w:rsidRPr="00B666CC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z w:val="24"/>
                <w:lang w:val="it-IT"/>
              </w:rPr>
              <w:t>e</w:t>
            </w:r>
            <w:r w:rsidRPr="00B666CC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666CC">
              <w:rPr>
                <w:rFonts w:ascii="Times New Roman"/>
                <w:sz w:val="24"/>
                <w:lang w:val="it-IT"/>
              </w:rPr>
              <w:t>usi della</w:t>
            </w:r>
            <w:r w:rsidRPr="00B666CC">
              <w:rPr>
                <w:rFonts w:ascii="Times New Roman"/>
                <w:spacing w:val="-1"/>
                <w:sz w:val="24"/>
                <w:lang w:val="it-IT"/>
              </w:rPr>
              <w:t xml:space="preserve"> lingua straniera.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8724B2">
            <w:pPr>
              <w:pStyle w:val="TableParagraph"/>
              <w:spacing w:before="32"/>
              <w:ind w:left="16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(Al termine della classe quinta della Scuola Primaria)</w:t>
            </w:r>
          </w:p>
        </w:tc>
      </w:tr>
      <w:tr w:rsidR="00710ACB" w:rsidRPr="00876FB6">
        <w:trPr>
          <w:trHeight w:hRule="exact" w:val="8769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8724B2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66CC">
              <w:rPr>
                <w:rFonts w:ascii="Times New Roman"/>
                <w:b/>
                <w:sz w:val="20"/>
              </w:rPr>
              <w:t>Ascolto</w:t>
            </w:r>
            <w:proofErr w:type="spellEnd"/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6"/>
              </w:numPr>
              <w:tabs>
                <w:tab w:val="left" w:pos="463"/>
              </w:tabs>
              <w:spacing w:line="239" w:lineRule="auto"/>
              <w:ind w:right="1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z w:val="20"/>
                <w:lang w:val="it-IT"/>
              </w:rPr>
              <w:t>Comprendere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istruzioni,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espressioni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frasi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uso</w:t>
            </w:r>
            <w:r w:rsidRPr="00B666CC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quotidiano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se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pronunciate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chiaramente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lentamente</w:t>
            </w:r>
            <w:r w:rsidRPr="00B666CC">
              <w:rPr>
                <w:rFonts w:asci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identificare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il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tema</w:t>
            </w:r>
            <w:r w:rsidRPr="00B666CC">
              <w:rPr>
                <w:rFonts w:ascii="Times New Roman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generale</w:t>
            </w:r>
            <w:r w:rsidRPr="00B666CC">
              <w:rPr>
                <w:rFonts w:ascii="Times New Roman"/>
                <w:sz w:val="20"/>
                <w:lang w:val="it-IT"/>
              </w:rPr>
              <w:t xml:space="preserve"> di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discorso</w:t>
            </w:r>
            <w:r w:rsidRPr="00B666CC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in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cui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si</w:t>
            </w:r>
            <w:r w:rsidRPr="00B666CC">
              <w:rPr>
                <w:rFonts w:asci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parla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di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argomenti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conosciuti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1"/>
                <w:sz w:val="20"/>
                <w:lang w:val="it-IT"/>
              </w:rPr>
              <w:t>(la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scuola,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le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 xml:space="preserve"> vacanze,</w:t>
            </w:r>
            <w:r w:rsidRPr="00B666CC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passatempi,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i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propri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gusti,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...)</w:t>
            </w:r>
          </w:p>
          <w:p w:rsidR="00710ACB" w:rsidRPr="00B666CC" w:rsidRDefault="008724B2">
            <w:pPr>
              <w:pStyle w:val="TableParagraph"/>
              <w:spacing w:before="5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66CC">
              <w:rPr>
                <w:rFonts w:ascii="Times New Roman"/>
                <w:b/>
                <w:sz w:val="20"/>
              </w:rPr>
              <w:t>Parlato</w:t>
            </w:r>
            <w:proofErr w:type="spellEnd"/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6"/>
              </w:numPr>
              <w:tabs>
                <w:tab w:val="left" w:pos="463"/>
              </w:tabs>
              <w:spacing w:line="239" w:lineRule="auto"/>
              <w:ind w:right="1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Interagire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compagno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adulto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cui</w:t>
            </w:r>
            <w:r w:rsidRPr="00B666CC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ha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familiarità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presentarsi,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giocare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scambiare</w:t>
            </w:r>
            <w:r w:rsidRPr="00B666CC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semplici</w:t>
            </w:r>
            <w:r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informazioni</w:t>
            </w:r>
            <w:r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afferenti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storia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personale,</w:t>
            </w:r>
            <w:r w:rsidRPr="00B666CC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utilizzando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espressioni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frasi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adatte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situazione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all</w:t>
            </w:r>
            <w:r w:rsid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interlocutore,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volte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non</w:t>
            </w:r>
            <w:r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connesse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formalmente</w:t>
            </w:r>
            <w:r w:rsidRPr="00B666CC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difettose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6"/>
              </w:numPr>
              <w:tabs>
                <w:tab w:val="left" w:pos="463"/>
              </w:tabs>
              <w:spacing w:before="3" w:line="238" w:lineRule="auto"/>
              <w:ind w:right="3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Sostenere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ciò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dice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chiede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mimica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gesti</w:t>
            </w:r>
            <w:r w:rsidRPr="00B666C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chiedendo</w:t>
            </w:r>
            <w:r w:rsidRPr="00B666C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eventualmente</w:t>
            </w:r>
            <w:r w:rsidRPr="00B666C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all</w:t>
            </w:r>
            <w:r w:rsid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interlocutore</w:t>
            </w:r>
            <w:r w:rsidRPr="00B666C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666CC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ripetere.</w:t>
            </w:r>
          </w:p>
          <w:p w:rsidR="00710ACB" w:rsidRPr="00B666CC" w:rsidRDefault="008724B2">
            <w:pPr>
              <w:pStyle w:val="TableParagraph"/>
              <w:spacing w:before="3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66CC">
              <w:rPr>
                <w:rFonts w:ascii="Times New Roman"/>
                <w:b/>
                <w:spacing w:val="-1"/>
                <w:sz w:val="20"/>
              </w:rPr>
              <w:t>Lettura</w:t>
            </w:r>
            <w:proofErr w:type="spellEnd"/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6"/>
              </w:numPr>
              <w:tabs>
                <w:tab w:val="left" w:pos="494"/>
              </w:tabs>
              <w:spacing w:line="239" w:lineRule="auto"/>
              <w:ind w:left="493"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Comprendere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semplici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testi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(cartoline,</w:t>
            </w:r>
            <w:r w:rsidRPr="00B666CC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messaggi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posta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elettronica,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lettere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personali,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storie</w:t>
            </w:r>
            <w:r w:rsidRPr="00B666CC"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bambini…)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accompagnati</w:t>
            </w:r>
            <w:r w:rsidRPr="00B666CC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preferibilmente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B666CC"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supporti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visivi,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cogliendo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nomi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familiari,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parole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frasi</w:t>
            </w:r>
            <w:r w:rsidRPr="00B666C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basilari</w:t>
            </w:r>
          </w:p>
          <w:p w:rsidR="00710ACB" w:rsidRPr="00B666CC" w:rsidRDefault="008724B2">
            <w:pPr>
              <w:pStyle w:val="TableParagraph"/>
              <w:spacing w:before="5"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/>
                <w:b/>
                <w:sz w:val="20"/>
              </w:rPr>
              <w:t>Scrittura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6"/>
              </w:numPr>
              <w:tabs>
                <w:tab w:val="left" w:pos="494"/>
              </w:tabs>
              <w:spacing w:line="239" w:lineRule="auto"/>
              <w:ind w:left="493" w:right="1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Scrivere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messaggi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semplici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brevi,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come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biglietti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lettere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personali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(per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fare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auguri,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B666CC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ringraziare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invitare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qualcuno,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chiedere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notizie,</w:t>
            </w:r>
            <w:r w:rsidRPr="00B666CC"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raccontare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esperienze…)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</w:t>
            </w:r>
            <w:r w:rsidRPr="00B666CC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formalmente</w:t>
            </w:r>
            <w:r w:rsidRPr="00B666C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difettosi,</w:t>
            </w:r>
            <w:r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purché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siano</w:t>
            </w:r>
            <w:r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comprensibili.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666CC" w:rsidRDefault="008724B2">
            <w:pPr>
              <w:pStyle w:val="TableParagraph"/>
              <w:tabs>
                <w:tab w:val="left" w:pos="495"/>
              </w:tabs>
              <w:spacing w:line="232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Perpetua Titling MT"/>
                <w:w w:val="95"/>
                <w:sz w:val="20"/>
                <w:lang w:val="it-IT"/>
              </w:rPr>
              <w:t>-</w:t>
            </w:r>
            <w:r w:rsidRPr="00B666CC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B666CC">
              <w:rPr>
                <w:rFonts w:ascii="Times New Roman"/>
                <w:i/>
                <w:sz w:val="20"/>
                <w:lang w:val="it-IT"/>
              </w:rPr>
              <w:t>FUNZIONI</w:t>
            </w:r>
          </w:p>
          <w:p w:rsidR="00710ACB" w:rsidRPr="00B666CC" w:rsidRDefault="008724B2">
            <w:pPr>
              <w:pStyle w:val="TableParagraph"/>
              <w:ind w:left="104" w:right="1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pacing w:val="-1"/>
                <w:sz w:val="20"/>
                <w:lang w:val="it-IT"/>
              </w:rPr>
              <w:t>Salutare,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indicare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la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provenienza</w:t>
            </w:r>
            <w:r w:rsidRPr="00B666CC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Presentarsi</w:t>
            </w:r>
            <w:r w:rsidRPr="00B666CC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presentare</w:t>
            </w:r>
          </w:p>
          <w:p w:rsidR="00710ACB" w:rsidRPr="00B666CC" w:rsidRDefault="008724B2">
            <w:pPr>
              <w:pStyle w:val="TableParagraph"/>
              <w:ind w:left="104" w:right="10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Descrivere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familiari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persone</w:t>
            </w:r>
            <w:r w:rsidRPr="00B666CC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Collocare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oggetti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persone</w:t>
            </w:r>
            <w:r w:rsidRPr="00B666CC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Chiedere</w:t>
            </w:r>
            <w:r w:rsidRPr="00B666C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dire</w:t>
            </w:r>
            <w:r w:rsidRPr="00B666C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ora</w:t>
            </w:r>
          </w:p>
          <w:p w:rsidR="00710ACB" w:rsidRPr="00B666CC" w:rsidRDefault="008724B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z w:val="20"/>
                <w:lang w:val="it-IT"/>
              </w:rPr>
              <w:t>Parlare</w:t>
            </w:r>
            <w:r w:rsidRPr="00B666CC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della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routine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quotidiana</w:t>
            </w:r>
          </w:p>
          <w:p w:rsidR="00710ACB" w:rsidRPr="00B666CC" w:rsidRDefault="008724B2">
            <w:pPr>
              <w:pStyle w:val="TableParagraph"/>
              <w:ind w:left="104" w:right="43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z w:val="20"/>
                <w:lang w:val="it-IT"/>
              </w:rPr>
              <w:t>Parlare</w:t>
            </w:r>
            <w:r w:rsidRPr="00B666CC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delle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proprie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preferenze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abitudini</w:t>
            </w:r>
            <w:r w:rsidRPr="00B666CC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Scambiare</w:t>
            </w:r>
            <w:r w:rsidRPr="00B666CC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semplici</w:t>
            </w:r>
            <w:r w:rsidRPr="00B666CC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informazioni</w:t>
            </w:r>
          </w:p>
          <w:p w:rsidR="00710ACB" w:rsidRPr="00B666CC" w:rsidRDefault="008724B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pacing w:val="-1"/>
                <w:sz w:val="20"/>
                <w:lang w:val="it-IT"/>
              </w:rPr>
              <w:t>afferenti</w:t>
            </w:r>
            <w:r w:rsidRPr="00B666CC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alla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sfera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personale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(gusti,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amici,</w:t>
            </w:r>
          </w:p>
          <w:p w:rsidR="00710ACB" w:rsidRPr="00B666CC" w:rsidRDefault="008724B2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attività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scolastica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giochi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vacanze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…)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5"/>
              </w:numPr>
              <w:tabs>
                <w:tab w:val="left" w:pos="465"/>
              </w:tabs>
              <w:spacing w:before="2"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/>
                <w:i/>
                <w:sz w:val="20"/>
              </w:rPr>
              <w:t>LESSICO</w:t>
            </w:r>
          </w:p>
          <w:p w:rsidR="00710ACB" w:rsidRPr="00B666CC" w:rsidRDefault="008724B2">
            <w:pPr>
              <w:pStyle w:val="TableParagraph"/>
              <w:ind w:left="104" w:right="6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/>
                <w:spacing w:val="-1"/>
                <w:sz w:val="20"/>
                <w:lang w:val="it-IT"/>
              </w:rPr>
              <w:t>Famiglia,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casa,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animali,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cibo</w:t>
            </w:r>
            <w:r w:rsidRPr="00B666CC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bevande,</w:t>
            </w:r>
            <w:r w:rsidRPr="00B666CC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/>
                <w:sz w:val="20"/>
                <w:lang w:val="it-IT"/>
              </w:rPr>
              <w:t>daily</w:t>
            </w:r>
            <w:proofErr w:type="spellEnd"/>
            <w:r w:rsidRPr="00B666CC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routine,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abbigliamento,</w:t>
            </w:r>
            <w:r w:rsidRPr="00B666CC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pacing w:val="-1"/>
                <w:sz w:val="20"/>
                <w:lang w:val="it-IT"/>
              </w:rPr>
              <w:t>materie</w:t>
            </w:r>
            <w:r w:rsidRPr="00B666CC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e</w:t>
            </w:r>
            <w:r w:rsidRPr="00B666CC">
              <w:rPr>
                <w:rFonts w:ascii="Times New Roman"/>
                <w:spacing w:val="54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orario</w:t>
            </w:r>
            <w:r w:rsidRPr="00B666CC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/>
                <w:sz w:val="20"/>
                <w:lang w:val="it-IT"/>
              </w:rPr>
              <w:t>scolastico;</w:t>
            </w:r>
          </w:p>
          <w:p w:rsidR="00710ACB" w:rsidRPr="00B666CC" w:rsidRDefault="008724B2">
            <w:pPr>
              <w:pStyle w:val="TableParagraph"/>
              <w:ind w:left="104" w:right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stati</w:t>
            </w:r>
            <w:r w:rsidRPr="00B666CC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nazionalità,</w:t>
            </w:r>
            <w:r w:rsidRPr="00B666CC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hAnsi="Times New Roman"/>
                <w:i/>
                <w:sz w:val="20"/>
                <w:lang w:val="it-IT"/>
              </w:rPr>
              <w:t>sports</w:t>
            </w:r>
            <w:proofErr w:type="spellEnd"/>
            <w:r w:rsidRPr="00B666CC">
              <w:rPr>
                <w:rFonts w:ascii="Times New Roman" w:hAnsi="Times New Roman"/>
                <w:sz w:val="20"/>
                <w:lang w:val="it-IT"/>
              </w:rPr>
              <w:t>,</w:t>
            </w:r>
            <w:r w:rsidRPr="00B666CC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lavori</w:t>
            </w:r>
            <w:r w:rsidR="00B666CC">
              <w:rPr>
                <w:rFonts w:ascii="Times New Roman" w:hAnsi="Times New Roman"/>
                <w:sz w:val="20"/>
                <w:lang w:val="it-IT"/>
              </w:rPr>
              <w:t xml:space="preserve"> e negozi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,</w:t>
            </w:r>
            <w:r w:rsidRPr="00B666CC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tempo</w:t>
            </w:r>
            <w:r w:rsidRPr="00B666CC">
              <w:rPr>
                <w:rFonts w:ascii="Times New Roman" w:hAns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atmosferico,</w:t>
            </w:r>
            <w:r w:rsidRPr="00B666CC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stagioni,</w:t>
            </w:r>
            <w:r w:rsidRPr="00B666CC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mesi,</w:t>
            </w:r>
            <w:r w:rsidRPr="00B666CC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giorni</w:t>
            </w:r>
            <w:r w:rsidRPr="00B666CC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B666CC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B666CC">
              <w:rPr>
                <w:rFonts w:ascii="Times New Roman" w:hAnsi="Times New Roman"/>
                <w:spacing w:val="-1"/>
                <w:sz w:val="20"/>
                <w:lang w:val="it-IT"/>
              </w:rPr>
              <w:t>settimana</w:t>
            </w:r>
          </w:p>
          <w:p w:rsidR="00710ACB" w:rsidRPr="00B666CC" w:rsidRDefault="008724B2" w:rsidP="00F84958">
            <w:pPr>
              <w:pStyle w:val="Paragrafoelenco"/>
              <w:numPr>
                <w:ilvl w:val="0"/>
                <w:numId w:val="105"/>
              </w:numPr>
              <w:tabs>
                <w:tab w:val="left" w:pos="465"/>
              </w:tabs>
              <w:spacing w:before="2"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/>
                <w:i/>
                <w:sz w:val="20"/>
              </w:rPr>
              <w:t>STRUTTURE</w:t>
            </w:r>
          </w:p>
          <w:p w:rsidR="00710ACB" w:rsidRPr="00B666CC" w:rsidRDefault="008724B2">
            <w:pPr>
              <w:pStyle w:val="TableParagraph"/>
              <w:ind w:left="104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Saluti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formali: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Good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morning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/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afternoon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/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evening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/night;</w:t>
            </w:r>
            <w:r w:rsidRPr="00B666CC">
              <w:rPr>
                <w:rFonts w:ascii="Times New Roman" w:eastAsia="Times New Roman" w:hAnsi="Times New Roman" w:cs="Times New Roman"/>
                <w:i/>
                <w:spacing w:val="-30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pronomi</w:t>
            </w:r>
            <w:r w:rsidRPr="00B666CC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personali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soggetto: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I,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you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he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/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she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/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it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we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they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;</w:t>
            </w:r>
            <w:r w:rsidRPr="00B666CC">
              <w:rPr>
                <w:rFonts w:ascii="Times New Roman" w:eastAsia="Times New Roman" w:hAnsi="Times New Roman" w:cs="Times New Roman"/>
                <w:i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aggettivi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possessivi: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my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your,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our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his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/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her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its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their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.;</w:t>
            </w:r>
            <w:r w:rsidRPr="00B666CC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aggettivi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dimostrativi: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this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that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;</w:t>
            </w:r>
            <w:r w:rsidRPr="00B666CC">
              <w:rPr>
                <w:rFonts w:ascii="Times New Roman" w:eastAsia="Times New Roman" w:hAnsi="Times New Roman" w:cs="Times New Roman"/>
                <w:i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preposizioni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stato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luogo</w:t>
            </w:r>
            <w:r w:rsidRPr="00B666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moto;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verbi</w:t>
            </w:r>
            <w:r w:rsidRPr="00B666CC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essere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avere: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present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simple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(forma</w:t>
            </w:r>
            <w:r w:rsidRPr="00B666CC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affermativa,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negativa</w:t>
            </w:r>
            <w:r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interrogativa);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verbo</w:t>
            </w:r>
            <w:r w:rsidRPr="00B666CC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Can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abilità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permesso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(forma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affermativa,</w:t>
            </w:r>
            <w:r w:rsidRPr="00B666CC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negativa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interrogativa);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present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simple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present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continuous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(forma</w:t>
            </w:r>
            <w:r w:rsidRPr="00B666C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affermativa,</w:t>
            </w:r>
            <w:r w:rsidRPr="00B666CC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negativa</w:t>
            </w:r>
            <w:r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B666C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interrogativa);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Questions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words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(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What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where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when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why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who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,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how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);</w:t>
            </w:r>
            <w:r w:rsidRPr="00B666CC">
              <w:rPr>
                <w:rFonts w:ascii="Times New Roman" w:eastAsia="Times New Roman" w:hAnsi="Times New Roman" w:cs="Times New Roman"/>
                <w:i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indicazione</w:t>
            </w:r>
            <w:r w:rsidRPr="00B666C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666C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posizione:</w:t>
            </w:r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Where’s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?..</w:t>
            </w:r>
            <w:r w:rsidRPr="00B666CC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There</w:t>
            </w:r>
            <w:r w:rsidRPr="00B666CC">
              <w:rPr>
                <w:rFonts w:ascii="Times New Roman" w:eastAsia="Times New Roman" w:hAnsi="Times New Roman" w:cs="Times New Roman"/>
                <w:i/>
                <w:spacing w:val="29"/>
                <w:w w:val="9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is/There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are…;</w:t>
            </w:r>
            <w:r w:rsidRPr="00B666CC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</w:rPr>
              <w:t>uso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B666CC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in/on/under/behind/between/in</w:t>
            </w:r>
            <w:r w:rsidRPr="00B666CC">
              <w:rPr>
                <w:rFonts w:ascii="Times New Roman" w:eastAsia="Times New Roman" w:hAnsi="Times New Roman" w:cs="Times New Roman"/>
                <w:i/>
                <w:spacing w:val="-1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front</w:t>
            </w:r>
            <w:r w:rsidRPr="00B666CC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of…;</w:t>
            </w:r>
            <w:r w:rsidRPr="00B666CC">
              <w:rPr>
                <w:rFonts w:ascii="Times New Roman" w:eastAsia="Times New Roman" w:hAnsi="Times New Roman" w:cs="Times New Roman"/>
                <w:i/>
                <w:spacing w:val="24"/>
                <w:w w:val="9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tempo</w:t>
            </w:r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cronologico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B666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</w:rPr>
              <w:t>atmosferico</w:t>
            </w:r>
            <w:proofErr w:type="spellEnd"/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66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What</w:t>
            </w:r>
            <w:r w:rsidRPr="00B666C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time</w:t>
            </w:r>
            <w:r w:rsidRPr="00B666CC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</w:t>
            </w:r>
            <w:r w:rsidRPr="00B666CC">
              <w:rPr>
                <w:rFonts w:ascii="Times New Roman" w:eastAsia="Times New Roman" w:hAnsi="Times New Roman" w:cs="Times New Roman"/>
                <w:i/>
                <w:spacing w:val="38"/>
                <w:w w:val="9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it?/What’s</w:t>
            </w:r>
            <w:r w:rsidRPr="00B666CC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r w:rsidRPr="00B666CC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time?...What’s</w:t>
            </w:r>
            <w:r w:rsidRPr="00B666CC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r w:rsidRPr="00B666CC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B66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weather</w:t>
            </w:r>
          </w:p>
          <w:p w:rsidR="00710ACB" w:rsidRPr="00B666CC" w:rsidRDefault="008724B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6CC">
              <w:rPr>
                <w:rFonts w:ascii="Times New Roman"/>
                <w:i/>
                <w:sz w:val="20"/>
              </w:rPr>
              <w:t>like?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10ACB" w:rsidRDefault="00710ACB">
      <w:pPr>
        <w:spacing w:before="2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Style w:val="Grigliatabella"/>
        <w:tblW w:w="14850" w:type="dxa"/>
        <w:tblLook w:val="04A0"/>
      </w:tblPr>
      <w:tblGrid>
        <w:gridCol w:w="4600"/>
        <w:gridCol w:w="4580"/>
        <w:gridCol w:w="5670"/>
      </w:tblGrid>
      <w:tr w:rsidR="000A7984" w:rsidRPr="003C2DED" w:rsidTr="000A7984">
        <w:tc>
          <w:tcPr>
            <w:tcW w:w="4600" w:type="dxa"/>
            <w:vMerge w:val="restart"/>
          </w:tcPr>
          <w:p w:rsidR="000A7984" w:rsidRDefault="000A7984" w:rsidP="000A7984">
            <w:pPr>
              <w:jc w:val="center"/>
              <w:rPr>
                <w:rFonts w:ascii="Times New Roman"/>
                <w:b/>
                <w:spacing w:val="-1"/>
                <w:sz w:val="24"/>
                <w:lang w:val="it-IT"/>
              </w:rPr>
            </w:pPr>
          </w:p>
          <w:p w:rsidR="000A7984" w:rsidRPr="001A753B" w:rsidRDefault="000A7984" w:rsidP="000A7984">
            <w:pPr>
              <w:jc w:val="center"/>
              <w:rPr>
                <w:color w:val="FF0000"/>
                <w:lang w:val="it-IT"/>
              </w:rPr>
            </w:pP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TRAGUARDI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PER LO</w:t>
            </w:r>
            <w:r w:rsidRPr="001A753B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SVILUPPO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DELLE</w:t>
            </w:r>
            <w:r w:rsidRPr="001A753B">
              <w:rPr>
                <w:rFonts w:ascii="Times New Roman"/>
                <w:b/>
                <w:spacing w:val="3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>COMPETENZE</w:t>
            </w:r>
          </w:p>
        </w:tc>
        <w:tc>
          <w:tcPr>
            <w:tcW w:w="10250" w:type="dxa"/>
            <w:gridSpan w:val="2"/>
          </w:tcPr>
          <w:p w:rsidR="000A7984" w:rsidRPr="00FD4E81" w:rsidRDefault="000A7984" w:rsidP="000A7984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FD4E81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0A7984" w:rsidRDefault="000A7984" w:rsidP="000A7984">
            <w:pPr>
              <w:jc w:val="center"/>
              <w:rPr>
                <w:color w:val="FF000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0A798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0A79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0A79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0A79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0A798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0A7984" w:rsidTr="000A7984">
        <w:tc>
          <w:tcPr>
            <w:tcW w:w="4600" w:type="dxa"/>
            <w:vMerge/>
          </w:tcPr>
          <w:p w:rsidR="000A7984" w:rsidRDefault="000A7984" w:rsidP="000A7984">
            <w:pPr>
              <w:rPr>
                <w:color w:val="FF0000"/>
                <w:lang w:val="it-IT"/>
              </w:rPr>
            </w:pPr>
          </w:p>
        </w:tc>
        <w:tc>
          <w:tcPr>
            <w:tcW w:w="4580" w:type="dxa"/>
          </w:tcPr>
          <w:p w:rsidR="000A7984" w:rsidRDefault="000A7984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5670" w:type="dxa"/>
          </w:tcPr>
          <w:p w:rsidR="000A7984" w:rsidRDefault="000A7984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0A7984" w:rsidTr="00356719">
        <w:trPr>
          <w:trHeight w:val="190"/>
        </w:trPr>
        <w:tc>
          <w:tcPr>
            <w:tcW w:w="4600" w:type="dxa"/>
            <w:vMerge/>
          </w:tcPr>
          <w:p w:rsidR="000A7984" w:rsidRDefault="000A7984" w:rsidP="000A7984">
            <w:pPr>
              <w:rPr>
                <w:color w:val="FF0000"/>
                <w:lang w:val="it-IT"/>
              </w:rPr>
            </w:pPr>
          </w:p>
        </w:tc>
        <w:tc>
          <w:tcPr>
            <w:tcW w:w="10250" w:type="dxa"/>
            <w:gridSpan w:val="2"/>
          </w:tcPr>
          <w:p w:rsidR="000A7984" w:rsidRPr="00356719" w:rsidRDefault="000A7984" w:rsidP="00356719">
            <w:pPr>
              <w:spacing w:before="133"/>
              <w:ind w:left="51"/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b/>
                <w:color w:val="0000CC"/>
                <w:sz w:val="20"/>
                <w:szCs w:val="20"/>
              </w:rPr>
              <w:t>LINGUA INGLESE</w:t>
            </w:r>
          </w:p>
        </w:tc>
      </w:tr>
      <w:tr w:rsidR="000A7984" w:rsidRPr="003C2DED" w:rsidTr="000A7984">
        <w:tc>
          <w:tcPr>
            <w:tcW w:w="4600" w:type="dxa"/>
          </w:tcPr>
          <w:p w:rsidR="000A7984" w:rsidRPr="000A7984" w:rsidRDefault="000A7984" w:rsidP="000A798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F84958">
            <w:pPr>
              <w:numPr>
                <w:ilvl w:val="0"/>
                <w:numId w:val="171"/>
              </w:numPr>
              <w:tabs>
                <w:tab w:val="left" w:pos="0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 oralmente e per iscritto i punti essenziali di messaggi chiari in lingua standard su argomenti familiari che affronta normalmente a scuola e nel tempo libero.</w:t>
            </w:r>
          </w:p>
          <w:p w:rsidR="000A7984" w:rsidRPr="000A7984" w:rsidRDefault="000A7984" w:rsidP="000A798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F84958">
            <w:pPr>
              <w:numPr>
                <w:ilvl w:val="0"/>
                <w:numId w:val="171"/>
              </w:numPr>
              <w:tabs>
                <w:tab w:val="left" w:pos="0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 contesti che gli sono familiari e su argomenti noti, l’alunno interagisce con uno o più interlocutori su avvenimenti ed esperienze personali e familiari.</w:t>
            </w:r>
          </w:p>
          <w:p w:rsidR="000A7984" w:rsidRPr="000A7984" w:rsidRDefault="000A7984" w:rsidP="000A798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F84958">
            <w:pPr>
              <w:numPr>
                <w:ilvl w:val="0"/>
                <w:numId w:val="171"/>
              </w:numPr>
              <w:tabs>
                <w:tab w:val="left" w:pos="0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Descrive per iscritto brevi esperienze e avvenimenti vissuti, semplici progetti sul proprio futuro.</w:t>
            </w:r>
          </w:p>
          <w:p w:rsidR="000A7984" w:rsidRPr="000A7984" w:rsidRDefault="000A7984" w:rsidP="000A798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F84958">
            <w:pPr>
              <w:numPr>
                <w:ilvl w:val="0"/>
                <w:numId w:val="171"/>
              </w:numPr>
              <w:tabs>
                <w:tab w:val="left" w:pos="0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L’alunno riconosce i propri errori e a volte riesce a correggerli spontaneamente in base alle regole linguistiche e alle convenzioni comunicative che ha interiorizzato.</w:t>
            </w:r>
          </w:p>
          <w:p w:rsidR="000A7984" w:rsidRPr="000A7984" w:rsidRDefault="000A7984" w:rsidP="000A7984">
            <w:pPr>
              <w:pStyle w:val="Paragrafoelenc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F84958">
            <w:pPr>
              <w:numPr>
                <w:ilvl w:val="0"/>
                <w:numId w:val="171"/>
              </w:numPr>
              <w:tabs>
                <w:tab w:val="left" w:pos="0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Individua le differenze culturali tra la lingua materna e le lingue straniere, in un’ottica di confronto e rispetto</w:t>
            </w:r>
          </w:p>
          <w:p w:rsidR="000A7984" w:rsidRPr="000A7984" w:rsidRDefault="000A7984" w:rsidP="000A798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0A798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0A798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80" w:type="dxa"/>
          </w:tcPr>
          <w:p w:rsidR="000A7984" w:rsidRPr="00BE3C3F" w:rsidRDefault="000A7984" w:rsidP="000A7984">
            <w:pPr>
              <w:spacing w:line="100" w:lineRule="atLeast"/>
              <w:ind w:left="508" w:right="204" w:hanging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0A7984" w:rsidRPr="000A7984" w:rsidRDefault="000A7984" w:rsidP="000A7984">
            <w:pPr>
              <w:spacing w:line="100" w:lineRule="atLeast"/>
              <w:ind w:left="508" w:right="20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9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ASCOLTO</w:t>
            </w:r>
          </w:p>
          <w:p w:rsidR="000A7984" w:rsidRPr="000A7984" w:rsidRDefault="000A7984" w:rsidP="00F84958">
            <w:pPr>
              <w:numPr>
                <w:ilvl w:val="0"/>
                <w:numId w:val="172"/>
              </w:numPr>
              <w:tabs>
                <w:tab w:val="left" w:pos="0"/>
              </w:tabs>
              <w:suppressAutoHyphens/>
              <w:spacing w:line="100" w:lineRule="atLeast"/>
              <w:ind w:left="508" w:right="204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Comprendere i punti essenziali di messaggi vari e cogliere informazioni</w:t>
            </w:r>
          </w:p>
          <w:p w:rsidR="000A7984" w:rsidRPr="000A7984" w:rsidRDefault="000A7984" w:rsidP="000A7984">
            <w:pPr>
              <w:spacing w:line="100" w:lineRule="atLeast"/>
              <w:ind w:left="508" w:right="204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0A7984">
            <w:pPr>
              <w:spacing w:line="100" w:lineRule="atLeast"/>
              <w:ind w:left="508" w:right="20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9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LETTURA</w:t>
            </w:r>
          </w:p>
          <w:p w:rsidR="000A7984" w:rsidRPr="000A7984" w:rsidRDefault="000A7984" w:rsidP="00F84958">
            <w:pPr>
              <w:numPr>
                <w:ilvl w:val="0"/>
                <w:numId w:val="173"/>
              </w:numPr>
              <w:tabs>
                <w:tab w:val="left" w:pos="0"/>
              </w:tabs>
              <w:suppressAutoHyphens/>
              <w:spacing w:line="100" w:lineRule="atLeast"/>
              <w:ind w:left="508" w:right="20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Comprendere i punti essenziali di testi vari e cogliere informazioni (esplicite ed implicite)</w:t>
            </w:r>
          </w:p>
          <w:p w:rsidR="000A7984" w:rsidRPr="000A7984" w:rsidRDefault="000A7984" w:rsidP="00F84958">
            <w:pPr>
              <w:numPr>
                <w:ilvl w:val="0"/>
                <w:numId w:val="173"/>
              </w:numPr>
              <w:tabs>
                <w:tab w:val="left" w:pos="0"/>
              </w:tabs>
              <w:suppressAutoHyphens/>
              <w:spacing w:line="100" w:lineRule="atLeast"/>
              <w:ind w:left="508" w:right="204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letture estensive - esercizi di ricerca del significato di nuove parole, deducendolo dal contesto.</w:t>
            </w:r>
          </w:p>
          <w:p w:rsidR="000A7984" w:rsidRPr="000A7984" w:rsidRDefault="000A7984" w:rsidP="000A7984">
            <w:pPr>
              <w:tabs>
                <w:tab w:val="left" w:pos="753"/>
              </w:tabs>
              <w:spacing w:line="100" w:lineRule="atLeast"/>
              <w:ind w:left="508" w:right="204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0A7984">
            <w:pPr>
              <w:spacing w:line="100" w:lineRule="atLeast"/>
              <w:ind w:left="508" w:right="20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9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PARLATO</w:t>
            </w:r>
          </w:p>
          <w:p w:rsidR="000A7984" w:rsidRPr="000A7984" w:rsidRDefault="000A7984" w:rsidP="00F84958">
            <w:pPr>
              <w:numPr>
                <w:ilvl w:val="0"/>
                <w:numId w:val="174"/>
              </w:numPr>
              <w:tabs>
                <w:tab w:val="left" w:pos="0"/>
              </w:tabs>
              <w:suppressAutoHyphens/>
              <w:spacing w:line="100" w:lineRule="atLeast"/>
              <w:ind w:left="508" w:right="204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Interagire in varie situazioni personali e non, provando ad esprimere le proprie opinioni     </w:t>
            </w:r>
          </w:p>
          <w:p w:rsidR="000A7984" w:rsidRPr="000A7984" w:rsidRDefault="000A7984" w:rsidP="000A7984">
            <w:pPr>
              <w:spacing w:line="100" w:lineRule="atLeast"/>
              <w:ind w:left="508" w:right="204" w:hanging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F84958">
            <w:pPr>
              <w:numPr>
                <w:ilvl w:val="0"/>
                <w:numId w:val="175"/>
              </w:numPr>
              <w:tabs>
                <w:tab w:val="left" w:pos="0"/>
              </w:tabs>
              <w:suppressAutoHyphens/>
              <w:spacing w:line="100" w:lineRule="atLeast"/>
              <w:ind w:left="508" w:right="204" w:hanging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Descrivere aspetti culturali significativi della civiltà studiata.</w:t>
            </w:r>
          </w:p>
          <w:p w:rsidR="000A7984" w:rsidRPr="000A7984" w:rsidRDefault="000A7984" w:rsidP="000A7984">
            <w:pPr>
              <w:spacing w:line="100" w:lineRule="atLeast"/>
              <w:ind w:left="508" w:right="204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0A7984" w:rsidRPr="000A7984" w:rsidRDefault="000A7984" w:rsidP="000A7984">
            <w:pPr>
              <w:spacing w:line="100" w:lineRule="atLeast"/>
              <w:ind w:left="508" w:right="20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9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SCRITTURA</w:t>
            </w:r>
          </w:p>
          <w:p w:rsidR="000A7984" w:rsidRPr="000A7984" w:rsidRDefault="000A7984" w:rsidP="00F84958">
            <w:pPr>
              <w:numPr>
                <w:ilvl w:val="0"/>
                <w:numId w:val="176"/>
              </w:numPr>
              <w:tabs>
                <w:tab w:val="left" w:pos="0"/>
              </w:tabs>
              <w:suppressAutoHyphens/>
              <w:spacing w:line="100" w:lineRule="atLeast"/>
              <w:ind w:left="508" w:right="20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Usare in modo pertinente le strutture e funzioni linguistiche apprese</w:t>
            </w:r>
          </w:p>
          <w:p w:rsidR="000A7984" w:rsidRPr="000A7984" w:rsidRDefault="000A7984" w:rsidP="00F84958">
            <w:pPr>
              <w:numPr>
                <w:ilvl w:val="0"/>
                <w:numId w:val="177"/>
              </w:numPr>
              <w:tabs>
                <w:tab w:val="left" w:pos="0"/>
              </w:tabs>
              <w:suppressAutoHyphens/>
              <w:spacing w:line="100" w:lineRule="atLeast"/>
              <w:ind w:left="508" w:right="204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</w:rPr>
              <w:t>Produrre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</w:rPr>
              <w:t>testi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</w:rPr>
              <w:t>autonomi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</w:t>
            </w:r>
            <w:proofErr w:type="spellEnd"/>
          </w:p>
          <w:p w:rsidR="000A7984" w:rsidRPr="000A7984" w:rsidRDefault="000A7984" w:rsidP="000A7984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</w:tcPr>
          <w:p w:rsidR="000A7984" w:rsidRPr="000A7984" w:rsidRDefault="000A7984" w:rsidP="00F84958">
            <w:pPr>
              <w:pStyle w:val="Paragrafoelenco1"/>
              <w:numPr>
                <w:ilvl w:val="0"/>
                <w:numId w:val="178"/>
              </w:numPr>
              <w:tabs>
                <w:tab w:val="left" w:pos="218"/>
              </w:tabs>
              <w:spacing w:line="222" w:lineRule="exact"/>
              <w:ind w:left="0" w:hanging="115"/>
              <w:rPr>
                <w:rFonts w:eastAsia="Times New Roman"/>
                <w:b/>
                <w:spacing w:val="-1"/>
                <w:sz w:val="20"/>
                <w:szCs w:val="20"/>
              </w:rPr>
            </w:pPr>
            <w:r w:rsidRPr="000A7984">
              <w:rPr>
                <w:b/>
                <w:i/>
                <w:sz w:val="20"/>
                <w:szCs w:val="20"/>
              </w:rPr>
              <w:t>FUNZIONI</w:t>
            </w:r>
          </w:p>
          <w:p w:rsidR="000A7984" w:rsidRPr="000A7984" w:rsidRDefault="000A7984" w:rsidP="000A7984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Salutare;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presentarsi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presentare;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chiedere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0A7984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provenienza,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nazionalità;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parlare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famiglia;</w:t>
            </w:r>
            <w:r w:rsidRPr="000A7984"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descrivere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qualcuno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qualcosa;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ciò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</w:t>
            </w:r>
            <w:r w:rsidRPr="000A7984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possiede;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dare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istruzioni,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ordini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divieti;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0A7984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l'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ora,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preferenze,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gusti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opinioni;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offrire,</w:t>
            </w:r>
            <w:r w:rsidRPr="000A7984"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proporre,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invitare,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accettare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rifiutare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offerte,</w:t>
            </w:r>
            <w:r w:rsidRPr="000A7984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proposte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inviti;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quantità;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parlare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A7984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azioni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routine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azioni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0A79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corso;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0A7984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capacità;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descrivere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attività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libero;</w:t>
            </w:r>
            <w:r w:rsidRPr="000A7984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accordare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rifiutare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permessi;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iniziare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una</w:t>
            </w:r>
            <w:r w:rsidRPr="000A7984"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conversazione</w:t>
            </w:r>
            <w:r w:rsidRPr="000A79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telefonica;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parlare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0A7984"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atmosferico;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eventi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situazioni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nel</w:t>
            </w:r>
            <w:r w:rsidRPr="000A7984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passato;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salute;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chiedere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dare</w:t>
            </w:r>
            <w:r w:rsidRPr="000A7984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informazioni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stradali;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parlare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azioni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intenzioni</w:t>
            </w:r>
            <w:r w:rsidRPr="000A7984"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future;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esprimere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necessità,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obblighi</w:t>
            </w:r>
            <w:r w:rsidRPr="000A79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proibizioni;</w:t>
            </w:r>
            <w:r w:rsidRPr="000A7984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confrontare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luoghi,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cose;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chiedere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dire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0A7984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chi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appartiene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qualcosa;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parlare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progetti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futuri</w:t>
            </w:r>
            <w:r w:rsidRPr="000A7984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programmati</w:t>
            </w:r>
          </w:p>
          <w:p w:rsidR="000A7984" w:rsidRPr="000A7984" w:rsidRDefault="000A7984" w:rsidP="00F84958">
            <w:pPr>
              <w:pStyle w:val="Paragrafoelenco1"/>
              <w:numPr>
                <w:ilvl w:val="0"/>
                <w:numId w:val="178"/>
              </w:numPr>
              <w:tabs>
                <w:tab w:val="left" w:pos="218"/>
              </w:tabs>
              <w:ind w:left="0" w:hanging="115"/>
              <w:rPr>
                <w:rFonts w:eastAsia="Times New Roman"/>
                <w:b/>
                <w:spacing w:val="-1"/>
                <w:sz w:val="20"/>
                <w:szCs w:val="20"/>
              </w:rPr>
            </w:pPr>
            <w:r w:rsidRPr="000A7984">
              <w:rPr>
                <w:b/>
                <w:i/>
                <w:sz w:val="20"/>
                <w:szCs w:val="20"/>
              </w:rPr>
              <w:t>LESSICO</w:t>
            </w:r>
          </w:p>
          <w:p w:rsidR="000A7984" w:rsidRPr="000A7984" w:rsidRDefault="000A7984" w:rsidP="000A7984">
            <w:pPr>
              <w:pStyle w:val="TableParagraph"/>
              <w:ind w:left="102" w:right="475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Saluti,</w:t>
            </w:r>
            <w:r w:rsidRPr="000A798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numeri,</w:t>
            </w:r>
            <w:r w:rsidRPr="000A798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l'alfabeto,</w:t>
            </w:r>
            <w:r w:rsidRPr="000A798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nazioni</w:t>
            </w:r>
            <w:r w:rsidRPr="000A798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nazionalità,</w:t>
            </w:r>
            <w:r w:rsidRPr="000A7984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famiglia,</w:t>
            </w:r>
            <w:r w:rsidRPr="000A79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caratteristiche</w:t>
            </w:r>
            <w:r w:rsidRPr="000A79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fisiche,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colori,</w:t>
            </w:r>
            <w:r w:rsidRPr="000A79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animali,</w:t>
            </w:r>
            <w:r w:rsidRPr="000A7984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casa,</w:t>
            </w:r>
            <w:r w:rsidRPr="000A79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materie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scolastiche,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azioni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routine,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cibo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bevande,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attività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sportive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libero,</w:t>
            </w:r>
            <w:r w:rsidRPr="000A7984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aggettivi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pareri,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mesi,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stagioni,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0A7984"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atmosferico, date,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professioni, corpo</w:t>
            </w:r>
            <w:r w:rsidRPr="000A79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umano,</w:t>
            </w:r>
            <w:r w:rsidRPr="000A7984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abbigliamento,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denaro,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malattie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e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incidenti,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telefono</w:t>
            </w:r>
            <w:r w:rsidRPr="000A7984"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cellulare,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espressioni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di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0A79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passato,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la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città,</w:t>
            </w:r>
            <w:r w:rsidRPr="000A79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il</w:t>
            </w:r>
            <w:r w:rsidRPr="000A7984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mondo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naturale,</w:t>
            </w:r>
            <w:r w:rsidRPr="000A79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mezzi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di</w:t>
            </w:r>
            <w:r w:rsidRPr="000A79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trasporto,</w:t>
            </w:r>
            <w:r w:rsidRPr="000A79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strumenti</w:t>
            </w:r>
            <w:r w:rsidRPr="000A7984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musicali,</w:t>
            </w:r>
            <w:r w:rsidRPr="000A798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0A79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>animali</w:t>
            </w:r>
          </w:p>
          <w:p w:rsidR="000A7984" w:rsidRPr="000A7984" w:rsidRDefault="000A7984" w:rsidP="000A7984">
            <w:pPr>
              <w:pStyle w:val="Paragrafoelenco1"/>
              <w:tabs>
                <w:tab w:val="left" w:pos="218"/>
              </w:tabs>
              <w:rPr>
                <w:rFonts w:eastAsia="Angsana New"/>
                <w:b/>
                <w:sz w:val="20"/>
                <w:szCs w:val="20"/>
              </w:rPr>
            </w:pPr>
            <w:r w:rsidRPr="000A7984">
              <w:rPr>
                <w:b/>
                <w:i/>
                <w:sz w:val="20"/>
                <w:szCs w:val="20"/>
              </w:rPr>
              <w:t>STRUTTURE</w:t>
            </w:r>
          </w:p>
          <w:p w:rsidR="000A7984" w:rsidRPr="000A7984" w:rsidRDefault="000A7984" w:rsidP="000A7984">
            <w:pPr>
              <w:pStyle w:val="TableParagraph"/>
              <w:ind w:left="102" w:right="475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</w:pPr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Pronomi personali soggetto;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Simple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to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Be-to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Have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got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); Aggettivi Possessivi; Parole interrogative; Articoli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det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indeter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.; a/an ; the;  Plurali regolari e irregolari; Genitivo Sassone;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Agg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e pronomi dimostrativi;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This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that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these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those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Simple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dei verbi regolari/irregolari;Avverbi di frequenza e Pronomi complemento; verbo Can; L'imperativo;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There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is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There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are; Some/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Any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They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're/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Their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There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Preposizionidi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luogo, Sostantivi numerabili e non numerabili,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How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much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/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how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many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Continuous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continuous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situazioni temporanee;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Simple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: verbi di stato; Verbi seguiti dalla forma in –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ing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;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Past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Simple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Be-verbi regolari e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irregolari;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There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was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There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were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; Preposizioni di tempo; il comparativo e il superlativo degli aggettivi;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Must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Mustn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't;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Whose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... ? e i pronomi possessivi;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Have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/Don't nave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; </w:t>
            </w:r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pronomi indefiniti; </w:t>
            </w:r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4 tipi di Futuro: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Simple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Continuous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going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Will; Zero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Conditional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/First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ConditionalSecond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Conditional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;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Perfect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Past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Continuous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.;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Should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Shouldn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't; Can/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Could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; Can't/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Couldn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't; la forma Passiva del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Simple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 del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Past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Simple</w:t>
            </w:r>
            <w:proofErr w:type="spellEnd"/>
            <w:r w:rsidRPr="000A798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; </w:t>
            </w:r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Discorso diretto e indiretto;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Say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 xml:space="preserve">/ </w:t>
            </w:r>
            <w:proofErr w:type="spellStart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Tell</w:t>
            </w:r>
            <w:proofErr w:type="spellEnd"/>
            <w:r w:rsidRPr="000A7984">
              <w:rPr>
                <w:rFonts w:ascii="Times New Roman" w:eastAsia="Angsana New" w:hAnsi="Times New Roman" w:cs="Times New Roman"/>
                <w:sz w:val="20"/>
                <w:szCs w:val="20"/>
                <w:lang w:val="it-IT"/>
              </w:rPr>
              <w:t>.</w:t>
            </w:r>
          </w:p>
          <w:p w:rsidR="000A7984" w:rsidRPr="000A7984" w:rsidRDefault="000A7984" w:rsidP="000A7984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0A7984" w:rsidRPr="000A7984" w:rsidRDefault="000A7984">
      <w:pPr>
        <w:spacing w:before="2"/>
        <w:rPr>
          <w:rFonts w:ascii="Times New Roman" w:eastAsia="Times New Roman" w:hAnsi="Times New Roman" w:cs="Times New Roman"/>
          <w:color w:val="FF0000"/>
          <w:sz w:val="16"/>
          <w:szCs w:val="16"/>
          <w:lang w:val="it-IT"/>
        </w:rPr>
      </w:pPr>
    </w:p>
    <w:p w:rsidR="000A7984" w:rsidRPr="00BE3C3F" w:rsidRDefault="000A7984">
      <w:pPr>
        <w:rPr>
          <w:rFonts w:ascii="Times New Roman"/>
          <w:b/>
          <w:color w:val="0000CC"/>
          <w:sz w:val="24"/>
          <w:lang w:val="it-IT"/>
        </w:rPr>
      </w:pPr>
      <w:r w:rsidRPr="00BE3C3F">
        <w:rPr>
          <w:rFonts w:ascii="Times New Roman"/>
          <w:b/>
          <w:color w:val="0000CC"/>
          <w:sz w:val="24"/>
          <w:lang w:val="it-IT"/>
        </w:rPr>
        <w:br w:type="page"/>
      </w:r>
    </w:p>
    <w:p w:rsidR="001A753B" w:rsidRDefault="001A753B" w:rsidP="006364EB">
      <w:pPr>
        <w:spacing w:before="133"/>
        <w:ind w:left="51"/>
        <w:jc w:val="center"/>
        <w:rPr>
          <w:rFonts w:ascii="Times New Roman"/>
          <w:b/>
          <w:color w:val="0000CC"/>
          <w:sz w:val="24"/>
        </w:rPr>
      </w:pPr>
      <w:r>
        <w:rPr>
          <w:rFonts w:ascii="Times New Roman"/>
          <w:b/>
          <w:color w:val="0000CC"/>
          <w:sz w:val="24"/>
        </w:rPr>
        <w:lastRenderedPageBreak/>
        <w:t>LINGUA SPAGNOLA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395"/>
        <w:gridCol w:w="5840"/>
      </w:tblGrid>
      <w:tr w:rsidR="001A753B" w:rsidRPr="003C2DED" w:rsidTr="001A753B">
        <w:trPr>
          <w:trHeight w:val="464"/>
        </w:trPr>
        <w:tc>
          <w:tcPr>
            <w:tcW w:w="4644" w:type="dxa"/>
            <w:vMerge w:val="restart"/>
            <w:vAlign w:val="center"/>
          </w:tcPr>
          <w:p w:rsidR="001A753B" w:rsidRPr="001A753B" w:rsidRDefault="001A753B" w:rsidP="001A753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it-IT"/>
              </w:rPr>
              <w:t>Traguardi per lo sviluppo delle competenze</w:t>
            </w:r>
          </w:p>
          <w:p w:rsidR="001A753B" w:rsidRPr="001A753B" w:rsidRDefault="001A753B" w:rsidP="001A753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</w:p>
        </w:tc>
        <w:tc>
          <w:tcPr>
            <w:tcW w:w="10235" w:type="dxa"/>
            <w:gridSpan w:val="2"/>
            <w:vAlign w:val="center"/>
          </w:tcPr>
          <w:p w:rsidR="001A753B" w:rsidRPr="001A753B" w:rsidRDefault="001A753B" w:rsidP="001A753B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753B">
              <w:rPr>
                <w:rFonts w:ascii="Times New Roman" w:eastAsia="Calibri" w:hAnsi="Calibri" w:cs="Times New Roman"/>
                <w:b/>
                <w:spacing w:val="-1"/>
                <w:sz w:val="24"/>
                <w:szCs w:val="24"/>
                <w:lang w:val="it-IT"/>
              </w:rPr>
              <w:t>OBIETTIVI</w:t>
            </w:r>
            <w:r w:rsidRPr="001A753B">
              <w:rPr>
                <w:rFonts w:ascii="Times New Roman" w:eastAsia="Calibri" w:hAnsi="Calibri" w:cs="Times New Roman"/>
                <w:b/>
                <w:sz w:val="24"/>
                <w:szCs w:val="24"/>
                <w:lang w:val="it-IT"/>
              </w:rPr>
              <w:t xml:space="preserve"> DI </w:t>
            </w:r>
            <w:r w:rsidRPr="001A753B">
              <w:rPr>
                <w:rFonts w:ascii="Times New Roman" w:eastAsia="Calibri" w:hAnsi="Calibri" w:cs="Times New Roman"/>
                <w:b/>
                <w:spacing w:val="-1"/>
                <w:sz w:val="24"/>
                <w:szCs w:val="24"/>
                <w:lang w:val="it-IT"/>
              </w:rPr>
              <w:t>APPRENDIMENTO</w:t>
            </w:r>
          </w:p>
          <w:p w:rsidR="001A753B" w:rsidRPr="001A753B" w:rsidRDefault="001A753B" w:rsidP="001A7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1A753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1A75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1A75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1A75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1A753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1A753B" w:rsidRPr="00B936A0" w:rsidTr="001A753B">
        <w:trPr>
          <w:trHeight w:val="300"/>
        </w:trPr>
        <w:tc>
          <w:tcPr>
            <w:tcW w:w="4644" w:type="dxa"/>
            <w:vMerge/>
            <w:vAlign w:val="center"/>
          </w:tcPr>
          <w:p w:rsidR="001A753B" w:rsidRPr="001A753B" w:rsidRDefault="001A753B" w:rsidP="001A7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1A753B" w:rsidRPr="001A753B" w:rsidRDefault="001A753B" w:rsidP="001A7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1A753B" w:rsidRPr="001A753B" w:rsidRDefault="001A753B" w:rsidP="001A7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1A753B" w:rsidRPr="00B936A0" w:rsidTr="001A753B">
        <w:trPr>
          <w:trHeight w:val="262"/>
        </w:trPr>
        <w:tc>
          <w:tcPr>
            <w:tcW w:w="4644" w:type="dxa"/>
            <w:vMerge/>
            <w:vAlign w:val="center"/>
          </w:tcPr>
          <w:p w:rsidR="001A753B" w:rsidRPr="001A753B" w:rsidRDefault="001A753B" w:rsidP="001A7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5" w:type="dxa"/>
            <w:gridSpan w:val="2"/>
            <w:shd w:val="clear" w:color="auto" w:fill="auto"/>
            <w:vAlign w:val="center"/>
          </w:tcPr>
          <w:p w:rsidR="001A753B" w:rsidRPr="001A753B" w:rsidRDefault="001A753B" w:rsidP="001A7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53B">
              <w:rPr>
                <w:rFonts w:ascii="Times New Roman" w:eastAsia="Calibri" w:hAnsi="Calibri" w:cs="Times New Roman"/>
                <w:b/>
                <w:sz w:val="24"/>
                <w:szCs w:val="24"/>
              </w:rPr>
              <w:t>SECONDA</w:t>
            </w:r>
            <w:r w:rsidRPr="001A753B">
              <w:rPr>
                <w:rFonts w:ascii="Times New Roman" w:eastAsia="Calibri" w:hAnsi="Calibri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1A753B">
              <w:rPr>
                <w:rFonts w:ascii="Times New Roman" w:eastAsia="Calibri" w:hAnsi="Calibri" w:cs="Times New Roman"/>
                <w:b/>
                <w:sz w:val="24"/>
                <w:szCs w:val="24"/>
              </w:rPr>
              <w:t>LINGUA</w:t>
            </w:r>
            <w:r w:rsidRPr="001A753B">
              <w:rPr>
                <w:rFonts w:ascii="Times New Roman" w:eastAsia="Calibri" w:hAnsi="Calibri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1A753B">
              <w:rPr>
                <w:rFonts w:ascii="Times New Roman" w:eastAsia="Calibri" w:hAnsi="Calibri" w:cs="Times New Roman"/>
                <w:b/>
                <w:sz w:val="24"/>
                <w:szCs w:val="24"/>
              </w:rPr>
              <w:t>COMUNITARIA:</w:t>
            </w:r>
            <w:r w:rsidRPr="001A753B">
              <w:rPr>
                <w:rFonts w:ascii="Times New Roman" w:eastAsia="Calibri" w:hAnsi="Calibri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1A753B">
              <w:rPr>
                <w:rFonts w:ascii="Times New Roman" w:eastAsia="Calibri" w:hAnsi="Calibri" w:cs="Times New Roman"/>
                <w:b/>
                <w:sz w:val="24"/>
                <w:szCs w:val="24"/>
              </w:rPr>
              <w:t>SPAGNOLO</w:t>
            </w:r>
          </w:p>
        </w:tc>
      </w:tr>
      <w:tr w:rsidR="001A753B" w:rsidRPr="003C2DED" w:rsidTr="001A753B">
        <w:tc>
          <w:tcPr>
            <w:tcW w:w="4644" w:type="dxa"/>
          </w:tcPr>
          <w:p w:rsidR="001A753B" w:rsidRDefault="001A753B" w:rsidP="001A753B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0"/>
                <w:szCs w:val="20"/>
                <w:lang w:val="it-IT"/>
              </w:rPr>
            </w:pPr>
          </w:p>
          <w:p w:rsidR="001A753B" w:rsidRPr="001A753B" w:rsidRDefault="001A753B" w:rsidP="001A753B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0"/>
                <w:szCs w:val="20"/>
                <w:lang w:val="it-IT"/>
              </w:rPr>
            </w:pPr>
          </w:p>
          <w:p w:rsidR="001A753B" w:rsidRPr="001A753B" w:rsidRDefault="001A753B" w:rsidP="00F84958">
            <w:pPr>
              <w:numPr>
                <w:ilvl w:val="0"/>
                <w:numId w:val="157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ind w:left="0" w:firstLine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 oralmente e per iscritto i punti essenziali di messaggi chiari in lingua standard su argomenti familiari che affronta normalmente a scuola e nel tempo libero.</w:t>
            </w: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1A753B" w:rsidRPr="001A753B" w:rsidRDefault="001A753B" w:rsidP="00F84958">
            <w:pPr>
              <w:numPr>
                <w:ilvl w:val="0"/>
                <w:numId w:val="158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ind w:left="0" w:firstLine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 contesti che gli sono familiari e su argomenti noti, l’alunno interagisce con uno o più interlocutori su avvenimenti ed esperienze personali e familiari.</w:t>
            </w: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1A753B" w:rsidRPr="001A753B" w:rsidRDefault="001A753B" w:rsidP="00F84958">
            <w:pPr>
              <w:numPr>
                <w:ilvl w:val="0"/>
                <w:numId w:val="159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ind w:left="0" w:firstLine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Descrive per iscritto brevi esperienze e avvenimenti vissuti, semplici progetti sul proprio futuro.</w:t>
            </w: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1A753B" w:rsidRPr="001A753B" w:rsidRDefault="001A753B" w:rsidP="00F84958">
            <w:pPr>
              <w:numPr>
                <w:ilvl w:val="0"/>
                <w:numId w:val="160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ind w:left="0" w:firstLine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L’alunno riconosce i propri errori e a volte riesce a correggerli spontaneamente in base alle regole linguistiche e alle convenzioni comunicative che ha interiorizzato.</w:t>
            </w: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1A753B" w:rsidRPr="001A753B" w:rsidRDefault="001A753B" w:rsidP="00F84958">
            <w:pPr>
              <w:numPr>
                <w:ilvl w:val="0"/>
                <w:numId w:val="161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ind w:left="0" w:firstLine="0"/>
              <w:jc w:val="both"/>
              <w:textAlignment w:val="baseline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Individua le differenze culturali tra la lingua materna e le lingue straniere, in un’ottica di confronto e rispetto.</w:t>
            </w:r>
          </w:p>
        </w:tc>
        <w:tc>
          <w:tcPr>
            <w:tcW w:w="4395" w:type="dxa"/>
            <w:vAlign w:val="center"/>
          </w:tcPr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7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ASCOLTO</w:t>
            </w:r>
          </w:p>
          <w:p w:rsidR="001A753B" w:rsidRPr="001A753B" w:rsidRDefault="001A753B" w:rsidP="00F84958">
            <w:pPr>
              <w:numPr>
                <w:ilvl w:val="0"/>
                <w:numId w:val="162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Comprendere i punti essenziali di messaggi vari e cogliere informazioni.</w:t>
            </w: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7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LETTURA</w:t>
            </w:r>
          </w:p>
          <w:p w:rsidR="001A753B" w:rsidRPr="001A753B" w:rsidRDefault="001A753B" w:rsidP="00F84958">
            <w:pPr>
              <w:numPr>
                <w:ilvl w:val="0"/>
                <w:numId w:val="163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Comprendere i punti essenziali di testi vari e cogliere informazioni (esplicite ed implicite);</w:t>
            </w:r>
          </w:p>
          <w:p w:rsidR="001A753B" w:rsidRPr="001A753B" w:rsidRDefault="001A753B" w:rsidP="00F84958">
            <w:pPr>
              <w:numPr>
                <w:ilvl w:val="0"/>
                <w:numId w:val="163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letture estensive/esercizi di ricerca del significato di nuove parole, deducendolo dal contesto.</w:t>
            </w:r>
          </w:p>
          <w:p w:rsidR="001A753B" w:rsidRPr="001A753B" w:rsidRDefault="001A753B" w:rsidP="001A753B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7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PARLATO</w:t>
            </w:r>
          </w:p>
          <w:p w:rsidR="001A753B" w:rsidRPr="001A753B" w:rsidRDefault="001A753B" w:rsidP="00F84958">
            <w:pPr>
              <w:numPr>
                <w:ilvl w:val="0"/>
                <w:numId w:val="164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Interagire in varie situazioni personali e non, provando ad esprimere le proprie opinioni.</w:t>
            </w:r>
          </w:p>
          <w:p w:rsidR="001A753B" w:rsidRPr="001A753B" w:rsidRDefault="001A753B" w:rsidP="001A753B">
            <w:pPr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1A753B" w:rsidRPr="001A753B" w:rsidRDefault="001A753B" w:rsidP="00F84958">
            <w:pPr>
              <w:numPr>
                <w:ilvl w:val="0"/>
                <w:numId w:val="165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Descrivere aspetti culturali significativi della civiltà studiata.</w:t>
            </w: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7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SCRITTURA</w:t>
            </w:r>
          </w:p>
          <w:p w:rsidR="001A753B" w:rsidRPr="001A753B" w:rsidRDefault="001A753B" w:rsidP="00F84958">
            <w:pPr>
              <w:numPr>
                <w:ilvl w:val="0"/>
                <w:numId w:val="166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Usare in modo pertinente le strutture e funzioni linguistiche apprese.</w:t>
            </w:r>
          </w:p>
          <w:p w:rsidR="001A753B" w:rsidRPr="001A753B" w:rsidRDefault="001A753B" w:rsidP="001A753B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1A753B" w:rsidRPr="001A753B" w:rsidRDefault="001A753B" w:rsidP="00F84958">
            <w:pPr>
              <w:numPr>
                <w:ilvl w:val="0"/>
                <w:numId w:val="167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Produrre testi autonomi e personali</w:t>
            </w:r>
          </w:p>
        </w:tc>
        <w:tc>
          <w:tcPr>
            <w:tcW w:w="5840" w:type="dxa"/>
            <w:vAlign w:val="center"/>
          </w:tcPr>
          <w:p w:rsidR="001A753B" w:rsidRPr="001A753B" w:rsidRDefault="001A753B" w:rsidP="008B0EC5">
            <w:pPr>
              <w:pStyle w:val="Paragrafoelenco"/>
              <w:numPr>
                <w:ilvl w:val="0"/>
                <w:numId w:val="104"/>
              </w:numPr>
              <w:tabs>
                <w:tab w:val="left" w:pos="465"/>
              </w:tabs>
              <w:spacing w:line="237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53B">
              <w:rPr>
                <w:rFonts w:ascii="Times New Roman" w:eastAsia="Calibri" w:hAnsi="Calibri" w:cs="Times New Roman"/>
                <w:b/>
                <w:i/>
                <w:sz w:val="20"/>
                <w:szCs w:val="20"/>
              </w:rPr>
              <w:t>FUNZIONI</w:t>
            </w:r>
          </w:p>
          <w:p w:rsidR="001A753B" w:rsidRPr="001A753B" w:rsidRDefault="001A753B" w:rsidP="001A753B">
            <w:pPr>
              <w:pStyle w:val="TableParagraph"/>
              <w:ind w:left="104" w:right="20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Salutare;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congedarsi;</w:t>
            </w:r>
            <w:r w:rsidRPr="001A753B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chiedere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qualcuno</w:t>
            </w:r>
            <w:r w:rsidRPr="001A753B">
              <w:rPr>
                <w:rFonts w:ascii="Times New Roman" w:eastAsia="Calibri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come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sta;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presentarsi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presentare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qualcuno;</w:t>
            </w:r>
            <w:r w:rsidRPr="001A753B">
              <w:rPr>
                <w:rFonts w:ascii="Times New Roman" w:eastAsia="Calibri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chiedere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dire</w:t>
            </w:r>
            <w:r w:rsidRPr="001A753B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it-IT"/>
              </w:rPr>
              <w:t>una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parola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lettera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per</w:t>
            </w:r>
            <w:r w:rsidRPr="001A753B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lettera;</w:t>
            </w:r>
            <w:r w:rsidRPr="001A753B">
              <w:rPr>
                <w:rFonts w:ascii="Times New Roman" w:eastAsia="Calibri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chiedere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dire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numero</w:t>
            </w:r>
            <w:r w:rsidRPr="001A753B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telefono</w:t>
            </w:r>
            <w:r w:rsidRPr="001A753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l'età;</w:t>
            </w:r>
            <w:r w:rsidRPr="001A753B">
              <w:rPr>
                <w:rFonts w:ascii="Times New Roman" w:eastAsia="Calibri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parlare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delle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materie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degli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impegni</w:t>
            </w:r>
            <w:r w:rsidRPr="001A753B">
              <w:rPr>
                <w:rFonts w:ascii="Times New Roman" w:eastAsia="Calibri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scolastici;</w:t>
            </w:r>
            <w:r w:rsidRPr="001A753B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chiedere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ed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preferenze;</w:t>
            </w:r>
            <w:r w:rsidRPr="001A753B">
              <w:rPr>
                <w:rFonts w:ascii="Times New Roman" w:eastAsia="Calibri" w:hAnsi="Times New Roman" w:cs="Times New Roman"/>
                <w:spacing w:val="58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chiedere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ed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indicare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la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provenienza;</w:t>
            </w:r>
            <w:r w:rsidRPr="001A753B">
              <w:rPr>
                <w:rFonts w:ascii="Times New Roman" w:eastAsia="Calibri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rispondere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al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telefono;</w:t>
            </w:r>
            <w:r w:rsidRPr="001A753B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accettare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rifiutare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un</w:t>
            </w:r>
            <w:r w:rsidRPr="001A753B">
              <w:rPr>
                <w:rFonts w:ascii="Times New Roman" w:eastAsia="Calibri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invito;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descrivere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qualcuno;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chiedere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l'ora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20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rispondere;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indicare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possesso;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informarsi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</w:t>
            </w:r>
            <w:r w:rsidRPr="001A753B">
              <w:rPr>
                <w:rFonts w:ascii="Times New Roman" w:eastAsia="Calibri" w:hAnsi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parlare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attività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quotidiane;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chiedere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dire</w:t>
            </w:r>
            <w:r w:rsidRPr="001A753B">
              <w:rPr>
                <w:rFonts w:ascii="Times New Roman" w:eastAsia="Calibri" w:hAnsi="Times New Roman" w:cs="Times New Roman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dove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trova</w:t>
            </w:r>
            <w:r w:rsidRPr="001A753B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qualcosa;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dare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istruzioni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ordini;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parlare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delle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abitudini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alimentari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ed</w:t>
            </w:r>
            <w:r w:rsidRPr="001A753B">
              <w:rPr>
                <w:rFonts w:ascii="Times New Roman" w:eastAsia="Calibri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gusti</w:t>
            </w:r>
            <w:r w:rsidRPr="001A753B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sul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cibo;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informarsi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it-IT"/>
              </w:rPr>
              <w:t>su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orari,</w:t>
            </w:r>
            <w:r w:rsidRPr="001A753B">
              <w:rPr>
                <w:rFonts w:ascii="Times New Roman" w:eastAsia="Calibri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prezzi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quantità;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dare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it-IT"/>
              </w:rPr>
              <w:t>una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ricetta;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raccontare</w:t>
            </w:r>
            <w:r w:rsidRPr="001A753B">
              <w:rPr>
                <w:rFonts w:ascii="Times New Roman" w:eastAsia="Calibri" w:hAnsi="Times New Roman" w:cs="Times New Roman"/>
                <w:spacing w:val="46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avvenimenti</w:t>
            </w:r>
            <w:r w:rsidRPr="001A753B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passati;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esprimere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giudizi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ed</w:t>
            </w:r>
            <w:r w:rsidRPr="001A753B">
              <w:rPr>
                <w:rFonts w:ascii="Times New Roman" w:eastAsia="Calibri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opinioni.</w:t>
            </w:r>
            <w:r w:rsidRPr="001A753B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Situare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tempo;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situare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nello</w:t>
            </w:r>
            <w:r w:rsidRPr="001A753B">
              <w:rPr>
                <w:rFonts w:ascii="Times New Roman" w:eastAsia="Calibri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spazio;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raccontare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fatti,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storie,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azioni,</w:t>
            </w:r>
            <w:r w:rsidRPr="001A753B">
              <w:rPr>
                <w:rFonts w:ascii="Times New Roman" w:eastAsia="Calibri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abitudini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al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passato;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parlare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personaggi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del</w:t>
            </w:r>
            <w:r w:rsidRPr="001A753B">
              <w:rPr>
                <w:rFonts w:ascii="Times New Roman" w:eastAsia="Calibri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passato;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fare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progetti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per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futuro;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1A753B">
              <w:rPr>
                <w:rFonts w:ascii="Times New Roman" w:eastAsia="Calibri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desiderio;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fare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ipotesi;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informarsi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it-IT"/>
              </w:rPr>
              <w:t>su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orari;</w:t>
            </w:r>
            <w:r w:rsidRPr="001A753B">
              <w:rPr>
                <w:rFonts w:ascii="Times New Roman" w:eastAsia="Calibri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capire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annunci;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dare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indicazioni;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dare</w:t>
            </w:r>
            <w:r w:rsidRPr="001A753B">
              <w:rPr>
                <w:rFonts w:ascii="Times New Roman" w:eastAsia="Calibri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consigli;</w:t>
            </w:r>
            <w:r w:rsidRPr="001A753B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confrontare;</w:t>
            </w:r>
            <w:r w:rsidRPr="001A753B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esprimere</w:t>
            </w:r>
            <w:r w:rsidRPr="001A753B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opinioni;</w:t>
            </w:r>
            <w:r w:rsidRPr="001A753B">
              <w:rPr>
                <w:rFonts w:ascii="Times New Roman" w:eastAsia="Calibri" w:hAnsi="Times New Roman" w:cs="Times New Roman"/>
                <w:spacing w:val="55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1A753B">
              <w:rPr>
                <w:rFonts w:ascii="Times New Roman" w:eastAsia="Calibri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preferenze.</w:t>
            </w:r>
          </w:p>
          <w:p w:rsidR="001A753B" w:rsidRPr="001A753B" w:rsidRDefault="001A753B" w:rsidP="008B0EC5">
            <w:pPr>
              <w:pStyle w:val="Paragrafoelenco"/>
              <w:numPr>
                <w:ilvl w:val="0"/>
                <w:numId w:val="104"/>
              </w:numPr>
              <w:tabs>
                <w:tab w:val="left" w:pos="46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53B">
              <w:rPr>
                <w:rFonts w:ascii="Times New Roman" w:eastAsia="Calibri" w:hAnsi="Calibri" w:cs="Times New Roman"/>
                <w:b/>
                <w:i/>
                <w:sz w:val="20"/>
                <w:szCs w:val="20"/>
              </w:rPr>
              <w:t>LESSICO</w:t>
            </w:r>
          </w:p>
          <w:p w:rsidR="001A753B" w:rsidRPr="001A753B" w:rsidRDefault="001A753B" w:rsidP="001A753B">
            <w:pPr>
              <w:pStyle w:val="TableParagraph"/>
              <w:ind w:left="104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Materiale</w:t>
            </w:r>
            <w:r w:rsidRPr="001A753B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scolastico,</w:t>
            </w:r>
            <w:r w:rsidRPr="001A753B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nazionalità,</w:t>
            </w:r>
            <w:r w:rsidRPr="001A753B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famiglia,</w:t>
            </w:r>
            <w:r w:rsidRPr="001A753B">
              <w:rPr>
                <w:rFonts w:ascii="Times New Roman" w:eastAsia="Calibri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descrizione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fisica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it-IT"/>
              </w:rPr>
              <w:t>del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carattere,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attività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del</w:t>
            </w:r>
            <w:r w:rsidRPr="001A753B">
              <w:rPr>
                <w:rFonts w:ascii="Times New Roman" w:eastAsia="Calibri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libero,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sport,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abbigliamento,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routine,</w:t>
            </w:r>
            <w:r w:rsidRPr="001A753B">
              <w:rPr>
                <w:rFonts w:ascii="Times New Roman" w:eastAsia="Calibri" w:hAnsi="Times New Roman" w:cs="Times New Roman"/>
                <w:spacing w:val="47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casa,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negozi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luoghi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pubblici,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alimenti,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pasti,</w:t>
            </w:r>
            <w:r w:rsidRPr="001A753B">
              <w:rPr>
                <w:rFonts w:ascii="Times New Roman" w:eastAsia="Calibri" w:hAnsi="Times New Roman" w:cs="Times New Roman"/>
                <w:spacing w:val="33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parti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del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corpo, d</w:t>
            </w:r>
            <w:r w:rsidRPr="001A753B"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val="it-IT"/>
              </w:rPr>
              <w:t xml:space="preserve">iscorsi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relativi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alla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sfera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personale,</w:t>
            </w:r>
            <w:r w:rsidRPr="001A753B">
              <w:rPr>
                <w:rFonts w:ascii="Times New Roman" w:eastAsia="Calibri" w:hAnsi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generi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letterari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musicali,</w:t>
            </w:r>
            <w:r w:rsidRPr="001A753B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vacanze,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sport,</w:t>
            </w:r>
            <w:r w:rsidRPr="001A753B">
              <w:rPr>
                <w:rFonts w:ascii="Times New Roman" w:eastAsia="Calibri" w:hAnsi="Times New Roman" w:cs="Times New Roman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libero,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nuove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tecnologie.</w:t>
            </w:r>
          </w:p>
          <w:p w:rsidR="001A753B" w:rsidRPr="001A753B" w:rsidRDefault="001A753B" w:rsidP="008B0EC5">
            <w:pPr>
              <w:pStyle w:val="Paragrafoelenco"/>
              <w:numPr>
                <w:ilvl w:val="0"/>
                <w:numId w:val="104"/>
              </w:numPr>
              <w:tabs>
                <w:tab w:val="left" w:pos="465"/>
              </w:tabs>
              <w:spacing w:line="244" w:lineRule="exact"/>
              <w:ind w:right="20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53B">
              <w:rPr>
                <w:rFonts w:ascii="Times New Roman" w:eastAsia="Calibri" w:hAnsi="Calibri" w:cs="Times New Roman"/>
                <w:b/>
                <w:i/>
                <w:sz w:val="20"/>
                <w:szCs w:val="20"/>
              </w:rPr>
              <w:t>STRUTTURE</w:t>
            </w:r>
          </w:p>
          <w:p w:rsidR="001A753B" w:rsidRPr="001A753B" w:rsidRDefault="001A753B" w:rsidP="001A753B">
            <w:pPr>
              <w:pStyle w:val="TableParagraph"/>
              <w:ind w:left="104" w:right="204"/>
              <w:jc w:val="both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1A753B">
              <w:rPr>
                <w:rFonts w:ascii="Times New Roman" w:eastAsia="Calibri" w:hAnsi="Calibri" w:cs="Times New Roman"/>
                <w:spacing w:val="-1"/>
                <w:sz w:val="20"/>
                <w:szCs w:val="20"/>
                <w:lang w:val="it-IT"/>
              </w:rPr>
              <w:t>Pronomi</w:t>
            </w:r>
            <w:r w:rsidRPr="001A753B">
              <w:rPr>
                <w:rFonts w:ascii="Times New Roman" w:eastAsia="Calibri" w:hAnsi="Calibri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Calibri" w:cs="Times New Roman"/>
                <w:sz w:val="20"/>
                <w:szCs w:val="20"/>
                <w:lang w:val="it-IT"/>
              </w:rPr>
              <w:t>personali</w:t>
            </w:r>
            <w:r w:rsidRPr="001A753B">
              <w:rPr>
                <w:rFonts w:ascii="Times New Roman" w:eastAsia="Calibri" w:hAnsi="Calibri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Calibri" w:cs="Times New Roman"/>
                <w:sz w:val="20"/>
                <w:szCs w:val="20"/>
                <w:lang w:val="it-IT"/>
              </w:rPr>
              <w:t>soggetto,</w:t>
            </w:r>
            <w:r w:rsidRPr="001A753B">
              <w:rPr>
                <w:rFonts w:ascii="Times New Roman" w:eastAsia="Calibri" w:hAnsi="Calibri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Calibri" w:cs="Times New Roman"/>
                <w:sz w:val="20"/>
                <w:szCs w:val="20"/>
                <w:lang w:val="it-IT"/>
              </w:rPr>
              <w:t xml:space="preserve">articoli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determinativi</w:t>
            </w:r>
            <w:r w:rsidRPr="001A753B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1A753B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indeterminativi,</w:t>
            </w:r>
            <w:r w:rsidRPr="001A753B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formazione</w:t>
            </w:r>
            <w:r w:rsidRPr="001A753B">
              <w:rPr>
                <w:rFonts w:ascii="Times New Roman" w:eastAsia="Calibri" w:hAnsi="Times New Roman" w:cs="Times New Roman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del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femminile,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formazione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del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plurale,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Calibri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presente,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la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forma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interrogativa,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la</w:t>
            </w:r>
            <w:r w:rsidRPr="001A753B">
              <w:rPr>
                <w:rFonts w:ascii="Times New Roman" w:eastAsia="Calibri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forma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negativa,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gli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aggettivi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possessivi,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le</w:t>
            </w:r>
            <w:r w:rsidRPr="001A753B">
              <w:rPr>
                <w:rFonts w:ascii="Times New Roman" w:eastAsia="Calibri" w:hAnsi="Times New Roman" w:cs="Times New Roman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preposizioni</w:t>
            </w:r>
            <w:r w:rsidRPr="001A753B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articolate,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1A753B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imperativo,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le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preposizioni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luogo,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pronomi</w:t>
            </w:r>
            <w:r w:rsidRPr="001A753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personali</w:t>
            </w:r>
            <w:r w:rsidRPr="001A753B">
              <w:rPr>
                <w:rFonts w:ascii="Times New Roman" w:eastAsia="Calibri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riflessivi,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avverbi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quantità,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pronomi</w:t>
            </w:r>
            <w:r w:rsidRPr="001A753B">
              <w:rPr>
                <w:rFonts w:ascii="Times New Roman" w:eastAsia="Calibri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relativi,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passato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prossimo,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l'accordo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del</w:t>
            </w:r>
            <w:r w:rsidRPr="001A753B">
              <w:rPr>
                <w:rFonts w:ascii="Times New Roman" w:eastAsia="Calibri" w:hAnsi="Times New Roman" w:cs="Times New Roman"/>
                <w:spacing w:val="42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participio</w:t>
            </w:r>
            <w:r w:rsidRPr="001A753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passato</w:t>
            </w:r>
            <w:r w:rsidRPr="001A753B">
              <w:rPr>
                <w:rFonts w:ascii="Times New Roman" w:eastAsia="Calibri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1A753B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 xml:space="preserve">presente, </w:t>
            </w:r>
            <w:r w:rsidRPr="001A753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l’i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mperativo,</w:t>
            </w:r>
            <w:r w:rsidRPr="001A753B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passato</w:t>
            </w:r>
            <w:r w:rsidRPr="001A753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prossimo,</w:t>
            </w:r>
            <w:r w:rsidRPr="001A753B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l’imperfetto,</w:t>
            </w:r>
            <w:r w:rsidRPr="001A753B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A75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gallicismi,</w:t>
            </w:r>
            <w:r w:rsidRPr="001A753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1A753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futuro</w:t>
            </w:r>
            <w:r w:rsidRPr="001A75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semplice,</w:t>
            </w:r>
            <w:r w:rsidRPr="001A75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1A753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modo</w:t>
            </w:r>
            <w:r w:rsidRPr="001A753B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condizionale,</w:t>
            </w:r>
            <w:r w:rsidRPr="001A75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A75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pronomi</w:t>
            </w:r>
            <w:r w:rsidRPr="001A75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relativi,</w:t>
            </w:r>
            <w:r w:rsidRPr="001A75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A75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pronomi</w:t>
            </w:r>
            <w:r w:rsidRPr="001A753B"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personali</w:t>
            </w:r>
            <w:r w:rsidRPr="001A753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complemento</w:t>
            </w:r>
            <w:r w:rsidRPr="001A753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oggetto,</w:t>
            </w:r>
            <w:r w:rsidRPr="001A753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A753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pronomi</w:t>
            </w:r>
            <w:r w:rsidRPr="001A753B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personali</w:t>
            </w:r>
            <w:r w:rsidRPr="001A75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complemento</w:t>
            </w:r>
            <w:r w:rsidRPr="001A75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1A753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termine,</w:t>
            </w:r>
            <w:r w:rsidRPr="001A753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1A753B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it-IT"/>
              </w:rPr>
              <w:t xml:space="preserve"> </w:t>
            </w:r>
            <w:r w:rsidRPr="001A75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comparativi.</w:t>
            </w:r>
          </w:p>
        </w:tc>
      </w:tr>
    </w:tbl>
    <w:p w:rsidR="006364EB" w:rsidRPr="00876FB6" w:rsidRDefault="006364E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6364EB" w:rsidRPr="00876FB6">
          <w:headerReference w:type="default" r:id="rId13"/>
          <w:pgSz w:w="15840" w:h="12240" w:orient="landscape"/>
          <w:pgMar w:top="1120" w:right="1260" w:bottom="1160" w:left="920" w:header="743" w:footer="977" w:gutter="0"/>
          <w:cols w:space="720"/>
        </w:sectPr>
      </w:pPr>
    </w:p>
    <w:p w:rsidR="00710ACB" w:rsidRPr="00876FB6" w:rsidRDefault="004D13A4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  <w:r w:rsidRPr="004D13A4">
        <w:rPr>
          <w:color w:val="FF0000"/>
        </w:rPr>
        <w:lastRenderedPageBreak/>
        <w:pict>
          <v:group id="_x0000_s1055" style="position:absolute;margin-left:287.1pt;margin-top:249.95pt;width:132.05pt;height:.1pt;z-index:-83080;mso-position-horizontal-relative:page;mso-position-vertical-relative:page" coordorigin="5742,4999" coordsize="2641,2">
            <v:shape id="_x0000_s1056" style="position:absolute;left:5742;top:4999;width:2641;height:2" coordorigin="5742,4999" coordsize="2641,0" path="m5742,4999r2640,e" filled="f" strokeweight=".94pt">
              <v:path arrowok="t"/>
            </v:shape>
            <w10:wrap anchorx="page" anchory="page"/>
          </v:group>
        </w:pict>
      </w:r>
    </w:p>
    <w:p w:rsidR="00710ACB" w:rsidRPr="00876FB6" w:rsidRDefault="006364EB" w:rsidP="006364EB">
      <w:pPr>
        <w:spacing w:before="2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val="it-IT"/>
        </w:rPr>
      </w:pPr>
      <w:r>
        <w:rPr>
          <w:rFonts w:ascii="Times New Roman"/>
          <w:b/>
          <w:color w:val="0000CC"/>
          <w:sz w:val="24"/>
        </w:rPr>
        <w:t>STORIA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pPr w:leftFromText="141" w:rightFromText="141" w:vertAnchor="page" w:horzAnchor="margin" w:tblpY="13"/>
              <w:tblW w:w="13672" w:type="dxa"/>
              <w:tblLayout w:type="fixed"/>
              <w:tblLook w:val="01E0"/>
            </w:tblPr>
            <w:tblGrid>
              <w:gridCol w:w="4687"/>
              <w:gridCol w:w="4941"/>
              <w:gridCol w:w="4044"/>
            </w:tblGrid>
            <w:tr w:rsidR="00481F5B" w:rsidRPr="003C2DED" w:rsidTr="00481F5B">
              <w:trPr>
                <w:trHeight w:hRule="exact" w:val="715"/>
              </w:trPr>
              <w:tc>
                <w:tcPr>
                  <w:tcW w:w="1714" w:type="pct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pStyle w:val="TableParagrap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it-IT"/>
                    </w:rPr>
                  </w:pPr>
                </w:p>
                <w:p w:rsidR="00481F5B" w:rsidRPr="00876FB6" w:rsidRDefault="00481F5B" w:rsidP="00481F5B">
                  <w:pPr>
                    <w:pStyle w:val="TableParagraph"/>
                    <w:spacing w:before="185"/>
                    <w:ind w:left="1477" w:right="106" w:hanging="1374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it-IT"/>
                    </w:rPr>
                  </w:pPr>
                  <w:r w:rsidRPr="00876FB6">
                    <w:rPr>
                      <w:rFonts w:ascii="Times New Roman"/>
                      <w:b/>
                      <w:i/>
                      <w:color w:val="FF0000"/>
                      <w:spacing w:val="-1"/>
                      <w:sz w:val="24"/>
                      <w:lang w:val="it-IT"/>
                    </w:rPr>
                    <w:t>TRAGUARDI</w:t>
                  </w:r>
                  <w:r w:rsidRPr="00876FB6">
                    <w:rPr>
                      <w:rFonts w:ascii="Times New Roman"/>
                      <w:b/>
                      <w:i/>
                      <w:color w:val="FF0000"/>
                      <w:sz w:val="24"/>
                      <w:lang w:val="it-IT"/>
                    </w:rPr>
                    <w:t xml:space="preserve"> PER LO</w:t>
                  </w:r>
                  <w:r w:rsidRPr="00876FB6">
                    <w:rPr>
                      <w:rFonts w:ascii="Times New Roman"/>
                      <w:b/>
                      <w:i/>
                      <w:color w:val="FF0000"/>
                      <w:spacing w:val="-3"/>
                      <w:sz w:val="24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b/>
                      <w:i/>
                      <w:color w:val="FF0000"/>
                      <w:spacing w:val="-1"/>
                      <w:sz w:val="24"/>
                      <w:lang w:val="it-IT"/>
                    </w:rPr>
                    <w:t>SVILUPPO</w:t>
                  </w:r>
                  <w:r w:rsidRPr="00876FB6">
                    <w:rPr>
                      <w:rFonts w:ascii="Times New Roman"/>
                      <w:b/>
                      <w:i/>
                      <w:color w:val="FF0000"/>
                      <w:sz w:val="24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b/>
                      <w:i/>
                      <w:color w:val="FF0000"/>
                      <w:spacing w:val="-1"/>
                      <w:sz w:val="24"/>
                      <w:lang w:val="it-IT"/>
                    </w:rPr>
                    <w:t>DELLE</w:t>
                  </w:r>
                  <w:r w:rsidRPr="00876FB6">
                    <w:rPr>
                      <w:rFonts w:ascii="Times New Roman"/>
                      <w:b/>
                      <w:i/>
                      <w:color w:val="FF0000"/>
                      <w:spacing w:val="32"/>
                      <w:sz w:val="24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b/>
                      <w:i/>
                      <w:color w:val="FF0000"/>
                      <w:sz w:val="24"/>
                      <w:lang w:val="it-IT"/>
                    </w:rPr>
                    <w:t>COMPETENZE</w:t>
                  </w:r>
                </w:p>
              </w:tc>
              <w:tc>
                <w:tcPr>
                  <w:tcW w:w="3286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pStyle w:val="TableParagraph"/>
                    <w:spacing w:line="274" w:lineRule="exact"/>
                    <w:ind w:left="2504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it-IT"/>
                    </w:rPr>
                  </w:pPr>
                  <w:r w:rsidRPr="00876FB6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lang w:val="it-IT"/>
                    </w:rPr>
                    <w:t>OBIETTIVI</w:t>
                  </w:r>
                  <w:r w:rsidRPr="00876FB6">
                    <w:rPr>
                      <w:rFonts w:ascii="Times New Roman"/>
                      <w:b/>
                      <w:color w:val="FF0000"/>
                      <w:sz w:val="24"/>
                      <w:lang w:val="it-IT"/>
                    </w:rPr>
                    <w:t xml:space="preserve"> DI </w:t>
                  </w:r>
                  <w:r w:rsidRPr="00876FB6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lang w:val="it-IT"/>
                    </w:rPr>
                    <w:t>APPRENDIMENTO</w:t>
                  </w:r>
                </w:p>
                <w:p w:rsidR="00481F5B" w:rsidRPr="00876FB6" w:rsidRDefault="00481F5B" w:rsidP="00481F5B">
                  <w:pPr>
                    <w:pStyle w:val="TableParagraph"/>
                    <w:ind w:left="2478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it-IT"/>
                    </w:rPr>
                  </w:pP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it-IT"/>
                    </w:rPr>
                    <w:t xml:space="preserve">(al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1"/>
                      <w:sz w:val="24"/>
                      <w:szCs w:val="24"/>
                      <w:lang w:val="it-IT"/>
                    </w:rPr>
                    <w:t>termine della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1"/>
                      <w:sz w:val="24"/>
                      <w:szCs w:val="24"/>
                      <w:lang w:val="it-IT"/>
                    </w:rPr>
                    <w:t>Scuola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1"/>
                      <w:sz w:val="24"/>
                      <w:szCs w:val="24"/>
                      <w:lang w:val="it-IT"/>
                    </w:rPr>
                    <w:t>dell’Infanzia)</w:t>
                  </w:r>
                </w:p>
              </w:tc>
            </w:tr>
            <w:tr w:rsidR="00481F5B" w:rsidRPr="00876FB6" w:rsidTr="00481F5B">
              <w:trPr>
                <w:trHeight w:hRule="exact" w:val="240"/>
              </w:trPr>
              <w:tc>
                <w:tcPr>
                  <w:tcW w:w="1714" w:type="pct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rPr>
                      <w:color w:val="FF0000"/>
                      <w:lang w:val="it-IT"/>
                    </w:rPr>
                  </w:pPr>
                </w:p>
              </w:tc>
              <w:tc>
                <w:tcPr>
                  <w:tcW w:w="180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pStyle w:val="TableParagraph"/>
                    <w:spacing w:line="228" w:lineRule="exact"/>
                    <w:ind w:right="4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ABILITA’</w:t>
                  </w:r>
                </w:p>
              </w:tc>
              <w:tc>
                <w:tcPr>
                  <w:tcW w:w="147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pStyle w:val="TableParagraph"/>
                    <w:spacing w:line="228" w:lineRule="exact"/>
                    <w:ind w:left="62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876FB6">
                    <w:rPr>
                      <w:rFonts w:ascii="Times New Roman"/>
                      <w:b/>
                      <w:color w:val="FF0000"/>
                      <w:sz w:val="20"/>
                    </w:rPr>
                    <w:t>CONOSCENZE/ESPERIENZE</w:t>
                  </w:r>
                </w:p>
              </w:tc>
            </w:tr>
            <w:tr w:rsidR="00481F5B" w:rsidRPr="003C2DED" w:rsidTr="00481F5B">
              <w:trPr>
                <w:trHeight w:hRule="exact" w:val="535"/>
              </w:trPr>
              <w:tc>
                <w:tcPr>
                  <w:tcW w:w="1714" w:type="pct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286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pStyle w:val="TableParagraph"/>
                    <w:spacing w:before="146"/>
                    <w:ind w:left="1978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IL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8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it-IT"/>
                    </w:rPr>
                    <w:t>SE’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6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8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it-IT"/>
                    </w:rPr>
                    <w:t>L’ALTRO/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7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it-IT"/>
                    </w:rPr>
                    <w:t>LA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8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it-IT"/>
                    </w:rPr>
                    <w:t>CONOSCENZA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6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it-IT"/>
                    </w:rPr>
                    <w:t>DEL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-8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it-IT"/>
                    </w:rPr>
                    <w:t>MONDO</w:t>
                  </w:r>
                </w:p>
              </w:tc>
            </w:tr>
            <w:tr w:rsidR="00481F5B" w:rsidRPr="003C2DED" w:rsidTr="00481F5B">
              <w:trPr>
                <w:trHeight w:hRule="exact" w:val="7648"/>
              </w:trPr>
              <w:tc>
                <w:tcPr>
                  <w:tcW w:w="171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3"/>
                    </w:numPr>
                    <w:tabs>
                      <w:tab w:val="left" w:pos="463"/>
                    </w:tabs>
                    <w:ind w:right="316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Il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bambino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gioca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in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modo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in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modo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costruttivo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33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creativo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gli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altri,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sa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argomentare,</w:t>
                  </w:r>
                  <w:r w:rsidRPr="00876FB6">
                    <w:rPr>
                      <w:rFonts w:ascii="Times New Roman"/>
                      <w:color w:val="FF0000"/>
                      <w:spacing w:val="29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confrontarsi,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sostenere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proprie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ragioni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/>
                      <w:color w:val="FF0000"/>
                      <w:spacing w:val="33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adulti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bambini.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3"/>
                    </w:numPr>
                    <w:tabs>
                      <w:tab w:val="left" w:pos="463"/>
                    </w:tabs>
                    <w:ind w:right="533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Sviluppa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3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il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3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senso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1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d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2"/>
                      <w:sz w:val="20"/>
                      <w:szCs w:val="20"/>
                      <w:lang w:val="it-IT"/>
                    </w:rPr>
                    <w:t>ell</w:t>
                  </w:r>
                  <w:proofErr w:type="spellEnd"/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2"/>
                      <w:sz w:val="20"/>
                      <w:szCs w:val="20"/>
                      <w:lang w:val="it-IT"/>
                    </w:rPr>
                    <w:t>‟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identità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1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personale,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38"/>
                      <w:w w:val="99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percepisce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5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le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5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proprie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5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esigenze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2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5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i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5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propri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27"/>
                      <w:w w:val="99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sentimenti,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6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sa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5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esprimerli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7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1"/>
                      <w:sz w:val="20"/>
                      <w:szCs w:val="20"/>
                      <w:lang w:val="it-IT"/>
                    </w:rPr>
                    <w:t>in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4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modo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5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sempre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6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più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27"/>
                      <w:w w:val="99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adeguato.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3"/>
                    </w:numPr>
                    <w:tabs>
                      <w:tab w:val="left" w:pos="463"/>
                    </w:tabs>
                    <w:ind w:right="634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Sa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avere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2"/>
                      <w:sz w:val="20"/>
                      <w:lang w:val="it-IT"/>
                    </w:rPr>
                    <w:t xml:space="preserve">una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storia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personale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familiare,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0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conosce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tradizioni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famiglia,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0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comunità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2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mette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confronto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altre.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3"/>
                    </w:numPr>
                    <w:tabs>
                      <w:tab w:val="left" w:pos="463"/>
                    </w:tabs>
                    <w:ind w:right="112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Riflette,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confronta,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discute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1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gli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adulti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 w:hAnsi="Times New Roman"/>
                      <w:color w:val="FF0000"/>
                      <w:spacing w:val="42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gli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altri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bambini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comincia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2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riconoscere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7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reciprocità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attenzione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tra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chi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parla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chi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ascolta.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3"/>
                    </w:numPr>
                    <w:tabs>
                      <w:tab w:val="left" w:pos="463"/>
                    </w:tabs>
                    <w:ind w:right="201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Pone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domande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sui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temi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esistenziali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religiosi,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28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sulle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diversità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culturali,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su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ciò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che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è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bene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o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 xml:space="preserve"> male,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3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sulla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giustizia,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ha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raggiunto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2"/>
                      <w:sz w:val="20"/>
                      <w:lang w:val="it-IT"/>
                    </w:rPr>
                    <w:t xml:space="preserve"> una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prima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41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consapevolezza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propri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diritti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doveri,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48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regole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vivere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insieme.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3"/>
                    </w:numPr>
                    <w:tabs>
                      <w:tab w:val="left" w:pos="463"/>
                    </w:tabs>
                    <w:ind w:right="10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Si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orienta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nelle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prime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generalizzazioni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40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passato,</w:t>
                  </w:r>
                  <w:r w:rsidRPr="00876FB6">
                    <w:rPr>
                      <w:rFonts w:ascii="Times New Roman"/>
                      <w:color w:val="FF0000"/>
                      <w:spacing w:val="50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presente,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futuro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si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muove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crescente</w:t>
                  </w:r>
                  <w:r w:rsidRPr="00876FB6">
                    <w:rPr>
                      <w:rFonts w:ascii="Times New Roman"/>
                      <w:color w:val="FF0000"/>
                      <w:spacing w:val="29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sicurezza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autonomia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negli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spazi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che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gli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sono</w:t>
                  </w:r>
                  <w:r w:rsidRPr="00876FB6">
                    <w:rPr>
                      <w:rFonts w:ascii="Times New Roman"/>
                      <w:color w:val="FF0000"/>
                      <w:spacing w:val="51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familiari,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modulando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progressivamente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voce</w:t>
                  </w:r>
                  <w:r w:rsidRPr="00876FB6">
                    <w:rPr>
                      <w:rFonts w:asci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67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movimento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anche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in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rapporto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gli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altri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/>
                      <w:color w:val="FF0000"/>
                      <w:spacing w:val="32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regole</w:t>
                  </w:r>
                  <w:r w:rsidRPr="00876FB6">
                    <w:rPr>
                      <w:rFonts w:ascii="Times New Roman"/>
                      <w:color w:val="FF0000"/>
                      <w:spacing w:val="-1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condivise.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3"/>
                    </w:numPr>
                    <w:tabs>
                      <w:tab w:val="left" w:pos="463"/>
                    </w:tabs>
                    <w:ind w:right="175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Riconosce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più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importanti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segni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sua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cultura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42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territorio,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istituzioni,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servizi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pubblici,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il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4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funzionamento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piccole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comunità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8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città.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3"/>
                    </w:numPr>
                    <w:tabs>
                      <w:tab w:val="left" w:pos="463"/>
                    </w:tabs>
                    <w:spacing w:line="228" w:lineRule="exac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Riferisce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correttamente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eventi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del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passato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recente.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3"/>
                    </w:numPr>
                    <w:tabs>
                      <w:tab w:val="left" w:pos="463"/>
                    </w:tabs>
                    <w:ind w:right="879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Sa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cosa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potrà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succedere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2"/>
                      <w:sz w:val="20"/>
                      <w:lang w:val="it-IT"/>
                    </w:rPr>
                    <w:t>in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un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futuro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4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immediato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prossimo.</w:t>
                  </w:r>
                </w:p>
              </w:tc>
              <w:tc>
                <w:tcPr>
                  <w:tcW w:w="180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spacing w:line="222" w:lineRule="exac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Consolidare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l'autostima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la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fiducia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in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se</w:t>
                  </w:r>
                  <w:r w:rsidRPr="00876FB6">
                    <w:rPr>
                      <w:rFonts w:ascii="Times New Roman"/>
                      <w:color w:val="FF0000"/>
                      <w:spacing w:val="-2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stessi.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ind w:right="622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Essere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consapevoli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delle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proprie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esigenze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dei</w:t>
                  </w:r>
                  <w:r w:rsidRPr="00876FB6">
                    <w:rPr>
                      <w:rFonts w:ascii="Times New Roman"/>
                      <w:color w:val="FF0000"/>
                      <w:spacing w:val="52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propri</w:t>
                  </w:r>
                  <w:r w:rsidRPr="00876FB6">
                    <w:rPr>
                      <w:rFonts w:ascii="Times New Roman"/>
                      <w:color w:val="FF0000"/>
                      <w:spacing w:val="-1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sentimenti.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ind w:right="287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Esprimere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proprie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emozioni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propri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sentimenti</w:t>
                  </w:r>
                  <w:r w:rsidRPr="00876FB6">
                    <w:rPr>
                      <w:rFonts w:ascii="Times New Roman"/>
                      <w:color w:val="FF0000"/>
                      <w:spacing w:val="41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in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modo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adeguato.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ind w:right="802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Conoscere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tradizioni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famiglia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0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comunità.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Percepire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1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l'appartenenza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propria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comunità.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Riconoscere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0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ed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9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accettare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0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l‟altro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9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nelle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0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"/>
                      <w:sz w:val="20"/>
                      <w:szCs w:val="20"/>
                      <w:lang w:val="it-IT"/>
                    </w:rPr>
                    <w:t>sue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pacing w:val="-10"/>
                      <w:sz w:val="20"/>
                      <w:szCs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  <w:t>diversità.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Interagire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positivamente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bambini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adulti.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Comprendere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bisogni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intenzioni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degli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altri.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spacing w:line="229" w:lineRule="exac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Esprimere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il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proprio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punto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vista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accettando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quello</w:t>
                  </w:r>
                </w:p>
                <w:p w:rsidR="00481F5B" w:rsidRPr="00876FB6" w:rsidRDefault="00481F5B" w:rsidP="00481F5B">
                  <w:pPr>
                    <w:pStyle w:val="TableParagraph"/>
                    <w:spacing w:line="229" w:lineRule="exact"/>
                    <w:ind w:left="462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dell‟altro</w:t>
                  </w:r>
                  <w:proofErr w:type="spellEnd"/>
                  <w:r w:rsidRPr="00876FB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ind w:right="58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Assumere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0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atteggiamenti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0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tolleranza,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0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amicizia,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22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solidarietà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0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fratellanza.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spacing w:before="1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876FB6">
                    <w:rPr>
                      <w:rFonts w:ascii="Times New Roman"/>
                      <w:color w:val="FF0000"/>
                      <w:sz w:val="20"/>
                    </w:rPr>
                    <w:t>Cooperare</w:t>
                  </w:r>
                  <w:proofErr w:type="spellEnd"/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</w:rPr>
                    <w:t>con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876FB6">
                    <w:rPr>
                      <w:rFonts w:ascii="Times New Roman"/>
                      <w:color w:val="FF0000"/>
                      <w:sz w:val="20"/>
                    </w:rPr>
                    <w:t>i</w:t>
                  </w:r>
                  <w:proofErr w:type="spellEnd"/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</w:rPr>
                    <w:t>pari</w:t>
                  </w:r>
                  <w:proofErr w:type="spellEnd"/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</w:rPr>
                    <w:t>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2"/>
                    </w:numPr>
                    <w:tabs>
                      <w:tab w:val="left" w:pos="463"/>
                    </w:tabs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Rispettare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regole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civile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convivenza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concordate.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1"/>
                    </w:numPr>
                    <w:tabs>
                      <w:tab w:val="left" w:pos="463"/>
                    </w:tabs>
                    <w:spacing w:before="33" w:line="228" w:lineRule="exact"/>
                    <w:ind w:right="629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Gestire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incarichi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assumersi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responsabilità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nei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5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giochi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2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nelle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attività.</w:t>
                  </w:r>
                </w:p>
              </w:tc>
              <w:tc>
                <w:tcPr>
                  <w:tcW w:w="147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0"/>
                    </w:numPr>
                    <w:tabs>
                      <w:tab w:val="left" w:pos="465"/>
                    </w:tabs>
                    <w:ind w:right="295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Assegnazione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proofErr w:type="spellStart"/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incariche</w:t>
                  </w:r>
                  <w:proofErr w:type="spellEnd"/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7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responsabilità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1"/>
                      <w:sz w:val="20"/>
                      <w:lang w:val="it-IT"/>
                    </w:rPr>
                    <w:t>in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relazione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2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momenti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45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routine,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situazioni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nuove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ed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impreviste,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5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attività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proofErr w:type="spellStart"/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utoraggio</w:t>
                  </w:r>
                  <w:proofErr w:type="spellEnd"/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gestione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dei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45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materiali.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0"/>
                    </w:numPr>
                    <w:tabs>
                      <w:tab w:val="left" w:pos="465"/>
                    </w:tabs>
                    <w:ind w:right="412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Realizzazione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doni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per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la</w:t>
                  </w:r>
                  <w:r w:rsidRPr="00876FB6">
                    <w:rPr>
                      <w:rFonts w:ascii="Times New Roman"/>
                      <w:color w:val="FF0000"/>
                      <w:spacing w:val="26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valorizzazione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feste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legate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alla</w:t>
                  </w:r>
                  <w:r w:rsidRPr="00876FB6">
                    <w:rPr>
                      <w:rFonts w:ascii="Times New Roman"/>
                      <w:color w:val="FF0000"/>
                      <w:spacing w:val="45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tradizione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locale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alle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diverse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culture.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0"/>
                    </w:numPr>
                    <w:tabs>
                      <w:tab w:val="left" w:pos="465"/>
                    </w:tabs>
                    <w:ind w:right="389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Condivisione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momenti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2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festa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con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</w:t>
                  </w:r>
                  <w:r w:rsidRPr="00876FB6">
                    <w:rPr>
                      <w:rFonts w:ascii="Times New Roman"/>
                      <w:color w:val="FF0000"/>
                      <w:spacing w:val="41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compagni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apertura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alle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famiglie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0"/>
                    </w:numPr>
                    <w:tabs>
                      <w:tab w:val="left" w:pos="465"/>
                    </w:tabs>
                    <w:ind w:right="341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Ascolto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racconti,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testi,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fiabe,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27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filastrocche,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canti,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ninne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nanne,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relativi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47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propria/altrui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comunità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cultura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26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appartenenza.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0"/>
                    </w:numPr>
                    <w:tabs>
                      <w:tab w:val="left" w:pos="515"/>
                    </w:tabs>
                    <w:ind w:right="236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Conversazioni</w:t>
                  </w:r>
                  <w:r w:rsidRPr="00876FB6">
                    <w:rPr>
                      <w:rFonts w:asci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dialoghi</w:t>
                  </w:r>
                  <w:r w:rsidRPr="00876FB6">
                    <w:rPr>
                      <w:rFonts w:asci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che,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attraverso</w:t>
                  </w:r>
                  <w:r w:rsidRPr="00876FB6">
                    <w:rPr>
                      <w:rFonts w:ascii="Times New Roman"/>
                      <w:color w:val="FF0000"/>
                      <w:spacing w:val="41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il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ricordo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il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racconto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episodi</w:t>
                  </w:r>
                  <w:r w:rsidRPr="00876FB6">
                    <w:rPr>
                      <w:rFonts w:ascii="Times New Roman"/>
                      <w:color w:val="FF0000"/>
                      <w:spacing w:val="30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significativi,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valorizzino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la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ricchezza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dei</w:t>
                  </w:r>
                  <w:r w:rsidRPr="00876FB6">
                    <w:rPr>
                      <w:rFonts w:ascii="Times New Roman"/>
                      <w:color w:val="FF0000"/>
                      <w:spacing w:val="42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vissuti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personali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della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famiglia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28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appartenenza.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0"/>
                    </w:numPr>
                    <w:tabs>
                      <w:tab w:val="left" w:pos="465"/>
                    </w:tabs>
                    <w:ind w:right="212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Momenti</w:t>
                  </w:r>
                  <w:r w:rsidRPr="00876FB6">
                    <w:rPr>
                      <w:rFonts w:asci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conversazione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per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conoscere</w:t>
                  </w:r>
                  <w:r w:rsidRPr="00876FB6">
                    <w:rPr>
                      <w:rFonts w:ascii="Times New Roman"/>
                      <w:color w:val="FF0000"/>
                      <w:spacing w:val="42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le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diverse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culture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presenti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nel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territorio</w:t>
                  </w:r>
                  <w:r w:rsidRPr="00876FB6">
                    <w:rPr>
                      <w:rFonts w:ascii="Times New Roman"/>
                      <w:color w:val="FF0000"/>
                      <w:spacing w:val="31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supportate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dall'utilizzo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7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immagini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40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materiale.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0"/>
                    </w:numPr>
                    <w:tabs>
                      <w:tab w:val="left" w:pos="465"/>
                    </w:tabs>
                    <w:ind w:right="262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Giochi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gruppo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per</w:t>
                  </w:r>
                  <w:r w:rsidRPr="00876FB6">
                    <w:rPr>
                      <w:rFonts w:ascii="Times New Roman"/>
                      <w:color w:val="FF0000"/>
                      <w:spacing w:val="-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la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pacing w:val="-1"/>
                      <w:sz w:val="20"/>
                      <w:lang w:val="it-IT"/>
                    </w:rPr>
                    <w:t>condivisione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e</w:t>
                  </w:r>
                  <w:r w:rsidRPr="00876FB6">
                    <w:rPr>
                      <w:rFonts w:asci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il</w:t>
                  </w:r>
                  <w:r w:rsidRPr="00876FB6">
                    <w:rPr>
                      <w:rFonts w:ascii="Times New Roman"/>
                      <w:color w:val="FF0000"/>
                      <w:spacing w:val="34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rispetto</w:t>
                  </w:r>
                  <w:r w:rsidRPr="00876FB6">
                    <w:rPr>
                      <w:rFonts w:asci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/>
                      <w:color w:val="FF0000"/>
                      <w:spacing w:val="-8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/>
                      <w:color w:val="FF0000"/>
                      <w:sz w:val="20"/>
                      <w:lang w:val="it-IT"/>
                    </w:rPr>
                    <w:t>regole.</w:t>
                  </w:r>
                </w:p>
                <w:p w:rsidR="00481F5B" w:rsidRPr="00876FB6" w:rsidRDefault="00481F5B" w:rsidP="00481F5B">
                  <w:pPr>
                    <w:pStyle w:val="Paragrafoelenco"/>
                    <w:numPr>
                      <w:ilvl w:val="0"/>
                      <w:numId w:val="100"/>
                    </w:numPr>
                    <w:tabs>
                      <w:tab w:val="left" w:pos="465"/>
                    </w:tabs>
                    <w:ind w:right="773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it-IT"/>
                    </w:rPr>
                  </w:pP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Attività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di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6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gruppo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per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4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stimolare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5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39"/>
                      <w:w w:val="99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"/>
                      <w:sz w:val="20"/>
                      <w:lang w:val="it-IT"/>
                    </w:rPr>
                    <w:t>disponibilità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alla</w:t>
                  </w:r>
                  <w:r w:rsidRPr="00876FB6">
                    <w:rPr>
                      <w:rFonts w:ascii="Times New Roman" w:hAnsi="Times New Roman"/>
                      <w:color w:val="FF0000"/>
                      <w:spacing w:val="-13"/>
                      <w:sz w:val="20"/>
                      <w:lang w:val="it-IT"/>
                    </w:rPr>
                    <w:t xml:space="preserve"> </w:t>
                  </w:r>
                  <w:r w:rsidRPr="00876FB6">
                    <w:rPr>
                      <w:rFonts w:ascii="Times New Roman" w:hAnsi="Times New Roman"/>
                      <w:color w:val="FF0000"/>
                      <w:sz w:val="20"/>
                      <w:lang w:val="it-IT"/>
                    </w:rPr>
                    <w:t>collaborazione.</w:t>
                  </w:r>
                </w:p>
              </w:tc>
            </w:tr>
          </w:tbl>
          <w:p w:rsidR="00710ACB" w:rsidRPr="00B20EFB" w:rsidRDefault="00710A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876FB6" w:rsidRDefault="008724B2">
            <w:pPr>
              <w:pStyle w:val="TableParagraph"/>
              <w:ind w:left="1477" w:right="136" w:hanging="134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B20EFB">
              <w:rPr>
                <w:rFonts w:ascii="Times New Roman"/>
                <w:b/>
                <w:i/>
                <w:sz w:val="24"/>
                <w:lang w:val="it-IT"/>
              </w:rPr>
              <w:t xml:space="preserve"> PER </w:t>
            </w:r>
            <w:r w:rsidRPr="00B20EF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LOSVILUPPO</w:t>
            </w:r>
            <w:r w:rsidRPr="00B20EFB">
              <w:rPr>
                <w:rFonts w:ascii="Times New Roman"/>
                <w:b/>
                <w:i/>
                <w:spacing w:val="1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i/>
                <w:sz w:val="24"/>
                <w:lang w:val="it-IT"/>
              </w:rPr>
              <w:t>DELLE</w:t>
            </w:r>
            <w:r w:rsidRPr="00B20EFB">
              <w:rPr>
                <w:rFonts w:ascii="Times New Roman"/>
                <w:b/>
                <w:i/>
                <w:spacing w:val="25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B20EF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B20EFB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(al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B20EFB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B20EFB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307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0EFB">
              <w:rPr>
                <w:rFonts w:ascii="Times New Roman"/>
                <w:b/>
                <w:color w:val="0000CC"/>
                <w:sz w:val="24"/>
              </w:rPr>
              <w:t>STORIA</w:t>
            </w:r>
          </w:p>
        </w:tc>
      </w:tr>
      <w:tr w:rsidR="00710ACB" w:rsidRPr="003C2DED">
        <w:trPr>
          <w:trHeight w:hRule="exact" w:val="817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A0" w:rsidRPr="00B20EFB" w:rsidRDefault="008F7DA0" w:rsidP="008F7DA0">
            <w:pPr>
              <w:pStyle w:val="Titolo1"/>
              <w:tabs>
                <w:tab w:val="left" w:pos="463"/>
              </w:tabs>
              <w:spacing w:line="267" w:lineRule="exact"/>
              <w:ind w:firstLine="0"/>
              <w:rPr>
                <w:rFonts w:cs="Times New Roman"/>
              </w:rPr>
            </w:pPr>
          </w:p>
          <w:p w:rsidR="00710ACB" w:rsidRPr="00B20EFB" w:rsidRDefault="008724B2" w:rsidP="008B0EC5">
            <w:pPr>
              <w:pStyle w:val="Titolo1"/>
              <w:numPr>
                <w:ilvl w:val="0"/>
                <w:numId w:val="99"/>
              </w:numPr>
              <w:tabs>
                <w:tab w:val="left" w:pos="463"/>
              </w:tabs>
              <w:spacing w:line="267" w:lineRule="exact"/>
              <w:rPr>
                <w:rFonts w:cs="Times New Roman"/>
                <w:lang w:val="it-IT"/>
              </w:rPr>
            </w:pPr>
            <w:r w:rsidRPr="00B20EFB">
              <w:rPr>
                <w:rFonts w:cs="Times New Roman"/>
                <w:spacing w:val="-1"/>
                <w:lang w:val="it-IT"/>
              </w:rPr>
              <w:t>L</w:t>
            </w:r>
            <w:r w:rsidR="008F7DA0" w:rsidRPr="00B20EFB">
              <w:rPr>
                <w:rFonts w:cs="Times New Roman"/>
                <w:spacing w:val="-2"/>
                <w:lang w:val="it-IT"/>
              </w:rPr>
              <w:t>’</w:t>
            </w:r>
            <w:r w:rsidRPr="00B20EFB">
              <w:rPr>
                <w:rFonts w:cs="Times New Roman"/>
                <w:spacing w:val="-1"/>
                <w:lang w:val="it-IT"/>
              </w:rPr>
              <w:t>alunno</w:t>
            </w:r>
            <w:r w:rsidRPr="00B20EFB">
              <w:rPr>
                <w:rFonts w:cs="Times New Roman"/>
                <w:spacing w:val="-9"/>
                <w:lang w:val="it-IT"/>
              </w:rPr>
              <w:t xml:space="preserve"> </w:t>
            </w:r>
            <w:r w:rsidRPr="00B20EFB">
              <w:rPr>
                <w:rFonts w:cs="Times New Roman"/>
                <w:lang w:val="it-IT"/>
              </w:rPr>
              <w:t>riconosce</w:t>
            </w:r>
            <w:r w:rsidRPr="00B20EFB">
              <w:rPr>
                <w:rFonts w:cs="Times New Roman"/>
                <w:spacing w:val="-10"/>
                <w:lang w:val="it-IT"/>
              </w:rPr>
              <w:t xml:space="preserve"> </w:t>
            </w:r>
            <w:r w:rsidRPr="00B20EFB">
              <w:rPr>
                <w:rFonts w:cs="Times New Roman"/>
                <w:lang w:val="it-IT"/>
              </w:rPr>
              <w:t>elementi</w:t>
            </w:r>
            <w:r w:rsidRPr="00B20EFB">
              <w:rPr>
                <w:rFonts w:cs="Times New Roman"/>
                <w:spacing w:val="-8"/>
                <w:lang w:val="it-IT"/>
              </w:rPr>
              <w:t xml:space="preserve"> </w:t>
            </w:r>
            <w:r w:rsidRPr="00B20EFB">
              <w:rPr>
                <w:rFonts w:cs="Times New Roman"/>
                <w:spacing w:val="-1"/>
                <w:lang w:val="it-IT"/>
              </w:rPr>
              <w:t>significativi</w:t>
            </w:r>
          </w:p>
          <w:p w:rsidR="00710ACB" w:rsidRPr="00B20EFB" w:rsidRDefault="008724B2">
            <w:pPr>
              <w:pStyle w:val="TableParagraph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spacing w:val="-1"/>
                <w:sz w:val="24"/>
                <w:lang w:val="it-IT"/>
              </w:rPr>
              <w:t>del</w:t>
            </w:r>
            <w:r w:rsidRPr="00B20EFB">
              <w:rPr>
                <w:rFonts w:ascii="Times New Roman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4"/>
                <w:lang w:val="it-IT"/>
              </w:rPr>
              <w:t>passato</w:t>
            </w:r>
            <w:r w:rsidRPr="00B20EFB">
              <w:rPr>
                <w:rFonts w:ascii="Times New Roman"/>
                <w:sz w:val="24"/>
                <w:lang w:val="it-IT"/>
              </w:rPr>
              <w:t xml:space="preserve"> del suo ambiente di </w:t>
            </w:r>
            <w:r w:rsidRPr="00B20EFB">
              <w:rPr>
                <w:rFonts w:ascii="Times New Roman"/>
                <w:spacing w:val="-1"/>
                <w:sz w:val="24"/>
                <w:lang w:val="it-IT"/>
              </w:rPr>
              <w:t>vita.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9"/>
              </w:numPr>
              <w:tabs>
                <w:tab w:val="left" w:pos="463"/>
              </w:tabs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Riconosce ed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esplora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B20E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modo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via,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via più</w:t>
            </w:r>
            <w:r w:rsidRPr="00B20EF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approfondito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le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tracce 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storiche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presenti</w:t>
            </w:r>
            <w:r w:rsidRPr="00B20E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nel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territorio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comprende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="008F7DA0" w:rsidRPr="00B20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l’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im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portanza</w:t>
            </w:r>
            <w:r w:rsidRPr="00B20E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patrimonio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artistico</w:t>
            </w:r>
            <w:r w:rsidRPr="00B20EF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</w:t>
            </w:r>
            <w:r w:rsidRPr="00B20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culturale.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9"/>
              </w:numPr>
              <w:tabs>
                <w:tab w:val="left" w:pos="463"/>
              </w:tabs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 w:hAnsi="Times New Roman"/>
                <w:sz w:val="24"/>
                <w:lang w:val="it-IT"/>
              </w:rPr>
              <w:t>Usa</w:t>
            </w:r>
            <w:r w:rsidRPr="00B20EF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4"/>
                <w:lang w:val="it-IT"/>
              </w:rPr>
              <w:t>la linea</w:t>
            </w:r>
            <w:r w:rsidRPr="00B20EF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del</w:t>
            </w:r>
            <w:r w:rsidRPr="00B20EF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tempo</w:t>
            </w:r>
            <w:r w:rsidRPr="00B20EF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1"/>
                <w:sz w:val="24"/>
                <w:lang w:val="it-IT"/>
              </w:rPr>
              <w:t>per</w:t>
            </w:r>
            <w:r w:rsidRPr="00B20EF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organizzare</w:t>
            </w:r>
            <w:r w:rsidRPr="00B20EFB">
              <w:rPr>
                <w:rFonts w:ascii="Times New Roman" w:hAnsi="Times New Roman"/>
                <w:spacing w:val="28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informazioni,</w:t>
            </w:r>
            <w:r w:rsidRPr="00B20EF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conoscenze,</w:t>
            </w:r>
            <w:r w:rsidRPr="00B20EF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periodi</w:t>
            </w:r>
            <w:r w:rsidRPr="00B20EF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per</w:t>
            </w:r>
            <w:r w:rsidRPr="00B20EFB">
              <w:rPr>
                <w:rFonts w:ascii="Times New Roman" w:hAnsi="Times New Roman"/>
                <w:spacing w:val="57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individuare</w:t>
            </w:r>
            <w:r w:rsidRPr="00B20EFB">
              <w:rPr>
                <w:rFonts w:ascii="Times New Roman" w:hAnsi="Times New Roman"/>
                <w:spacing w:val="59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successioni,</w:t>
            </w:r>
            <w:r w:rsidRPr="00B20EFB">
              <w:rPr>
                <w:rFonts w:ascii="Times New Roman" w:hAnsi="Times New Roman"/>
                <w:spacing w:val="41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contemporaneità,</w:t>
            </w:r>
            <w:r w:rsidRPr="00B20EFB">
              <w:rPr>
                <w:rFonts w:ascii="Times New Roman" w:hAnsi="Times New Roman"/>
                <w:sz w:val="24"/>
                <w:lang w:val="it-IT"/>
              </w:rPr>
              <w:t xml:space="preserve"> durate,</w:t>
            </w:r>
            <w:r w:rsidRPr="00B20EFB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4"/>
                <w:lang w:val="it-IT"/>
              </w:rPr>
              <w:t>periodizzazioni.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9"/>
              </w:numPr>
              <w:tabs>
                <w:tab w:val="left" w:pos="463"/>
              </w:tabs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spacing w:val="-1"/>
                <w:sz w:val="24"/>
                <w:lang w:val="it-IT"/>
              </w:rPr>
              <w:t xml:space="preserve">Individua </w:t>
            </w:r>
            <w:r w:rsidRPr="00B20EFB">
              <w:rPr>
                <w:rFonts w:ascii="Times New Roman"/>
                <w:sz w:val="24"/>
                <w:lang w:val="it-IT"/>
              </w:rPr>
              <w:t>le</w:t>
            </w:r>
            <w:r w:rsidRPr="00B20EF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4"/>
                <w:lang w:val="it-IT"/>
              </w:rPr>
              <w:t>relazioni</w:t>
            </w:r>
            <w:r w:rsidRPr="00B20EFB">
              <w:rPr>
                <w:rFonts w:ascii="Times New Roman"/>
                <w:sz w:val="24"/>
                <w:lang w:val="it-IT"/>
              </w:rPr>
              <w:t xml:space="preserve"> tra </w:t>
            </w:r>
            <w:r w:rsidRPr="00B20EFB">
              <w:rPr>
                <w:rFonts w:ascii="Times New Roman"/>
                <w:spacing w:val="-1"/>
                <w:sz w:val="24"/>
                <w:lang w:val="it-IT"/>
              </w:rPr>
              <w:t>gruppi</w:t>
            </w:r>
            <w:r w:rsidRPr="00B20EFB">
              <w:rPr>
                <w:rFonts w:ascii="Times New Roman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4"/>
                <w:lang w:val="it-IT"/>
              </w:rPr>
              <w:t>umani</w:t>
            </w:r>
            <w:r w:rsidRPr="00B20EFB">
              <w:rPr>
                <w:rFonts w:ascii="Times New Roman"/>
                <w:sz w:val="24"/>
                <w:lang w:val="it-IT"/>
              </w:rPr>
              <w:t xml:space="preserve"> e</w:t>
            </w:r>
            <w:r w:rsidRPr="00B20EFB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4"/>
                <w:lang w:val="it-IT"/>
              </w:rPr>
              <w:t>contesti</w:t>
            </w:r>
            <w:r w:rsidRPr="00B20EFB">
              <w:rPr>
                <w:rFonts w:ascii="Times New Roman"/>
                <w:sz w:val="24"/>
                <w:lang w:val="it-IT"/>
              </w:rPr>
              <w:t xml:space="preserve"> spaziali.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0EFB">
              <w:rPr>
                <w:rFonts w:ascii="Times New Roman"/>
                <w:b/>
                <w:spacing w:val="-1"/>
                <w:sz w:val="18"/>
              </w:rPr>
              <w:t>Uso</w:t>
            </w:r>
            <w:proofErr w:type="spellEnd"/>
            <w:r w:rsidRPr="00B20EFB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proofErr w:type="spellStart"/>
            <w:r w:rsidRPr="00B20EFB">
              <w:rPr>
                <w:rFonts w:ascii="Times New Roman"/>
                <w:b/>
                <w:spacing w:val="-1"/>
                <w:sz w:val="18"/>
              </w:rPr>
              <w:t>delle</w:t>
            </w:r>
            <w:proofErr w:type="spellEnd"/>
            <w:r w:rsidRPr="00B20EFB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proofErr w:type="spellStart"/>
            <w:r w:rsidRPr="00B20EFB">
              <w:rPr>
                <w:rFonts w:ascii="Times New Roman"/>
                <w:b/>
                <w:spacing w:val="-1"/>
                <w:sz w:val="18"/>
              </w:rPr>
              <w:t>fonti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spacing w:line="241" w:lineRule="auto"/>
              <w:ind w:right="32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Ricavare </w:t>
            </w:r>
            <w:r w:rsidRPr="00B20EFB">
              <w:rPr>
                <w:rFonts w:ascii="Times New Roman"/>
                <w:sz w:val="18"/>
                <w:lang w:val="it-IT"/>
              </w:rPr>
              <w:t>da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fonti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di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tipo diverso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conoscenze semplici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su</w:t>
            </w:r>
            <w:r w:rsidRPr="00B20EFB">
              <w:rPr>
                <w:rFonts w:ascii="Times New Roman"/>
                <w:spacing w:val="7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momenti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del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passato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personale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e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familiare.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spacing w:line="241" w:lineRule="auto"/>
              <w:ind w:right="32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Ricavare </w:t>
            </w:r>
            <w:r w:rsidRPr="00B20EFB">
              <w:rPr>
                <w:rFonts w:ascii="Times New Roman"/>
                <w:sz w:val="18"/>
                <w:lang w:val="it-IT"/>
              </w:rPr>
              <w:t>da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fonti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di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tipo diverso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conoscenze semplici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su</w:t>
            </w:r>
            <w:r w:rsidRPr="00B20EFB">
              <w:rPr>
                <w:rFonts w:ascii="Times New Roman"/>
                <w:spacing w:val="6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momenti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del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passato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locali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e</w:t>
            </w:r>
            <w:r w:rsidRPr="00B20EFB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non.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ind w:right="26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Riconoscere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alcuni</w:t>
            </w:r>
            <w:r w:rsidRPr="00B20EFB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beni</w:t>
            </w:r>
            <w:r w:rsidRPr="00B20EFB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culturali</w:t>
            </w:r>
            <w:r w:rsidRPr="00B20EFB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della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propria città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come</w:t>
            </w:r>
            <w:r w:rsidRPr="00B20EFB">
              <w:rPr>
                <w:rFonts w:ascii="Times New Roman" w:hAnsi="Times New Roman"/>
                <w:spacing w:val="37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tracce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del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passato.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ind w:right="58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hAnsi="Times New Roman"/>
                <w:sz w:val="18"/>
                <w:lang w:val="it-IT"/>
              </w:rPr>
              <w:t>Individuare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le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tracce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usarle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come</w:t>
            </w:r>
            <w:r w:rsidRPr="00B20EFB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fonti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per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ricavare</w:t>
            </w:r>
            <w:r w:rsidRPr="00B20EFB">
              <w:rPr>
                <w:rFonts w:ascii="Times New Roman" w:hAnsi="Times New Roman"/>
                <w:spacing w:val="37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conoscenze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sul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passato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personale,</w:t>
            </w:r>
            <w:r w:rsidRPr="00B20EFB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familiare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della</w:t>
            </w:r>
            <w:r w:rsidRPr="00B20EFB">
              <w:rPr>
                <w:rFonts w:ascii="Times New Roman" w:hAnsi="Times New Roman"/>
                <w:spacing w:val="5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comunità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di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appartenenza.</w:t>
            </w:r>
          </w:p>
          <w:p w:rsidR="00710ACB" w:rsidRPr="00B20EFB" w:rsidRDefault="008724B2">
            <w:pPr>
              <w:pStyle w:val="TableParagraph"/>
              <w:spacing w:before="4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0EFB">
              <w:rPr>
                <w:rFonts w:ascii="Times New Roman"/>
                <w:b/>
                <w:spacing w:val="-1"/>
                <w:sz w:val="18"/>
              </w:rPr>
              <w:t>Organizzazione</w:t>
            </w:r>
            <w:proofErr w:type="spellEnd"/>
            <w:r w:rsidRPr="00B20EFB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proofErr w:type="spellStart"/>
            <w:r w:rsidRPr="00B20EFB">
              <w:rPr>
                <w:rFonts w:ascii="Times New Roman"/>
                <w:b/>
                <w:spacing w:val="-1"/>
                <w:sz w:val="18"/>
              </w:rPr>
              <w:t>delle</w:t>
            </w:r>
            <w:proofErr w:type="spellEnd"/>
            <w:r w:rsidRPr="00B20EFB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proofErr w:type="spellStart"/>
            <w:r w:rsidRPr="00B20EFB">
              <w:rPr>
                <w:rFonts w:ascii="Times New Roman"/>
                <w:b/>
                <w:spacing w:val="-1"/>
                <w:sz w:val="18"/>
              </w:rPr>
              <w:t>informazioni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spacing w:line="241" w:lineRule="auto"/>
              <w:ind w:right="24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>Rappresentare graficamente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e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verbalmente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fatti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vissuti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e</w:t>
            </w:r>
            <w:r w:rsidRPr="00B20EFB">
              <w:rPr>
                <w:rFonts w:ascii="Times New Roman"/>
                <w:spacing w:val="7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narrati,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collocandoli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nel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tempo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in</w:t>
            </w:r>
            <w:r w:rsidRPr="00B20EFB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successione.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spacing w:line="218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>Riferire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vissuti in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ordine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cronologico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logico.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spacing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Definire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durate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temporali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anche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con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l</w:t>
            </w:r>
            <w:r w:rsidR="008F7DA0"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uso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degli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strumenti</w:t>
            </w:r>
          </w:p>
          <w:p w:rsidR="00710ACB" w:rsidRPr="00B20EFB" w:rsidRDefault="008724B2">
            <w:pPr>
              <w:pStyle w:val="TableParagraph"/>
              <w:spacing w:line="206" w:lineRule="exact"/>
              <w:ind w:right="7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>convenzionali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per la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misurazione</w:t>
            </w:r>
            <w:r w:rsidRPr="00B20EFB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del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tempo.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spacing w:before="1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Riconoscere relazione di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successione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di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contemporaneità,</w:t>
            </w:r>
            <w:r w:rsidRPr="00B20EFB">
              <w:rPr>
                <w:rFonts w:ascii="Times New Roman" w:hAnsi="Times New Roman"/>
                <w:spacing w:val="7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cicli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temporali,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mutamenti,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permanenze.</w:t>
            </w:r>
          </w:p>
          <w:p w:rsidR="00710ACB" w:rsidRPr="00B20EFB" w:rsidRDefault="008724B2">
            <w:pPr>
              <w:pStyle w:val="TableParagraph"/>
              <w:spacing w:before="6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>Strumenti</w:t>
            </w:r>
            <w:proofErr w:type="spellEnd"/>
            <w:r w:rsidRPr="00B20EFB">
              <w:rPr>
                <w:rFonts w:ascii="Times New Roman"/>
                <w:b/>
                <w:sz w:val="18"/>
                <w:u w:val="single" w:color="000000"/>
              </w:rPr>
              <w:t xml:space="preserve"> </w:t>
            </w:r>
            <w:proofErr w:type="spellStart"/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>concettuali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spacing w:before="13" w:line="206" w:lineRule="exact"/>
              <w:ind w:right="48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Avviare </w:t>
            </w:r>
            <w:r w:rsidRPr="00B20EFB">
              <w:rPr>
                <w:rFonts w:ascii="Times New Roman"/>
                <w:sz w:val="18"/>
                <w:lang w:val="it-IT"/>
              </w:rPr>
              <w:t>la costruzione</w:t>
            </w:r>
            <w:r w:rsidRPr="00B20EFB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dei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concetti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fondamentali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della</w:t>
            </w:r>
            <w:r w:rsidRPr="00B20EFB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storia.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ind w:right="5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Organizzare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le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conoscenze </w:t>
            </w:r>
            <w:r w:rsidRPr="00B20EFB">
              <w:rPr>
                <w:rFonts w:ascii="Times New Roman"/>
                <w:sz w:val="18"/>
                <w:lang w:val="it-IT"/>
              </w:rPr>
              <w:t>acquisite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in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quadri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sociali</w:t>
            </w:r>
            <w:r w:rsidRPr="00B20EFB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significativi.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z w:val="18"/>
                <w:lang w:val="it-IT"/>
              </w:rPr>
              <w:t>Individuare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analogie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e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differenze</w:t>
            </w:r>
            <w:r w:rsidRPr="00B20EFB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fra </w:t>
            </w:r>
            <w:r w:rsidRPr="00B20EFB">
              <w:rPr>
                <w:rFonts w:ascii="Times New Roman"/>
                <w:sz w:val="18"/>
                <w:lang w:val="it-IT"/>
              </w:rPr>
              <w:t>quadri storico</w:t>
            </w:r>
          </w:p>
          <w:p w:rsidR="00710ACB" w:rsidRPr="00B20EFB" w:rsidRDefault="008724B2">
            <w:pPr>
              <w:pStyle w:val="TableParagraph"/>
              <w:spacing w:before="6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>Produzione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8"/>
              </w:numPr>
              <w:tabs>
                <w:tab w:val="left" w:pos="463"/>
              </w:tabs>
              <w:spacing w:line="241" w:lineRule="auto"/>
              <w:ind w:right="32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z w:val="18"/>
                <w:lang w:val="it-IT"/>
              </w:rPr>
              <w:t xml:space="preserve">-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Rappresentare conoscenze </w:t>
            </w:r>
            <w:r w:rsidRPr="00B20EFB">
              <w:rPr>
                <w:rFonts w:ascii="Times New Roman"/>
                <w:sz w:val="18"/>
                <w:lang w:val="it-IT"/>
              </w:rPr>
              <w:t>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concetti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appresi,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mediante</w:t>
            </w:r>
            <w:r w:rsidRPr="00B20EFB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grafici,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racconti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orali,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disegno drammatizzazioni.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710A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z w:val="20"/>
              </w:rPr>
              <w:t>Fatti</w:t>
            </w:r>
            <w:proofErr w:type="spellEnd"/>
            <w:r w:rsidRPr="00B20EFB">
              <w:rPr>
                <w:rFonts w:ascii="Times New Roman"/>
                <w:sz w:val="20"/>
              </w:rPr>
              <w:t>,</w:t>
            </w:r>
            <w:r w:rsidRPr="00B20EFB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esperienze</w:t>
            </w:r>
            <w:proofErr w:type="spellEnd"/>
            <w:r w:rsidRPr="00B20EFB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personali</w:t>
            </w:r>
            <w:proofErr w:type="spellEnd"/>
            <w:r w:rsidRPr="00B20EFB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vissute</w:t>
            </w:r>
            <w:proofErr w:type="spellEnd"/>
            <w:r w:rsidRPr="00B20EFB">
              <w:rPr>
                <w:rFonts w:ascii="Times New Roman"/>
                <w:sz w:val="20"/>
              </w:rPr>
              <w:t>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z w:val="20"/>
              </w:rPr>
              <w:t>Esperienze</w:t>
            </w:r>
            <w:proofErr w:type="spellEnd"/>
            <w:r w:rsidRPr="00B20EFB">
              <w:rPr>
                <w:rFonts w:ascii="Times New Roman"/>
                <w:spacing w:val="-17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collettive</w:t>
            </w:r>
            <w:proofErr w:type="spellEnd"/>
            <w:r w:rsidRPr="00B20EFB">
              <w:rPr>
                <w:rFonts w:ascii="Times New Roman"/>
                <w:sz w:val="20"/>
              </w:rPr>
              <w:t>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spacing w:before="18" w:line="228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Fenomeni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ricorrenti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ed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esperienze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vissute</w:t>
            </w:r>
            <w:r w:rsidRPr="00B20EFB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narrate.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ind w:right="85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Ciclicità</w:t>
            </w:r>
            <w:r w:rsidRPr="00B20EFB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dei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fenomeni</w:t>
            </w:r>
            <w:r w:rsidRPr="00B20EFB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temporali:</w:t>
            </w:r>
            <w:r w:rsidRPr="00B20EFB">
              <w:rPr>
                <w:rFonts w:ascii="Times New Roman" w:hAns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giorno/notte,</w:t>
            </w:r>
            <w:r w:rsidRPr="00B20EFB">
              <w:rPr>
                <w:rFonts w:ascii="Times New Roman" w:hAnsi="Times New Roman"/>
                <w:spacing w:val="-1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stagioni.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z w:val="20"/>
              </w:rPr>
              <w:t>Calendario</w:t>
            </w:r>
            <w:proofErr w:type="spellEnd"/>
            <w:r w:rsidRPr="00B20EFB">
              <w:rPr>
                <w:rFonts w:ascii="Times New Roman"/>
                <w:spacing w:val="-8"/>
                <w:sz w:val="20"/>
              </w:rPr>
              <w:t xml:space="preserve"> </w:t>
            </w:r>
            <w:r w:rsidRPr="00B20EFB">
              <w:rPr>
                <w:rFonts w:ascii="Times New Roman"/>
                <w:sz w:val="20"/>
              </w:rPr>
              <w:t>e</w:t>
            </w:r>
            <w:r w:rsidRPr="00B20EF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orologio</w:t>
            </w:r>
            <w:proofErr w:type="spellEnd"/>
            <w:r w:rsidRPr="00B20EFB">
              <w:rPr>
                <w:rFonts w:ascii="Times New Roman"/>
                <w:sz w:val="20"/>
              </w:rPr>
              <w:t>.</w:t>
            </w:r>
          </w:p>
          <w:p w:rsidR="00710ACB" w:rsidRPr="00481F5B" w:rsidRDefault="008724B2" w:rsidP="00481F5B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spacing w:before="1" w:line="238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Documenti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storia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personale</w:t>
            </w:r>
            <w:r w:rsidRPr="00B20EFB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(certificato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nascita,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iscrizione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20EFB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scuola</w:t>
            </w:r>
            <w:r w:rsidR="00481F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,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materiali,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testimonianze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orali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).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Documenti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relativi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edifici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storici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vissuti</w:t>
            </w:r>
            <w:r w:rsidRPr="00B20EFB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come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scuola,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chiesa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(documenti</w:t>
            </w:r>
            <w:r w:rsidRPr="00B20EFB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="008F7DA0"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archivio,</w:t>
            </w:r>
            <w:r w:rsidRPr="00B20EF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materiali,</w:t>
            </w:r>
            <w:r w:rsidRPr="00B20EF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testimonianze</w:t>
            </w:r>
            <w:r w:rsidRPr="00B20EF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orali</w:t>
            </w:r>
          </w:p>
          <w:p w:rsidR="00710ACB" w:rsidRPr="00B20EFB" w:rsidRDefault="008724B2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</w:rPr>
              <w:t>…).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spacing w:before="1"/>
              <w:ind w:right="21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La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storia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terra: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8F7DA0"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origine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vita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it-IT"/>
              </w:rPr>
              <w:t xml:space="preserve"> </w:t>
            </w:r>
            <w:r w:rsidR="008F7DA0"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dell’</w:t>
            </w:r>
            <w:r w:rsidR="00B20EFB"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uomo, i miti.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ind w:right="30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hAnsi="Times New Roman"/>
                <w:sz w:val="20"/>
                <w:lang w:val="it-IT"/>
              </w:rPr>
              <w:t>I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gruppi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umani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preistorici</w:t>
            </w:r>
            <w:r w:rsidRPr="00B20EF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B20EFB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società</w:t>
            </w:r>
            <w:r w:rsidRPr="00B20EF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B20EFB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cacciatori-raccoglitori</w:t>
            </w:r>
            <w:r w:rsidRPr="00B20EFB">
              <w:rPr>
                <w:rFonts w:ascii="Times New Roman" w:hAnsi="Times New Roman"/>
                <w:spacing w:val="-1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oggi</w:t>
            </w:r>
            <w:r w:rsidRPr="00B20EFB">
              <w:rPr>
                <w:rFonts w:ascii="Times New Roman" w:hAnsi="Times New Roman"/>
                <w:spacing w:val="-1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esistenti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ind w:right="7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Aspetti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vita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sociale,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politico-</w:t>
            </w:r>
            <w:r w:rsidRPr="00B20EFB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istituzionale,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economica,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artistica,</w:t>
            </w:r>
            <w:r w:rsidRPr="00B20EFB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religiosa</w:t>
            </w:r>
            <w:r w:rsidR="00B20EFB"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…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97"/>
              </w:numPr>
              <w:tabs>
                <w:tab w:val="left" w:pos="465"/>
              </w:tabs>
              <w:ind w:right="5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Famiglia,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gruppo,</w:t>
            </w:r>
            <w:r w:rsidRPr="00B20EF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regole,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agricoltura,</w:t>
            </w:r>
            <w:r w:rsidRPr="00B20EFB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ambiente,</w:t>
            </w:r>
            <w:r w:rsidRPr="00B20EFB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produzione.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14"/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4D13A4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  <w:r w:rsidRPr="004D13A4">
        <w:rPr>
          <w:color w:val="FF0000"/>
        </w:rPr>
        <w:lastRenderedPageBreak/>
        <w:pict>
          <v:group id="_x0000_s1053" style="position:absolute;margin-left:287.1pt;margin-top:145.7pt;width:117.4pt;height:.1pt;z-index:-83056;mso-position-horizontal-relative:page;mso-position-vertical-relative:page" coordorigin="5742,2914" coordsize="2348,2">
            <v:shape id="_x0000_s1054" style="position:absolute;left:5742;top:2914;width:2348;height:2" coordorigin="5742,2914" coordsize="2348,0" path="m5742,2914r2347,e" filled="f" strokeweight=".82pt">
              <v:path arrowok="t"/>
            </v:shape>
            <w10:wrap anchorx="page" anchory="page"/>
          </v:group>
        </w:pict>
      </w:r>
      <w:r w:rsidRPr="004D13A4">
        <w:rPr>
          <w:color w:val="FF0000"/>
        </w:rPr>
        <w:pict>
          <v:group id="_x0000_s1051" style="position:absolute;margin-left:287.1pt;margin-top:239.2pt;width:39.15pt;height:.1pt;z-index:-83032;mso-position-horizontal-relative:page;mso-position-vertical-relative:page" coordorigin="5742,4784" coordsize="783,2">
            <v:shape id="_x0000_s1052" style="position:absolute;left:5742;top:4784;width:783;height:2" coordorigin="5742,4784" coordsize="783,0" path="m5742,4784r782,e" filled="f" strokeweight=".82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35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356719" w:rsidRDefault="008724B2" w:rsidP="008B0EC5">
            <w:pPr>
              <w:pStyle w:val="Paragrafoelenco"/>
              <w:numPr>
                <w:ilvl w:val="0"/>
                <w:numId w:val="96"/>
              </w:numPr>
              <w:tabs>
                <w:tab w:val="left" w:pos="463"/>
              </w:tabs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alunno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organizza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informazioni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35671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conoscenze,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tematizzando e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usando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le</w:t>
            </w:r>
            <w:r w:rsidRPr="0035671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concettualizzazioni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pertinenti.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6"/>
              </w:numPr>
              <w:tabs>
                <w:tab w:val="left" w:pos="463"/>
              </w:tabs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Comprende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i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testi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storici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proposti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e sa</w:t>
            </w:r>
            <w:r w:rsidRPr="00356719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individuarne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le 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caratteristiche.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6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z w:val="24"/>
                <w:lang w:val="it-IT"/>
              </w:rPr>
              <w:t>Usa</w:t>
            </w:r>
            <w:r w:rsidRPr="00356719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carte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geo-storiche,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anche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con</w:t>
            </w:r>
          </w:p>
          <w:p w:rsidR="00710ACB" w:rsidRPr="00356719" w:rsidRDefault="00356719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L’</w:t>
            </w:r>
            <w:r w:rsidR="008724B2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a</w:t>
            </w:r>
            <w:r w:rsidR="008724B2"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usilio</w:t>
            </w:r>
            <w:r w:rsidR="008724B2" w:rsidRPr="0035671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="008724B2"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="008724B2" w:rsidRPr="003567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="008724B2"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strumenti</w:t>
            </w:r>
            <w:r w:rsidR="008724B2" w:rsidRPr="003567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="008724B2"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informatici.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6"/>
              </w:numPr>
              <w:tabs>
                <w:tab w:val="left" w:pos="463"/>
              </w:tabs>
              <w:ind w:right="41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1"/>
                <w:sz w:val="24"/>
                <w:lang w:val="it-IT"/>
              </w:rPr>
              <w:t>Racconta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i fatti studiati e sa</w:t>
            </w:r>
            <w:r w:rsidRPr="00356719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produrre</w:t>
            </w:r>
            <w:r w:rsidRPr="00356719">
              <w:rPr>
                <w:rFonts w:ascii="Times New Roman"/>
                <w:spacing w:val="25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semplici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testi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storici,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anche con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risorse</w:t>
            </w:r>
            <w:r w:rsidRPr="00356719">
              <w:rPr>
                <w:rFonts w:ascii="Times New Roman"/>
                <w:spacing w:val="5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digitali.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6"/>
              </w:numPr>
              <w:tabs>
                <w:tab w:val="left" w:pos="463"/>
              </w:tabs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Comprende avvenimenti,</w:t>
            </w:r>
            <w:r w:rsidRPr="003567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fatti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fenomeni</w:t>
            </w:r>
            <w:r w:rsidRPr="0035671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delle società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civiltà che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hanno</w:t>
            </w:r>
            <w:r w:rsidRPr="0035671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caratterizzato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storia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uma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nità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dal</w:t>
            </w:r>
            <w:r w:rsidRPr="0035671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paleolitico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alla fine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mondo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antico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35671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possibilità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apertura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confronto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35671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contemporaneità.</w:t>
            </w:r>
          </w:p>
          <w:p w:rsidR="00710ACB" w:rsidRPr="00876FB6" w:rsidRDefault="008724B2" w:rsidP="008B0EC5">
            <w:pPr>
              <w:pStyle w:val="Paragrafoelenco"/>
              <w:numPr>
                <w:ilvl w:val="0"/>
                <w:numId w:val="96"/>
              </w:numPr>
              <w:tabs>
                <w:tab w:val="left" w:pos="463"/>
              </w:tabs>
              <w:spacing w:line="239" w:lineRule="auto"/>
              <w:ind w:right="17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Comprende aspetti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fondamentali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</w:t>
            </w:r>
            <w:r w:rsidRPr="0035671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passato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Italia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dal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paleolitico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alla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fine</w:t>
            </w:r>
            <w:r w:rsidRPr="0035671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del</w:t>
            </w:r>
            <w:r w:rsidR="00356719"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Impero</w:t>
            </w:r>
            <w:r w:rsidRPr="0035671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Romano</w:t>
            </w:r>
            <w:r w:rsidRPr="0035671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occidente,</w:t>
            </w:r>
            <w:r w:rsidRPr="0035671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35671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possibilità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apertura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confronto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35671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contemporaneità.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>
            <w:pPr>
              <w:pStyle w:val="TableParagraph"/>
              <w:spacing w:before="32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5730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719">
              <w:rPr>
                <w:rFonts w:ascii="Times New Roman"/>
                <w:b/>
                <w:spacing w:val="-1"/>
                <w:sz w:val="16"/>
                <w:u w:val="single" w:color="000000"/>
              </w:rPr>
              <w:t>Uso</w:t>
            </w:r>
            <w:proofErr w:type="spellEnd"/>
            <w:r w:rsidRPr="00356719">
              <w:rPr>
                <w:rFonts w:ascii="Times New Roman"/>
                <w:b/>
                <w:spacing w:val="1"/>
                <w:sz w:val="16"/>
                <w:u w:val="single" w:color="000000"/>
              </w:rPr>
              <w:t xml:space="preserve"> </w:t>
            </w:r>
            <w:proofErr w:type="spellStart"/>
            <w:r w:rsidRPr="00356719">
              <w:rPr>
                <w:rFonts w:ascii="Times New Roman"/>
                <w:b/>
                <w:spacing w:val="-1"/>
                <w:sz w:val="16"/>
                <w:u w:val="single" w:color="000000"/>
              </w:rPr>
              <w:t>delle</w:t>
            </w:r>
            <w:proofErr w:type="spellEnd"/>
            <w:r w:rsidRPr="00356719">
              <w:rPr>
                <w:rFonts w:ascii="Times New Roman"/>
                <w:b/>
                <w:spacing w:val="-2"/>
                <w:sz w:val="16"/>
                <w:u w:val="single" w:color="000000"/>
              </w:rPr>
              <w:t xml:space="preserve"> </w:t>
            </w:r>
            <w:proofErr w:type="spellStart"/>
            <w:r w:rsidRPr="00356719">
              <w:rPr>
                <w:rFonts w:ascii="Times New Roman"/>
                <w:b/>
                <w:spacing w:val="-1"/>
                <w:sz w:val="16"/>
                <w:u w:val="single" w:color="000000"/>
              </w:rPr>
              <w:t>fonti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5"/>
              </w:numPr>
              <w:tabs>
                <w:tab w:val="left" w:pos="463"/>
              </w:tabs>
              <w:spacing w:line="241" w:lineRule="auto"/>
              <w:ind w:right="17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>Ricavare informazioni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da</w:t>
            </w:r>
            <w:r w:rsidRPr="00356719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documenti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di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diversa </w:t>
            </w:r>
            <w:r w:rsidRPr="00356719">
              <w:rPr>
                <w:rFonts w:ascii="Times New Roman"/>
                <w:sz w:val="18"/>
                <w:lang w:val="it-IT"/>
              </w:rPr>
              <w:t>natura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utili</w:t>
            </w:r>
            <w:r w:rsidRPr="00356719">
              <w:rPr>
                <w:rFonts w:ascii="Times New Roman"/>
                <w:spacing w:val="65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alla comprensione </w:t>
            </w:r>
            <w:r w:rsidRPr="00356719">
              <w:rPr>
                <w:rFonts w:ascii="Times New Roman"/>
                <w:sz w:val="18"/>
                <w:lang w:val="it-IT"/>
              </w:rPr>
              <w:t>di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un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fenomeno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storico.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5"/>
              </w:numPr>
              <w:tabs>
                <w:tab w:val="left" w:pos="463"/>
              </w:tabs>
              <w:ind w:right="15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Riconoscere </w:t>
            </w:r>
            <w:r w:rsidRPr="00356719">
              <w:rPr>
                <w:rFonts w:ascii="Times New Roman"/>
                <w:sz w:val="18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rappresentare </w:t>
            </w:r>
            <w:r w:rsidRPr="00356719">
              <w:rPr>
                <w:rFonts w:ascii="Times New Roman"/>
                <w:sz w:val="18"/>
                <w:lang w:val="it-IT"/>
              </w:rPr>
              <w:t>in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un quadro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storico-sociale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il</w:t>
            </w:r>
            <w:r w:rsidRPr="00356719">
              <w:rPr>
                <w:rFonts w:ascii="Times New Roman"/>
                <w:spacing w:val="57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sistema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di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relazioni,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segni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le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testimonianze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del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passato</w:t>
            </w:r>
            <w:r w:rsidRPr="00356719">
              <w:rPr>
                <w:rFonts w:ascii="Times New Roman"/>
                <w:spacing w:val="57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presenti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sul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territorio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vissuto.</w:t>
            </w:r>
          </w:p>
          <w:p w:rsidR="00710ACB" w:rsidRPr="00356719" w:rsidRDefault="008724B2">
            <w:pPr>
              <w:pStyle w:val="TableParagraph"/>
              <w:spacing w:before="1"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719">
              <w:rPr>
                <w:rFonts w:ascii="Times New Roman"/>
                <w:b/>
                <w:spacing w:val="-1"/>
                <w:sz w:val="16"/>
              </w:rPr>
              <w:t>Organizzazione</w:t>
            </w:r>
            <w:proofErr w:type="spellEnd"/>
            <w:r w:rsidRPr="00356719"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356719">
              <w:rPr>
                <w:rFonts w:ascii="Times New Roman"/>
                <w:b/>
                <w:spacing w:val="-1"/>
                <w:sz w:val="16"/>
              </w:rPr>
              <w:t>delle</w:t>
            </w:r>
            <w:proofErr w:type="spellEnd"/>
            <w:r w:rsidRPr="00356719"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356719">
              <w:rPr>
                <w:rFonts w:ascii="Times New Roman"/>
                <w:b/>
                <w:spacing w:val="-2"/>
                <w:sz w:val="16"/>
              </w:rPr>
              <w:t>informazioni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5"/>
              </w:numPr>
              <w:tabs>
                <w:tab w:val="left" w:pos="463"/>
              </w:tabs>
              <w:spacing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hAnsi="Times New Roman"/>
                <w:sz w:val="18"/>
                <w:lang w:val="it-IT"/>
              </w:rPr>
              <w:t>Confrontare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i</w:t>
            </w:r>
            <w:r w:rsidRPr="00356719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quadri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storici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delle</w:t>
            </w:r>
            <w:r w:rsidRPr="00356719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civiltà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studiate.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5"/>
              </w:numPr>
              <w:tabs>
                <w:tab w:val="left" w:pos="463"/>
              </w:tabs>
              <w:ind w:right="16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hAnsi="Times New Roman"/>
                <w:sz w:val="18"/>
                <w:lang w:val="it-IT"/>
              </w:rPr>
              <w:t>Individuare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somiglianze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differenze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relativamente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a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come</w:t>
            </w:r>
            <w:r w:rsidRPr="00356719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le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diverse civiltà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hanno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risposto</w:t>
            </w:r>
            <w:r w:rsidRPr="00356719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2"/>
                <w:sz w:val="18"/>
                <w:lang w:val="it-IT"/>
              </w:rPr>
              <w:t>ai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bisogni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primari.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5"/>
              </w:numPr>
              <w:tabs>
                <w:tab w:val="left" w:pos="463"/>
              </w:tabs>
              <w:ind w:right="91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Usare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cronologie e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carte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storico-geografiche </w:t>
            </w:r>
            <w:r w:rsidRPr="00356719">
              <w:rPr>
                <w:rFonts w:ascii="Times New Roman"/>
                <w:sz w:val="18"/>
                <w:lang w:val="it-IT"/>
              </w:rPr>
              <w:t>per</w:t>
            </w:r>
            <w:r w:rsidRPr="00356719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rappresentare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le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conoscenze studiate.</w:t>
            </w:r>
          </w:p>
          <w:p w:rsidR="00710ACB" w:rsidRPr="00356719" w:rsidRDefault="008724B2">
            <w:pPr>
              <w:pStyle w:val="TableParagraph"/>
              <w:spacing w:before="1"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719">
              <w:rPr>
                <w:rFonts w:ascii="Times New Roman"/>
                <w:b/>
                <w:spacing w:val="-2"/>
                <w:sz w:val="16"/>
                <w:u w:val="single" w:color="000000"/>
              </w:rPr>
              <w:t>Strumenti</w:t>
            </w:r>
            <w:proofErr w:type="spellEnd"/>
            <w:r w:rsidRPr="00356719">
              <w:rPr>
                <w:rFonts w:ascii="Times New Roman"/>
                <w:b/>
                <w:spacing w:val="1"/>
                <w:sz w:val="16"/>
                <w:u w:val="single" w:color="000000"/>
              </w:rPr>
              <w:t xml:space="preserve"> </w:t>
            </w:r>
            <w:proofErr w:type="spellStart"/>
            <w:r w:rsidRPr="00356719">
              <w:rPr>
                <w:rFonts w:ascii="Times New Roman"/>
                <w:b/>
                <w:spacing w:val="-1"/>
                <w:sz w:val="16"/>
                <w:u w:val="single" w:color="000000"/>
              </w:rPr>
              <w:t>concettuali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5"/>
              </w:numPr>
              <w:tabs>
                <w:tab w:val="left" w:pos="463"/>
              </w:tabs>
              <w:spacing w:line="2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719">
              <w:rPr>
                <w:rFonts w:ascii="Times New Roman"/>
                <w:spacing w:val="-1"/>
                <w:sz w:val="18"/>
              </w:rPr>
              <w:t>Usare</w:t>
            </w:r>
            <w:proofErr w:type="spellEnd"/>
            <w:r w:rsidRPr="00356719">
              <w:rPr>
                <w:rFonts w:ascii="Times New Roman"/>
                <w:spacing w:val="-1"/>
                <w:sz w:val="18"/>
              </w:rPr>
              <w:t xml:space="preserve"> </w:t>
            </w:r>
            <w:r w:rsidRPr="00356719">
              <w:rPr>
                <w:rFonts w:ascii="Times New Roman"/>
                <w:sz w:val="18"/>
              </w:rPr>
              <w:t xml:space="preserve">la </w:t>
            </w:r>
            <w:proofErr w:type="spellStart"/>
            <w:r w:rsidRPr="00356719">
              <w:rPr>
                <w:rFonts w:ascii="Times New Roman"/>
                <w:sz w:val="18"/>
              </w:rPr>
              <w:t>cronologia</w:t>
            </w:r>
            <w:proofErr w:type="spellEnd"/>
            <w:r w:rsidRPr="00356719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18"/>
              </w:rPr>
              <w:t>storica</w:t>
            </w:r>
            <w:proofErr w:type="spellEnd"/>
            <w:r w:rsidRPr="00356719">
              <w:rPr>
                <w:rFonts w:ascii="Times New Roman"/>
                <w:spacing w:val="-1"/>
                <w:sz w:val="18"/>
              </w:rPr>
              <w:t>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4"/>
              </w:numPr>
              <w:tabs>
                <w:tab w:val="left" w:pos="463"/>
              </w:tabs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 w:hAnsi="Times New Roman"/>
                <w:sz w:val="18"/>
                <w:lang w:val="it-IT"/>
              </w:rPr>
              <w:t>Elaborare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rappresentazioni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sintetiche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delle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società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studiate</w:t>
            </w:r>
            <w:r w:rsidRPr="00356719">
              <w:rPr>
                <w:rFonts w:ascii="Times New Roman" w:hAnsi="Times New Roman"/>
                <w:sz w:val="16"/>
                <w:lang w:val="it-IT"/>
              </w:rPr>
              <w:t>.</w:t>
            </w:r>
          </w:p>
          <w:p w:rsidR="00710ACB" w:rsidRPr="00356719" w:rsidRDefault="008724B2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719">
              <w:rPr>
                <w:rFonts w:ascii="Times New Roman"/>
                <w:b/>
                <w:spacing w:val="-1"/>
                <w:sz w:val="16"/>
              </w:rPr>
              <w:t>Produzione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3"/>
              </w:numPr>
              <w:tabs>
                <w:tab w:val="left" w:pos="463"/>
              </w:tabs>
              <w:spacing w:line="241" w:lineRule="auto"/>
              <w:ind w:right="49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Rappresentare aspetti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caratterizzanti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le</w:t>
            </w:r>
            <w:r w:rsidRPr="00356719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diverse società</w:t>
            </w:r>
            <w:r w:rsidRPr="00356719">
              <w:rPr>
                <w:rFonts w:ascii="Times New Roman" w:hAnsi="Times New Roman"/>
                <w:spacing w:val="8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studiate.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3"/>
              </w:numPr>
              <w:tabs>
                <w:tab w:val="left" w:pos="463"/>
              </w:tabs>
              <w:spacing w:line="241" w:lineRule="auto"/>
              <w:ind w:right="65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hAnsi="Times New Roman"/>
                <w:sz w:val="18"/>
                <w:lang w:val="it-IT"/>
              </w:rPr>
              <w:t>Confrontare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aspetti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caratterizzanti</w:t>
            </w:r>
            <w:r w:rsidRPr="00356719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le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diverse società</w:t>
            </w:r>
            <w:r w:rsidRPr="00356719">
              <w:rPr>
                <w:rFonts w:ascii="Times New Roman" w:hAnsi="Times New Roman"/>
                <w:spacing w:val="5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studiate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anche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in</w:t>
            </w:r>
            <w:r w:rsidRPr="00356719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rapporto</w:t>
            </w:r>
            <w:r w:rsidRPr="00356719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al</w:t>
            </w:r>
            <w:r w:rsidRPr="00356719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presente.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3"/>
              </w:numPr>
              <w:tabs>
                <w:tab w:val="left" w:pos="463"/>
              </w:tabs>
              <w:spacing w:line="218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Ricavare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produrre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informazioni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mediante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356719"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l’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uso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grafici,</w:t>
            </w:r>
          </w:p>
          <w:p w:rsidR="00710ACB" w:rsidRPr="00356719" w:rsidRDefault="008724B2">
            <w:pPr>
              <w:pStyle w:val="TableParagraph"/>
              <w:spacing w:before="1" w:line="206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>tabelle,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schemi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di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sintesi,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carte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storiche.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3"/>
              </w:numPr>
              <w:tabs>
                <w:tab w:val="left" w:pos="463"/>
              </w:tabs>
              <w:ind w:right="18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z w:val="18"/>
                <w:lang w:val="it-IT"/>
              </w:rPr>
              <w:t>Elaborare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gli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argomenti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studiati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in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>forma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di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racconto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orale</w:t>
            </w:r>
            <w:r w:rsidRPr="00356719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scritto.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2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>Consultare testi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di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genere diverso,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manualistici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non.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356719" w:rsidRDefault="008724B2" w:rsidP="008B0EC5">
            <w:pPr>
              <w:pStyle w:val="Titolo1"/>
              <w:numPr>
                <w:ilvl w:val="0"/>
                <w:numId w:val="91"/>
              </w:numPr>
              <w:tabs>
                <w:tab w:val="left" w:pos="465"/>
              </w:tabs>
              <w:ind w:right="898"/>
              <w:rPr>
                <w:lang w:val="it-IT"/>
              </w:rPr>
            </w:pPr>
            <w:r w:rsidRPr="00356719">
              <w:rPr>
                <w:lang w:val="it-IT"/>
              </w:rPr>
              <w:t>I</w:t>
            </w:r>
            <w:r w:rsidRPr="00356719">
              <w:rPr>
                <w:spacing w:val="-4"/>
                <w:lang w:val="it-IT"/>
              </w:rPr>
              <w:t xml:space="preserve"> </w:t>
            </w:r>
            <w:r w:rsidRPr="00356719">
              <w:rPr>
                <w:lang w:val="it-IT"/>
              </w:rPr>
              <w:t xml:space="preserve">quadri </w:t>
            </w:r>
            <w:r w:rsidRPr="00356719">
              <w:rPr>
                <w:spacing w:val="-1"/>
                <w:lang w:val="it-IT"/>
              </w:rPr>
              <w:t>storici</w:t>
            </w:r>
            <w:r w:rsidRPr="00356719">
              <w:rPr>
                <w:lang w:val="it-IT"/>
              </w:rPr>
              <w:t xml:space="preserve"> </w:t>
            </w:r>
            <w:r w:rsidRPr="00356719">
              <w:rPr>
                <w:spacing w:val="-1"/>
                <w:lang w:val="it-IT"/>
              </w:rPr>
              <w:t>delle</w:t>
            </w:r>
            <w:r w:rsidRPr="00356719">
              <w:rPr>
                <w:spacing w:val="1"/>
                <w:lang w:val="it-IT"/>
              </w:rPr>
              <w:t xml:space="preserve"> </w:t>
            </w:r>
            <w:r w:rsidRPr="00356719">
              <w:rPr>
                <w:spacing w:val="-1"/>
                <w:lang w:val="it-IT"/>
              </w:rPr>
              <w:t>civiltà</w:t>
            </w:r>
            <w:r w:rsidRPr="00356719">
              <w:rPr>
                <w:spacing w:val="33"/>
                <w:lang w:val="it-IT"/>
              </w:rPr>
              <w:t xml:space="preserve"> </w:t>
            </w:r>
            <w:r w:rsidRPr="00356719">
              <w:rPr>
                <w:spacing w:val="-1"/>
                <w:lang w:val="it-IT"/>
              </w:rPr>
              <w:t>studiate:</w:t>
            </w:r>
          </w:p>
          <w:p w:rsidR="00710ACB" w:rsidRPr="00356719" w:rsidRDefault="008724B2" w:rsidP="008B0EC5">
            <w:pPr>
              <w:pStyle w:val="Paragrafoelenco"/>
              <w:numPr>
                <w:ilvl w:val="1"/>
                <w:numId w:val="91"/>
              </w:numPr>
              <w:tabs>
                <w:tab w:val="left" w:pos="1186"/>
              </w:tabs>
              <w:spacing w:before="1" w:line="28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Civiltà</w:t>
            </w:r>
            <w:proofErr w:type="spellEnd"/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dei</w:t>
            </w:r>
            <w:proofErr w:type="spellEnd"/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</w:rPr>
              <w:t>fiumi</w:t>
            </w:r>
            <w:proofErr w:type="spellEnd"/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710ACB" w:rsidRPr="00356719" w:rsidRDefault="008724B2" w:rsidP="008B0EC5">
            <w:pPr>
              <w:pStyle w:val="Paragrafoelenco"/>
              <w:numPr>
                <w:ilvl w:val="1"/>
                <w:numId w:val="91"/>
              </w:numPr>
              <w:tabs>
                <w:tab w:val="left" w:pos="1186"/>
              </w:tabs>
              <w:spacing w:line="28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719">
              <w:rPr>
                <w:rFonts w:ascii="Times New Roman"/>
                <w:sz w:val="24"/>
              </w:rPr>
              <w:t>i</w:t>
            </w:r>
            <w:proofErr w:type="spellEnd"/>
            <w:r w:rsidRPr="0035671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4"/>
              </w:rPr>
              <w:t>Greci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1"/>
                <w:numId w:val="91"/>
              </w:numPr>
              <w:tabs>
                <w:tab w:val="left" w:pos="1186"/>
              </w:tabs>
              <w:spacing w:line="28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719">
              <w:rPr>
                <w:rFonts w:ascii="Times New Roman"/>
                <w:sz w:val="24"/>
              </w:rPr>
              <w:t>i</w:t>
            </w:r>
            <w:proofErr w:type="spellEnd"/>
            <w:r w:rsidRPr="0035671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4"/>
              </w:rPr>
              <w:t>Fenici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1"/>
                <w:numId w:val="91"/>
              </w:numPr>
              <w:tabs>
                <w:tab w:val="left" w:pos="1186"/>
              </w:tabs>
              <w:spacing w:line="28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Impero</w:t>
            </w:r>
            <w:proofErr w:type="spellEnd"/>
            <w:r w:rsidRPr="00356719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romano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1"/>
              </w:numPr>
              <w:tabs>
                <w:tab w:val="left" w:pos="465"/>
              </w:tabs>
              <w:spacing w:before="22" w:line="274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Fenomeni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comuni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(urbanizzazione,</w:t>
            </w:r>
            <w:r w:rsidRPr="0035671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migrazione….)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diversità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1"/>
              </w:numPr>
              <w:tabs>
                <w:tab w:val="left" w:pos="465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19">
              <w:rPr>
                <w:rFonts w:ascii="Times New Roman"/>
                <w:spacing w:val="-2"/>
                <w:sz w:val="24"/>
              </w:rPr>
              <w:t>La</w:t>
            </w:r>
            <w:r w:rsidRPr="00356719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4"/>
              </w:rPr>
              <w:t>diversa</w:t>
            </w:r>
            <w:proofErr w:type="spellEnd"/>
            <w:r w:rsidRPr="00356719"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4"/>
              </w:rPr>
              <w:t>tipologia</w:t>
            </w:r>
            <w:proofErr w:type="spellEnd"/>
            <w:r w:rsidRPr="0035671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4"/>
              </w:rPr>
              <w:t>delle</w:t>
            </w:r>
            <w:proofErr w:type="spellEnd"/>
            <w:r w:rsidRPr="00356719"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4"/>
              </w:rPr>
              <w:t>fonti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1"/>
              </w:numPr>
              <w:tabs>
                <w:tab w:val="left" w:pos="465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2"/>
                <w:sz w:val="24"/>
                <w:lang w:val="it-IT"/>
              </w:rPr>
              <w:t>Il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rapporto fra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fonte</w:t>
            </w:r>
            <w:r w:rsidRPr="00356719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>storia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1"/>
              </w:numPr>
              <w:tabs>
                <w:tab w:val="left" w:pos="465"/>
              </w:tabs>
              <w:spacing w:before="23" w:line="274" w:lineRule="exact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2"/>
                <w:sz w:val="24"/>
                <w:lang w:val="it-IT"/>
              </w:rPr>
              <w:t>La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periodizzazione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occidentale</w:t>
            </w:r>
            <w:r w:rsidRPr="00356719">
              <w:rPr>
                <w:rFonts w:ascii="Times New Roman"/>
                <w:spacing w:val="23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(prima </w:t>
            </w:r>
            <w:r w:rsidRPr="00356719">
              <w:rPr>
                <w:rFonts w:ascii="Times New Roman"/>
                <w:sz w:val="24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>dopo Cristo)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1"/>
              </w:numPr>
              <w:tabs>
                <w:tab w:val="left" w:pos="465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719">
              <w:rPr>
                <w:rFonts w:ascii="Times New Roman"/>
                <w:sz w:val="24"/>
              </w:rPr>
              <w:t>Altri</w:t>
            </w:r>
            <w:proofErr w:type="spellEnd"/>
            <w:r w:rsidRPr="0035671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4"/>
              </w:rPr>
              <w:t>sistemi</w:t>
            </w:r>
            <w:proofErr w:type="spellEnd"/>
            <w:r w:rsidRPr="0035671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4"/>
              </w:rPr>
              <w:t>cronologici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91"/>
              </w:numPr>
              <w:tabs>
                <w:tab w:val="left" w:pos="465"/>
              </w:tabs>
              <w:spacing w:line="238" w:lineRule="auto"/>
              <w:ind w:right="55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2"/>
                <w:sz w:val="24"/>
                <w:lang w:val="it-IT"/>
              </w:rPr>
              <w:t>Le</w:t>
            </w:r>
            <w:r w:rsidRPr="00356719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relazioni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fra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gli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elementi</w:t>
            </w:r>
            <w:r w:rsidRPr="00356719">
              <w:rPr>
                <w:rFonts w:ascii="Times New Roman"/>
                <w:spacing w:val="25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caratterizzanti</w:t>
            </w:r>
            <w:r w:rsidRPr="00356719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i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diversi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sistemi</w:t>
            </w:r>
            <w:r w:rsidRPr="00356719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cronologici.</w:t>
            </w:r>
          </w:p>
        </w:tc>
      </w:tr>
    </w:tbl>
    <w:p w:rsidR="00710ACB" w:rsidRPr="00876FB6" w:rsidRDefault="00710ACB">
      <w:pPr>
        <w:spacing w:line="23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p w:rsidR="00583CC9" w:rsidRPr="009B1F5D" w:rsidRDefault="00583CC9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tbl>
      <w:tblPr>
        <w:tblStyle w:val="TableNormal"/>
        <w:tblpPr w:leftFromText="141" w:rightFromText="141" w:vertAnchor="page" w:horzAnchor="margin" w:tblpY="1651"/>
        <w:tblW w:w="14047" w:type="dxa"/>
        <w:tblLayout w:type="fixed"/>
        <w:tblLook w:val="01E0"/>
      </w:tblPr>
      <w:tblGrid>
        <w:gridCol w:w="4815"/>
        <w:gridCol w:w="5078"/>
        <w:gridCol w:w="4154"/>
      </w:tblGrid>
      <w:tr w:rsidR="00583CC9" w:rsidRPr="003C2DED" w:rsidTr="00583CC9">
        <w:trPr>
          <w:trHeight w:hRule="exact" w:val="805"/>
        </w:trPr>
        <w:tc>
          <w:tcPr>
            <w:tcW w:w="48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3CC9" w:rsidRPr="00E21D33" w:rsidRDefault="00583CC9" w:rsidP="00583C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1F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  <w:br w:type="page"/>
            </w:r>
          </w:p>
          <w:p w:rsidR="00583CC9" w:rsidRPr="000C4CE9" w:rsidRDefault="00583CC9" w:rsidP="00583CC9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C4CE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0C4CE9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0C4CE9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0C4CE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0C4CE9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0C4CE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0C4CE9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0C4CE9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9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C9" w:rsidRPr="000C4CE9" w:rsidRDefault="00583CC9" w:rsidP="00583CC9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C4CE9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0C4CE9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0C4CE9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583CC9" w:rsidRPr="000C4CE9" w:rsidRDefault="00583CC9" w:rsidP="00583CC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583CC9" w:rsidTr="00583CC9">
        <w:trPr>
          <w:trHeight w:hRule="exact" w:val="270"/>
        </w:trPr>
        <w:tc>
          <w:tcPr>
            <w:tcW w:w="48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3CC9" w:rsidRPr="000C4CE9" w:rsidRDefault="00583CC9" w:rsidP="00583CC9">
            <w:pPr>
              <w:rPr>
                <w:lang w:val="it-IT"/>
              </w:rPr>
            </w:pP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C9" w:rsidRDefault="00583CC9" w:rsidP="00583CC9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C9" w:rsidRDefault="00583CC9" w:rsidP="00583CC9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583CC9" w:rsidTr="00583CC9">
        <w:trPr>
          <w:trHeight w:hRule="exact" w:val="601"/>
        </w:trPr>
        <w:tc>
          <w:tcPr>
            <w:tcW w:w="48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C9" w:rsidRDefault="00583CC9" w:rsidP="00583CC9"/>
        </w:tc>
        <w:tc>
          <w:tcPr>
            <w:tcW w:w="9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C9" w:rsidRDefault="00583CC9" w:rsidP="00583CC9">
            <w:pPr>
              <w:pStyle w:val="TableParagraph"/>
              <w:spacing w:before="146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CC"/>
                <w:spacing w:val="-1"/>
                <w:sz w:val="20"/>
              </w:rPr>
              <w:t>STORIA</w:t>
            </w:r>
          </w:p>
        </w:tc>
      </w:tr>
      <w:tr w:rsidR="00583CC9" w:rsidTr="00583CC9">
        <w:trPr>
          <w:trHeight w:hRule="exact" w:val="7289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C9" w:rsidRPr="000C4CE9" w:rsidRDefault="00583CC9" w:rsidP="00583CC9">
            <w:pPr>
              <w:pStyle w:val="Paragrafoelenco"/>
              <w:tabs>
                <w:tab w:val="left" w:pos="463"/>
              </w:tabs>
              <w:ind w:left="462" w:right="2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90"/>
              </w:numPr>
              <w:tabs>
                <w:tab w:val="left" w:pos="463"/>
              </w:tabs>
              <w:ind w:right="2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informa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modo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autonomo</w:t>
            </w:r>
            <w:r w:rsidRPr="000C4C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fatti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problemi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storici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mediante</w:t>
            </w:r>
            <w:r w:rsidRPr="000C4C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</w:t>
            </w:r>
            <w:r w:rsidRPr="000C4C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4C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risorse</w:t>
            </w:r>
            <w:r w:rsidRPr="000C4CE9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digitali.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90"/>
              </w:numPr>
              <w:tabs>
                <w:tab w:val="left" w:pos="463"/>
              </w:tabs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Produce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storiche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con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fonti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vario</w:t>
            </w:r>
            <w:r w:rsidRPr="000C4CE9">
              <w:rPr>
                <w:rFonts w:asci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genere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le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sa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organizzare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in testi.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90"/>
              </w:numPr>
              <w:tabs>
                <w:tab w:val="left" w:pos="463"/>
              </w:tabs>
              <w:spacing w:before="1"/>
              <w:ind w:right="6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Comprende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testi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storici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li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sa</w:t>
            </w:r>
            <w:r w:rsidRPr="000C4CE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elaborare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con</w:t>
            </w:r>
            <w:r w:rsidRPr="000C4CE9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personale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metodo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studio.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90"/>
              </w:numPr>
              <w:tabs>
                <w:tab w:val="left" w:pos="463"/>
              </w:tabs>
              <w:ind w:right="4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Espone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oralmente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on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scritture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le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conoscenze</w:t>
            </w:r>
            <w:r w:rsidRPr="000C4CE9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storiche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acquisite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operando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collegamenti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argomentando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le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proprie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riflessioni.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90"/>
              </w:numPr>
              <w:tabs>
                <w:tab w:val="left" w:pos="463"/>
              </w:tabs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hAnsi="Times New Roman"/>
                <w:sz w:val="20"/>
                <w:lang w:val="it-IT"/>
              </w:rPr>
              <w:t>Usa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0C4CE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conoscenze</w:t>
            </w:r>
            <w:r w:rsidRPr="000C4CE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0C4CE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0C4CE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abilità</w:t>
            </w:r>
            <w:r w:rsidRPr="000C4CE9">
              <w:rPr>
                <w:rFonts w:ascii="Times New Roman" w:hAnsi="Times New Roman"/>
                <w:spacing w:val="42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0C4CE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orientarsi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nella</w:t>
            </w:r>
            <w:r w:rsidRPr="000C4CE9">
              <w:rPr>
                <w:rFonts w:ascii="Times New Roman" w:hAnsi="Times New Roman"/>
                <w:spacing w:val="46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complessità</w:t>
            </w:r>
            <w:r w:rsidRPr="000C4CE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0C4CE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presente,</w:t>
            </w:r>
            <w:r w:rsidRPr="000C4CE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comprende</w:t>
            </w:r>
            <w:r w:rsidRPr="000C4CE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opinioni</w:t>
            </w:r>
            <w:r w:rsidRPr="000C4CE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0C4CE9">
              <w:rPr>
                <w:rFonts w:ascii="Times New Roman" w:hAns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culture</w:t>
            </w:r>
            <w:r w:rsidRPr="000C4CE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diverse,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capisce</w:t>
            </w:r>
            <w:r w:rsidRPr="000C4CE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i</w:t>
            </w:r>
            <w:r w:rsidRPr="000C4CE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problemi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fondamentali</w:t>
            </w:r>
            <w:r w:rsidRPr="000C4CE9">
              <w:rPr>
                <w:rFonts w:ascii="Times New Roman" w:hAns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0C4CE9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mondo</w:t>
            </w:r>
            <w:r w:rsidRPr="000C4CE9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contemporaneo.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90"/>
              </w:numPr>
              <w:tabs>
                <w:tab w:val="left" w:pos="463"/>
              </w:tabs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Comprende</w:t>
            </w:r>
            <w:r w:rsidRPr="000C4CE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aspetti,</w:t>
            </w:r>
            <w:r w:rsidRPr="000C4CE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processi</w:t>
            </w:r>
            <w:r w:rsidRPr="000C4CE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avvenimenti</w:t>
            </w:r>
            <w:r w:rsidRPr="000C4CE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0C4CE9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storia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italiana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0C4CE9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forme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insediamento</w:t>
            </w:r>
            <w:r w:rsidRPr="000C4CE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0C4CE9">
              <w:rPr>
                <w:rFonts w:ascii="Times New Roman" w:hAnsi="Times New Roman"/>
                <w:spacing w:val="36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potere</w:t>
            </w:r>
            <w:r w:rsidRPr="000C4CE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medievali</w:t>
            </w:r>
            <w:r w:rsidRPr="000C4CE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alla</w:t>
            </w:r>
            <w:r w:rsidRPr="000C4CE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formazione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dello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stato</w:t>
            </w:r>
            <w:r w:rsidRPr="000C4CE9">
              <w:rPr>
                <w:rFonts w:ascii="Times New Roman" w:hAns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unitario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fino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alla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nascita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Repubblica,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anche</w:t>
            </w:r>
            <w:r w:rsidRPr="000C4CE9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possibilità</w:t>
            </w:r>
            <w:r w:rsidRPr="000C4CE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apertura</w:t>
            </w:r>
            <w:r w:rsidRPr="000C4CE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confronti</w:t>
            </w:r>
            <w:r w:rsidRPr="000C4CE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0C4CE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0C4CE9">
              <w:rPr>
                <w:rFonts w:ascii="Times New Roman" w:hAns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pacing w:val="-1"/>
                <w:sz w:val="20"/>
                <w:lang w:val="it-IT"/>
              </w:rPr>
              <w:t>mondo</w:t>
            </w:r>
            <w:r w:rsidRPr="000C4CE9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 w:hAnsi="Times New Roman"/>
                <w:sz w:val="20"/>
                <w:lang w:val="it-IT"/>
              </w:rPr>
              <w:t>antico.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90"/>
              </w:numPr>
              <w:tabs>
                <w:tab w:val="left" w:pos="463"/>
              </w:tabs>
              <w:ind w:right="17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Conosce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aspetti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processi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fondamentali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della</w:t>
            </w:r>
            <w:r w:rsidRPr="000C4CE9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storia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mondiale,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dalla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civilizzazione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neolitica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alla</w:t>
            </w:r>
            <w:r w:rsidRPr="000C4CE9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rivoluzione</w:t>
            </w:r>
            <w:r w:rsidRPr="000C4CE9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industriale,</w:t>
            </w:r>
            <w:r w:rsidRPr="000C4CE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alla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globalizzazione.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90"/>
              </w:numPr>
              <w:tabs>
                <w:tab w:val="left" w:pos="463"/>
              </w:tabs>
              <w:ind w:right="48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Conosce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aspetti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processi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fondamentali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della</w:t>
            </w:r>
            <w:r w:rsidRPr="000C4CE9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storia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suo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ambiente.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9"/>
              </w:numPr>
              <w:tabs>
                <w:tab w:val="left" w:pos="463"/>
              </w:tabs>
              <w:spacing w:before="2" w:line="237" w:lineRule="auto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Conosce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aspetti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patrimonio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culturale,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italiano</w:t>
            </w:r>
            <w:r w:rsidRPr="000C4CE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umanità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</w:t>
            </w:r>
            <w:r w:rsidRPr="000C4C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mettere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relazione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0C4CE9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fenomeni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storici</w:t>
            </w:r>
            <w:r w:rsidRPr="000C4C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studiati.</w:t>
            </w: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C9" w:rsidRPr="00E21D33" w:rsidRDefault="00583CC9" w:rsidP="00583CC9">
            <w:pPr>
              <w:pStyle w:val="TableParagraph"/>
              <w:spacing w:line="180" w:lineRule="exact"/>
              <w:ind w:left="102"/>
              <w:rPr>
                <w:rFonts w:ascii="Times New Roman"/>
                <w:b/>
                <w:spacing w:val="-1"/>
                <w:sz w:val="20"/>
                <w:szCs w:val="20"/>
                <w:u w:val="single" w:color="000000"/>
                <w:lang w:val="it-IT"/>
              </w:rPr>
            </w:pPr>
          </w:p>
          <w:p w:rsidR="00583CC9" w:rsidRPr="000C4CE9" w:rsidRDefault="00583CC9" w:rsidP="00583CC9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4CE9">
              <w:rPr>
                <w:rFonts w:ascii="Times New Roman"/>
                <w:b/>
                <w:spacing w:val="-1"/>
                <w:sz w:val="20"/>
                <w:szCs w:val="20"/>
                <w:u w:val="single" w:color="000000"/>
              </w:rPr>
              <w:t>Uso</w:t>
            </w:r>
            <w:proofErr w:type="spellEnd"/>
            <w:r w:rsidRPr="000C4CE9">
              <w:rPr>
                <w:rFonts w:ascii="Times New Roman"/>
                <w:b/>
                <w:spacing w:val="1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 w:rsidRPr="000C4CE9">
              <w:rPr>
                <w:rFonts w:ascii="Times New Roman"/>
                <w:b/>
                <w:spacing w:val="-1"/>
                <w:sz w:val="20"/>
                <w:szCs w:val="20"/>
                <w:u w:val="single" w:color="000000"/>
              </w:rPr>
              <w:t>delle</w:t>
            </w:r>
            <w:proofErr w:type="spellEnd"/>
            <w:r w:rsidRPr="000C4CE9">
              <w:rPr>
                <w:rFonts w:ascii="Times New Roman"/>
                <w:b/>
                <w:spacing w:val="-2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 w:rsidRPr="000C4CE9">
              <w:rPr>
                <w:rFonts w:ascii="Times New Roman"/>
                <w:b/>
                <w:spacing w:val="-1"/>
                <w:sz w:val="20"/>
                <w:szCs w:val="20"/>
                <w:u w:val="single" w:color="000000"/>
              </w:rPr>
              <w:t>fonti</w:t>
            </w:r>
            <w:proofErr w:type="spellEnd"/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8"/>
              </w:numPr>
              <w:tabs>
                <w:tab w:val="left" w:pos="463"/>
              </w:tabs>
              <w:ind w:right="48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Formulare problemi,</w:t>
            </w:r>
            <w:r w:rsidRPr="000C4CE9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>in</w:t>
            </w:r>
            <w:r w:rsidRPr="000C4CE9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2"/>
                <w:sz w:val="20"/>
                <w:szCs w:val="20"/>
                <w:lang w:val="it-IT"/>
              </w:rPr>
              <w:t>modo</w:t>
            </w:r>
            <w:r w:rsidRPr="000C4CE9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guidato,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sulla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>base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>delle</w:t>
            </w:r>
            <w:r w:rsidRPr="000C4CE9">
              <w:rPr>
                <w:rFonts w:ascii="Times New Roman"/>
                <w:spacing w:val="5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informazioni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raccolte.</w:t>
            </w:r>
          </w:p>
          <w:p w:rsidR="00583CC9" w:rsidRPr="00583CC9" w:rsidRDefault="00583CC9" w:rsidP="00583CC9">
            <w:pPr>
              <w:pStyle w:val="Paragrafoelenco"/>
              <w:numPr>
                <w:ilvl w:val="0"/>
                <w:numId w:val="88"/>
              </w:numPr>
              <w:tabs>
                <w:tab w:val="left" w:pos="463"/>
              </w:tabs>
              <w:spacing w:before="2"/>
              <w:ind w:right="33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Collocare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>la storia</w:t>
            </w:r>
            <w:r w:rsidRPr="000C4CE9">
              <w:rPr>
                <w:rFonts w:asci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locale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in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 relazione alla storia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italiana,</w:t>
            </w:r>
            <w:r w:rsidRPr="000C4CE9">
              <w:rPr>
                <w:rFonts w:ascii="Times New Roman"/>
                <w:spacing w:val="7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>europea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 mondiale</w:t>
            </w:r>
          </w:p>
          <w:p w:rsidR="00583CC9" w:rsidRPr="000C4CE9" w:rsidRDefault="00583CC9" w:rsidP="00583CC9">
            <w:pPr>
              <w:pStyle w:val="TableParagraph"/>
              <w:spacing w:before="1" w:line="18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4CE9">
              <w:rPr>
                <w:rFonts w:ascii="Times New Roman"/>
                <w:b/>
                <w:spacing w:val="-1"/>
                <w:sz w:val="20"/>
                <w:szCs w:val="20"/>
                <w:u w:val="single" w:color="000000"/>
              </w:rPr>
              <w:t>Organizzazione</w:t>
            </w:r>
            <w:proofErr w:type="spellEnd"/>
            <w:r w:rsidRPr="000C4CE9">
              <w:rPr>
                <w:rFonts w:ascii="Times New Roman"/>
                <w:b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 w:rsidRPr="000C4CE9">
              <w:rPr>
                <w:rFonts w:ascii="Times New Roman"/>
                <w:b/>
                <w:spacing w:val="-1"/>
                <w:sz w:val="20"/>
                <w:szCs w:val="20"/>
                <w:u w:val="single" w:color="000000"/>
              </w:rPr>
              <w:t>delle</w:t>
            </w:r>
            <w:proofErr w:type="spellEnd"/>
            <w:r w:rsidRPr="000C4CE9">
              <w:rPr>
                <w:rFonts w:ascii="Times New Roman"/>
                <w:b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 w:rsidRPr="000C4CE9">
              <w:rPr>
                <w:rFonts w:ascii="Times New Roman"/>
                <w:b/>
                <w:spacing w:val="-2"/>
                <w:sz w:val="20"/>
                <w:szCs w:val="20"/>
                <w:u w:val="single" w:color="000000"/>
              </w:rPr>
              <w:t>informazioni</w:t>
            </w:r>
            <w:proofErr w:type="spellEnd"/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8"/>
              </w:numPr>
              <w:tabs>
                <w:tab w:val="left" w:pos="463"/>
              </w:tabs>
              <w:ind w:right="23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Utilizzare fonti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di</w:t>
            </w:r>
            <w:r w:rsidRPr="000C4CE9">
              <w:rPr>
                <w:rFonts w:asci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diverso</w:t>
            </w:r>
            <w:r w:rsidRPr="000C4CE9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tipo</w:t>
            </w:r>
            <w:r w:rsidRPr="000C4CE9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(documentarie,</w:t>
            </w:r>
            <w:r w:rsidRPr="000C4CE9">
              <w:rPr>
                <w:rFonts w:ascii="Times New Roman"/>
                <w:spacing w:val="5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iconografiche,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narrative,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materiali,</w:t>
            </w:r>
            <w:r w:rsidRPr="000C4CE9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orali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ecc.)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per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ricavare</w:t>
            </w:r>
            <w:r w:rsidRPr="000C4CE9">
              <w:rPr>
                <w:rFonts w:ascii="Times New Roman"/>
                <w:spacing w:val="4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conoscenze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su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temi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definiti.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8"/>
              </w:numPr>
              <w:tabs>
                <w:tab w:val="left" w:pos="463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Collegare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il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patrimonio</w:t>
            </w:r>
            <w:r w:rsidRPr="000C4CE9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culturale</w:t>
            </w:r>
            <w:r w:rsidRPr="000C4CE9">
              <w:rPr>
                <w:rFonts w:asci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ai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temi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studiati.</w:t>
            </w:r>
          </w:p>
          <w:p w:rsidR="00583CC9" w:rsidRPr="000C4CE9" w:rsidRDefault="00583CC9" w:rsidP="00583CC9">
            <w:pPr>
              <w:pStyle w:val="TableParagraph"/>
              <w:spacing w:before="2" w:line="18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4CE9">
              <w:rPr>
                <w:rFonts w:ascii="Times New Roman"/>
                <w:b/>
                <w:spacing w:val="-2"/>
                <w:sz w:val="20"/>
                <w:szCs w:val="20"/>
              </w:rPr>
              <w:t>Strumenti</w:t>
            </w:r>
            <w:proofErr w:type="spellEnd"/>
            <w:r w:rsidRPr="000C4CE9">
              <w:rPr>
                <w:rFonts w:asci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C4CE9">
              <w:rPr>
                <w:rFonts w:ascii="Times New Roman"/>
                <w:b/>
                <w:spacing w:val="-1"/>
                <w:sz w:val="20"/>
                <w:szCs w:val="20"/>
              </w:rPr>
              <w:t>concettuali</w:t>
            </w:r>
            <w:proofErr w:type="spellEnd"/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8"/>
              </w:numPr>
              <w:tabs>
                <w:tab w:val="left" w:pos="463"/>
              </w:tabs>
              <w:ind w:right="3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Selezionare,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schedare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 organizzare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le informazioni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con</w:t>
            </w:r>
            <w:r w:rsidRPr="000C4CE9">
              <w:rPr>
                <w:rFonts w:ascii="Times New Roman"/>
                <w:spacing w:val="4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mappe,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schemi,</w:t>
            </w:r>
            <w:r w:rsidRPr="000C4CE9">
              <w:rPr>
                <w:rFonts w:asci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tabelle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 grafici.</w:t>
            </w:r>
          </w:p>
          <w:p w:rsidR="00583CC9" w:rsidRPr="000C4CE9" w:rsidRDefault="00583CC9" w:rsidP="00583CC9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4CE9">
              <w:rPr>
                <w:rFonts w:ascii="Times New Roman"/>
                <w:b/>
                <w:spacing w:val="-1"/>
                <w:sz w:val="20"/>
                <w:szCs w:val="20"/>
                <w:u w:val="single" w:color="000000"/>
              </w:rPr>
              <w:t>Produzione</w:t>
            </w:r>
            <w:proofErr w:type="spellEnd"/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8"/>
              </w:numPr>
              <w:tabs>
                <w:tab w:val="left" w:pos="463"/>
              </w:tabs>
              <w:ind w:right="49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Relazionare circa gli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aspetti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e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le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strutture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dei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momenti</w:t>
            </w:r>
            <w:r w:rsidRPr="000C4CE9">
              <w:rPr>
                <w:rFonts w:ascii="Times New Roman"/>
                <w:spacing w:val="5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storici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italiani,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europei</w:t>
            </w:r>
            <w:r w:rsidRPr="000C4CE9">
              <w:rPr>
                <w:rFonts w:ascii="Times New Roman"/>
                <w:sz w:val="20"/>
                <w:szCs w:val="20"/>
                <w:lang w:val="it-IT"/>
              </w:rPr>
              <w:t xml:space="preserve"> e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 xml:space="preserve"> mondiali</w:t>
            </w:r>
            <w:r w:rsidRPr="000C4CE9">
              <w:rPr>
                <w:rFonts w:asci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szCs w:val="20"/>
                <w:lang w:val="it-IT"/>
              </w:rPr>
              <w:t>studiati.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C9" w:rsidRPr="000C4CE9" w:rsidRDefault="00583CC9" w:rsidP="00583CC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7"/>
              </w:numPr>
              <w:tabs>
                <w:tab w:val="left" w:pos="465"/>
              </w:tabs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z w:val="20"/>
                <w:lang w:val="it-IT"/>
              </w:rPr>
              <w:t>Momenti</w:t>
            </w:r>
            <w:r w:rsidRPr="000C4CE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fondamentali</w:t>
            </w:r>
            <w:r w:rsidRPr="000C4CE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della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storia</w:t>
            </w:r>
            <w:r w:rsidRPr="000C4CE9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italiana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(con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riferimenti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alla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storia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</w:t>
            </w:r>
            <w:r w:rsidRPr="000C4CE9">
              <w:rPr>
                <w:rFonts w:asci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proprio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ambiente)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dalle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forme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insediamento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potere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medievali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al</w:t>
            </w:r>
            <w:r w:rsidRPr="000C4CE9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periodo</w:t>
            </w:r>
            <w:r w:rsidRPr="000C4CE9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proofErr w:type="spellStart"/>
            <w:r w:rsidRPr="000C4CE9">
              <w:rPr>
                <w:rFonts w:ascii="Times New Roman"/>
                <w:sz w:val="20"/>
                <w:lang w:val="it-IT"/>
              </w:rPr>
              <w:t>pre</w:t>
            </w:r>
            <w:r>
              <w:rPr>
                <w:rFonts w:ascii="Times New Roman"/>
                <w:spacing w:val="-12"/>
                <w:sz w:val="20"/>
                <w:lang w:val="it-IT"/>
              </w:rPr>
              <w:t>-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risorgimentale</w:t>
            </w:r>
            <w:proofErr w:type="spellEnd"/>
            <w:r w:rsidRPr="000C4CE9"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7"/>
              </w:numPr>
              <w:tabs>
                <w:tab w:val="left" w:pos="465"/>
              </w:tabs>
              <w:ind w:right="1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z w:val="20"/>
                <w:lang w:val="it-IT"/>
              </w:rPr>
              <w:t>Processi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fondamentali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della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storia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europea</w:t>
            </w:r>
            <w:r w:rsidRPr="000C4CE9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medievale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moderna.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7"/>
              </w:numPr>
              <w:tabs>
                <w:tab w:val="left" w:pos="465"/>
              </w:tabs>
              <w:ind w:right="4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z w:val="20"/>
                <w:lang w:val="it-IT"/>
              </w:rPr>
              <w:t>Processi</w:t>
            </w:r>
            <w:r w:rsidRPr="000C4CE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fondamentali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della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storia</w:t>
            </w:r>
            <w:r w:rsidRPr="000C4CE9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mondiale</w:t>
            </w:r>
            <w:r w:rsidRPr="000C4CE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dalla</w:t>
            </w:r>
            <w:r w:rsidRPr="000C4CE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civilizzazione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neolitica</w:t>
            </w:r>
            <w:r w:rsidRPr="000C4CE9">
              <w:rPr>
                <w:rFonts w:asci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alla</w:t>
            </w:r>
            <w:r w:rsidRPr="000C4CE9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rivoluzione</w:t>
            </w:r>
            <w:r w:rsidRPr="000C4CE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industriale.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7"/>
              </w:numPr>
              <w:tabs>
                <w:tab w:val="left" w:pos="465"/>
              </w:tabs>
              <w:ind w:right="5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principali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procedure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tecniche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lavoro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nei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siti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archeologici,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nelle</w:t>
            </w:r>
            <w:r w:rsidRPr="000C4CE9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biblioteche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negli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archivi</w:t>
            </w:r>
          </w:p>
          <w:p w:rsidR="00583CC9" w:rsidRPr="000C4CE9" w:rsidRDefault="00583CC9" w:rsidP="00583CC9">
            <w:pPr>
              <w:pStyle w:val="Paragrafoelenco"/>
              <w:numPr>
                <w:ilvl w:val="0"/>
                <w:numId w:val="87"/>
              </w:numPr>
              <w:tabs>
                <w:tab w:val="left" w:pos="515"/>
              </w:tabs>
              <w:ind w:left="515" w:hanging="4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Aspetti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patrimonio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culturale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italiano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</w:p>
          <w:p w:rsidR="00583CC9" w:rsidRDefault="00583CC9" w:rsidP="00583CC9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ell’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umanità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Default="006364EB" w:rsidP="006364EB">
      <w:pPr>
        <w:spacing w:before="142"/>
        <w:jc w:val="center"/>
        <w:rPr>
          <w:rFonts w:ascii="Times New Roman"/>
          <w:b/>
          <w:color w:val="0000CC"/>
          <w:spacing w:val="-1"/>
          <w:sz w:val="24"/>
        </w:rPr>
      </w:pPr>
      <w:r>
        <w:rPr>
          <w:rFonts w:ascii="Times New Roman"/>
          <w:b/>
          <w:color w:val="0000CC"/>
          <w:spacing w:val="-1"/>
          <w:sz w:val="24"/>
        </w:rPr>
        <w:lastRenderedPageBreak/>
        <w:t>GEOGRAFIA</w:t>
      </w:r>
    </w:p>
    <w:p w:rsidR="00481F5B" w:rsidRPr="006364EB" w:rsidRDefault="00481F5B" w:rsidP="006364EB">
      <w:pPr>
        <w:spacing w:befor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0EFB" w:rsidRPr="00481F5B" w:rsidRDefault="00B20EFB" w:rsidP="00B20EFB">
            <w:pPr>
              <w:jc w:val="center"/>
              <w:rPr>
                <w:rFonts w:ascii="Times New Roman"/>
                <w:b/>
                <w:i/>
                <w:spacing w:val="-1"/>
                <w:sz w:val="24"/>
                <w:lang w:val="it-IT"/>
              </w:rPr>
            </w:pPr>
          </w:p>
          <w:p w:rsidR="00710ACB" w:rsidRPr="00481F5B" w:rsidRDefault="00B20EFB" w:rsidP="00B20EFB">
            <w:pPr>
              <w:jc w:val="center"/>
              <w:rPr>
                <w:lang w:val="it-IT"/>
              </w:rPr>
            </w:pP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481F5B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481F5B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74" w:lineRule="exact"/>
              <w:ind w:left="25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481F5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481F5B" w:rsidRDefault="00481F5B">
            <w:pPr>
              <w:pStyle w:val="TableParagraph"/>
              <w:ind w:left="247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(A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l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dell’Infanzia)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pacing w:val="-1"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146"/>
              <w:ind w:left="28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pacing w:val="-1"/>
                <w:sz w:val="20"/>
              </w:rPr>
              <w:t>LA</w:t>
            </w:r>
            <w:r w:rsidRPr="00481F5B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CONOSCENZA</w:t>
            </w:r>
            <w:r w:rsidRPr="00481F5B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DEL</w:t>
            </w:r>
            <w:r w:rsidRPr="00481F5B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MONDO</w:t>
            </w:r>
          </w:p>
        </w:tc>
      </w:tr>
      <w:tr w:rsidR="00710ACB" w:rsidRPr="003C2DED">
        <w:trPr>
          <w:trHeight w:hRule="exact" w:val="733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86"/>
              </w:numPr>
              <w:tabs>
                <w:tab w:val="left" w:pos="463"/>
              </w:tabs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Il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bambino</w:t>
            </w:r>
            <w:r w:rsidRPr="00481F5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gioca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in</w:t>
            </w:r>
            <w:r w:rsidRPr="00481F5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modo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in</w:t>
            </w:r>
            <w:r w:rsidRPr="00481F5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481F5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costruttivo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creativo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altri,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sa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argomentare,</w:t>
            </w:r>
            <w:r w:rsidRPr="00481F5B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confrontarsi,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sostenere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le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proprie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ragioni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</w:t>
            </w:r>
            <w:r w:rsidRPr="00481F5B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adulti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bambini.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6"/>
              </w:numPr>
              <w:tabs>
                <w:tab w:val="left" w:pos="463"/>
              </w:tabs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Pone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domande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sui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temi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esistenziali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religiosi,</w:t>
            </w:r>
            <w:r w:rsidRPr="00481F5B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sulle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diversità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culturali,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su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ciò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bene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o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 male,</w:t>
            </w:r>
            <w:r w:rsidRPr="00481F5B">
              <w:rPr>
                <w:rFonts w:ascii="Times New Roman" w:hAns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sulla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giustizia,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ha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raggiunto</w:t>
            </w:r>
            <w:r w:rsidRPr="00481F5B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una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prima</w:t>
            </w:r>
            <w:r w:rsidRPr="00481F5B">
              <w:rPr>
                <w:rFonts w:ascii="Times New Roman" w:hAns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consapevolezza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propri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diritti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doveri,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481F5B">
              <w:rPr>
                <w:rFonts w:ascii="Times New Roman" w:hAnsi="Times New Roman"/>
                <w:spacing w:val="48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regole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vivere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insieme.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6"/>
              </w:numPr>
              <w:tabs>
                <w:tab w:val="left" w:pos="463"/>
              </w:tabs>
              <w:ind w:right="31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Individua</w:t>
            </w:r>
            <w:r w:rsidRPr="00481F5B">
              <w:rPr>
                <w:rFonts w:ascii="Times New Roman"/>
                <w:spacing w:val="4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le</w:t>
            </w:r>
            <w:r w:rsidRPr="00481F5B">
              <w:rPr>
                <w:rFonts w:ascii="Times New Roman"/>
                <w:spacing w:val="4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posizioni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oggetti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persone</w:t>
            </w:r>
            <w:r w:rsidRPr="00481F5B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nello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spazio,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usando</w:t>
            </w:r>
            <w:r w:rsidRPr="00481F5B">
              <w:rPr>
                <w:rFonts w:ascii="Times New Roman"/>
                <w:spacing w:val="4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termini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come</w:t>
            </w:r>
            <w:r w:rsidRPr="00481F5B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avanti/indietro,</w:t>
            </w:r>
            <w:r w:rsidRPr="00481F5B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sopra/sotto,</w:t>
            </w:r>
            <w:r w:rsidRPr="00481F5B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destra/sinistra,</w:t>
            </w:r>
            <w:r w:rsidRPr="00481F5B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ecc..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6"/>
              </w:numPr>
              <w:tabs>
                <w:tab w:val="left" w:pos="463"/>
              </w:tabs>
              <w:ind w:right="47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Segue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correttamente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un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percorso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sulla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base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indicazioni</w:t>
            </w:r>
            <w:r w:rsidRPr="00481F5B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verbali.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Titolo1"/>
              <w:numPr>
                <w:ilvl w:val="0"/>
                <w:numId w:val="85"/>
              </w:numPr>
              <w:tabs>
                <w:tab w:val="left" w:pos="463"/>
              </w:tabs>
              <w:ind w:right="280"/>
              <w:rPr>
                <w:lang w:val="it-IT"/>
              </w:rPr>
            </w:pPr>
            <w:r w:rsidRPr="00481F5B">
              <w:rPr>
                <w:spacing w:val="-1"/>
                <w:lang w:val="it-IT"/>
              </w:rPr>
              <w:t>Muoversi</w:t>
            </w:r>
            <w:r w:rsidRPr="00481F5B">
              <w:rPr>
                <w:lang w:val="it-IT"/>
              </w:rPr>
              <w:t xml:space="preserve"> nello spazio con </w:t>
            </w:r>
            <w:r w:rsidRPr="00481F5B">
              <w:rPr>
                <w:spacing w:val="-1"/>
                <w:lang w:val="it-IT"/>
              </w:rPr>
              <w:t>consapevolezza</w:t>
            </w:r>
            <w:r w:rsidRPr="00481F5B">
              <w:rPr>
                <w:spacing w:val="35"/>
                <w:lang w:val="it-IT"/>
              </w:rPr>
              <w:t xml:space="preserve"> </w:t>
            </w:r>
            <w:r w:rsidRPr="00481F5B">
              <w:rPr>
                <w:lang w:val="it-IT"/>
              </w:rPr>
              <w:t xml:space="preserve">in </w:t>
            </w:r>
            <w:r w:rsidRPr="00481F5B">
              <w:rPr>
                <w:spacing w:val="-1"/>
                <w:lang w:val="it-IT"/>
              </w:rPr>
              <w:t>riferimento</w:t>
            </w:r>
            <w:r w:rsidRPr="00481F5B">
              <w:rPr>
                <w:lang w:val="it-IT"/>
              </w:rPr>
              <w:t xml:space="preserve"> ai </w:t>
            </w:r>
            <w:r w:rsidRPr="00481F5B">
              <w:rPr>
                <w:spacing w:val="-1"/>
                <w:lang w:val="it-IT"/>
              </w:rPr>
              <w:t>concetti</w:t>
            </w:r>
            <w:r w:rsidRPr="00481F5B">
              <w:rPr>
                <w:spacing w:val="1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topologici.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5"/>
              </w:numPr>
              <w:tabs>
                <w:tab w:val="left" w:pos="523"/>
              </w:tabs>
              <w:ind w:right="56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Progettare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costruire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semplici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percorsi</w:t>
            </w:r>
            <w:r w:rsidRPr="00481F5B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motori.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5"/>
              </w:numPr>
              <w:tabs>
                <w:tab w:val="left" w:pos="463"/>
              </w:tabs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Eseguire percorsi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motori</w:t>
            </w:r>
            <w:r w:rsidRPr="00481F5B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in base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a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consegne</w:t>
            </w:r>
            <w:r w:rsidRPr="00481F5B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verbali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non.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5"/>
              </w:numPr>
              <w:tabs>
                <w:tab w:val="left" w:pos="463"/>
              </w:tabs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Rappresentare</w:t>
            </w:r>
            <w:r w:rsidRPr="00481F5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>sé,</w:t>
            </w:r>
            <w:r w:rsidRPr="00481F5B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gli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altri</w:t>
            </w:r>
            <w:r w:rsidRPr="00481F5B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gli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oggetti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 nello</w:t>
            </w:r>
            <w:r w:rsidRPr="00481F5B">
              <w:rPr>
                <w:rFonts w:ascii="Times New Roman" w:hAnsi="Times New Roman"/>
                <w:spacing w:val="39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spazio-foglio,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 verbalizzando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quanto</w:t>
            </w:r>
            <w:r w:rsidRPr="00481F5B">
              <w:rPr>
                <w:rFonts w:ascii="Times New Roman" w:hAnsi="Times New Roman"/>
                <w:spacing w:val="29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prodotto.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84"/>
              </w:numPr>
              <w:tabs>
                <w:tab w:val="left" w:pos="465"/>
              </w:tabs>
              <w:ind w:right="6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Giochi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motori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esplorazione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dello</w:t>
            </w:r>
            <w:r w:rsidRPr="00481F5B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spazio</w:t>
            </w:r>
            <w:r w:rsidRPr="00481F5B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ambiente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4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Giochi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in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gruppo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della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tradizione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non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4"/>
              </w:numPr>
              <w:tabs>
                <w:tab w:val="left" w:pos="465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z w:val="20"/>
              </w:rPr>
              <w:t>Giochi</w:t>
            </w:r>
            <w:proofErr w:type="spellEnd"/>
            <w:r w:rsidRPr="00481F5B"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imitativi</w:t>
            </w:r>
            <w:proofErr w:type="spellEnd"/>
            <w:r w:rsidRPr="00481F5B">
              <w:rPr>
                <w:rFonts w:ascii="Times New Roman"/>
                <w:sz w:val="20"/>
              </w:rPr>
              <w:t>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4"/>
              </w:numPr>
              <w:tabs>
                <w:tab w:val="left" w:pos="465"/>
              </w:tabs>
              <w:ind w:right="24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Percorsi,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differenti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livelli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difficoltà,</w:t>
            </w:r>
            <w:r w:rsidRPr="00481F5B">
              <w:rPr>
                <w:rFonts w:ascii="Times New Roman" w:hAnsi="Times New Roman"/>
                <w:spacing w:val="46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materiali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arredamento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piccoli</w:t>
            </w:r>
            <w:r w:rsidRPr="00481F5B">
              <w:rPr>
                <w:rFonts w:ascii="Times New Roman" w:hAns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attrezzi.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4"/>
              </w:numPr>
              <w:tabs>
                <w:tab w:val="left" w:pos="465"/>
              </w:tabs>
              <w:ind w:right="102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Verbalizzazione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percorso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rappresentazione</w:t>
            </w:r>
            <w:r w:rsidRPr="00481F5B">
              <w:rPr>
                <w:rFonts w:ascii="Times New Roman"/>
                <w:spacing w:val="-2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grafica.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84"/>
              </w:numPr>
              <w:tabs>
                <w:tab w:val="left" w:pos="465"/>
              </w:tabs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Esperienze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motorie,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lettura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d'immagini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ed</w:t>
            </w:r>
            <w:r w:rsidRPr="00481F5B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esecuzioni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grafiche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in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relazione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ai</w:t>
            </w:r>
            <w:r w:rsidRPr="00481F5B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concetti</w:t>
            </w:r>
            <w:r w:rsidRPr="00481F5B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topologici.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15"/>
          <w:pgSz w:w="15840" w:h="12240" w:orient="landscape"/>
          <w:pgMar w:top="1400" w:right="1260" w:bottom="1160" w:left="920" w:header="743" w:footer="977" w:gutter="0"/>
          <w:cols w:space="720"/>
        </w:sect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6"/>
          <w:szCs w:val="16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B20EFB" w:rsidRDefault="00710A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876FB6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i/>
                <w:sz w:val="24"/>
                <w:lang w:val="it-IT"/>
              </w:rPr>
              <w:t>TRAGUARDI PER LO</w:t>
            </w:r>
            <w:r w:rsidRPr="00B20EFB">
              <w:rPr>
                <w:rFonts w:ascii="Times New Roman"/>
                <w:b/>
                <w:i/>
                <w:spacing w:val="-3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B20EFB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B20EFB">
              <w:rPr>
                <w:rFonts w:ascii="Times New Roman"/>
                <w:b/>
                <w:i/>
                <w:spacing w:val="28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B20EF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876FB6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(al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876FB6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 w:rsidTr="00B20EFB">
        <w:trPr>
          <w:trHeight w:hRule="exact" w:val="469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 w:rsidP="00B20EFB">
            <w:pPr>
              <w:spacing w:before="14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0EFB">
              <w:rPr>
                <w:rFonts w:ascii="Times New Roman"/>
                <w:b/>
                <w:color w:val="0000CC"/>
                <w:spacing w:val="-1"/>
              </w:rPr>
              <w:t>GEOGRAFIA</w:t>
            </w:r>
          </w:p>
        </w:tc>
      </w:tr>
      <w:tr w:rsidR="00710ACB" w:rsidRPr="003C2DED">
        <w:trPr>
          <w:trHeight w:hRule="exact" w:val="8126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710A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3"/>
              </w:numPr>
              <w:tabs>
                <w:tab w:val="left" w:pos="463"/>
              </w:tabs>
              <w:ind w:right="68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B20EFB"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B20EF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</w:t>
            </w:r>
            <w:r w:rsidRPr="00B20EF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orienta</w:t>
            </w:r>
            <w:r w:rsidRPr="00B20EF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nello</w:t>
            </w:r>
            <w:r w:rsidRPr="00B20EF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spazio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circostante</w:t>
            </w:r>
            <w:r w:rsidRPr="00B20EFB"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utilizzando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cardinali.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3"/>
              </w:numPr>
              <w:tabs>
                <w:tab w:val="left" w:pos="513"/>
              </w:tabs>
              <w:ind w:right="5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denomina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principali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“oggetti”</w:t>
            </w:r>
            <w:r w:rsidRPr="00B20EFB"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geografici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fisici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(fiumi,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monti,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pianure,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coste,</w:t>
            </w:r>
            <w:r w:rsidRPr="00B20EFB"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colline,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laghi,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mari,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oceani,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ecc.)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3"/>
              </w:numPr>
              <w:tabs>
                <w:tab w:val="left" w:pos="463"/>
              </w:tabs>
              <w:ind w:right="28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Individua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caratteri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che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connotano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paesaggi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</w:t>
            </w:r>
            <w:r w:rsidRPr="00B20EFB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montagna,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pianura,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collina,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vulcanici,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ecc.,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con</w:t>
            </w:r>
            <w:r w:rsidRPr="00B20EFB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particolare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attenzione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a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quelli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italiani.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3"/>
              </w:numPr>
              <w:tabs>
                <w:tab w:val="left" w:pos="463"/>
              </w:tabs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Individua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analogie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differenze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con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principali</w:t>
            </w:r>
            <w:r w:rsidRPr="00B20EFB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paesaggi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europei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altri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continenti.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3"/>
              </w:numPr>
              <w:tabs>
                <w:tab w:val="left" w:pos="463"/>
              </w:tabs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hAnsi="Times New Roman"/>
                <w:sz w:val="20"/>
                <w:lang w:val="it-IT"/>
              </w:rPr>
              <w:t>Si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rende</w:t>
            </w:r>
            <w:r w:rsidRPr="00B20EF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conto</w:t>
            </w:r>
            <w:r w:rsidRPr="00B20EF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B20EF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lo</w:t>
            </w:r>
            <w:r w:rsidRPr="00B20EF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spazio</w:t>
            </w:r>
            <w:r w:rsidRPr="00B20EF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geografico</w:t>
            </w:r>
            <w:r w:rsidRPr="00B20EF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B20EF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un</w:t>
            </w:r>
            <w:r w:rsidRPr="00B20EFB">
              <w:rPr>
                <w:rFonts w:ascii="Times New Roman" w:hAns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sistema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territoriale,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costituito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elementi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fisici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antropici</w:t>
            </w:r>
            <w:r w:rsidRPr="00B20EFB">
              <w:rPr>
                <w:rFonts w:ascii="Times New Roman" w:hAnsi="Times New Roman"/>
                <w:spacing w:val="40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legati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rapporti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connessione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e/o</w:t>
            </w:r>
            <w:r w:rsidRPr="00B20EFB">
              <w:rPr>
                <w:rFonts w:ascii="Times New Roman" w:hAns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interdipendenza.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EFB" w:rsidRPr="00E21D33" w:rsidRDefault="00B20EFB">
            <w:pPr>
              <w:pStyle w:val="TableParagraph"/>
              <w:spacing w:line="203" w:lineRule="exact"/>
              <w:ind w:left="462"/>
              <w:rPr>
                <w:rFonts w:ascii="Times New Roman"/>
                <w:b/>
                <w:spacing w:val="-1"/>
                <w:sz w:val="18"/>
                <w:u w:val="single" w:color="000000"/>
                <w:lang w:val="it-IT"/>
              </w:rPr>
            </w:pPr>
          </w:p>
          <w:p w:rsidR="00710ACB" w:rsidRPr="00B20EFB" w:rsidRDefault="008724B2">
            <w:pPr>
              <w:pStyle w:val="TableParagraph"/>
              <w:spacing w:line="203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>Orientamento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2"/>
              </w:numPr>
              <w:tabs>
                <w:tab w:val="left" w:pos="463"/>
              </w:tabs>
              <w:ind w:right="16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>Muoversi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consapevolmente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nello</w:t>
            </w:r>
            <w:r w:rsidRPr="00B20EFB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spazio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circostante,</w:t>
            </w:r>
            <w:r w:rsidRPr="00B20EFB">
              <w:rPr>
                <w:rFonts w:ascii="Times New Roman"/>
                <w:spacing w:val="6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orientandosi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attraverso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punti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di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riferimento,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utilizzando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gli</w:t>
            </w:r>
            <w:r w:rsidRPr="00B20EFB">
              <w:rPr>
                <w:rFonts w:ascii="Times New Roman"/>
                <w:spacing w:val="4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indicatori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topologici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(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avanti/indietro,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sopra/sotto,</w:t>
            </w:r>
            <w:r w:rsidRPr="00B20EFB">
              <w:rPr>
                <w:rFonts w:ascii="Times New Roman"/>
                <w:spacing w:val="7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destra/sinistra,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ecc..)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le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mappe di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spazi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noti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che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si</w:t>
            </w:r>
            <w:r w:rsidRPr="00B20EFB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formano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nella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mente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(carte</w:t>
            </w:r>
            <w:r w:rsidRPr="00B20EFB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mentali).</w:t>
            </w:r>
          </w:p>
          <w:p w:rsidR="00710ACB" w:rsidRPr="00B20EFB" w:rsidRDefault="008724B2">
            <w:pPr>
              <w:pStyle w:val="TableParagraph"/>
              <w:spacing w:before="6"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0EFB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>Linguaggio</w:t>
            </w:r>
            <w:proofErr w:type="spellEnd"/>
            <w:r w:rsidRPr="00B20EFB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 w:rsidRPr="00B20EFB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>della</w:t>
            </w:r>
            <w:proofErr w:type="spellEnd"/>
            <w:r w:rsidRPr="00B20EFB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 xml:space="preserve"> geo-</w:t>
            </w:r>
            <w:proofErr w:type="spellStart"/>
            <w:r w:rsidRPr="00B20EFB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>graficità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2"/>
              </w:numPr>
              <w:tabs>
                <w:tab w:val="left" w:pos="463"/>
              </w:tabs>
              <w:spacing w:line="206" w:lineRule="exact"/>
              <w:ind w:right="3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Rappresentare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prospettiva verticale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oggetti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ambienti</w:t>
            </w:r>
            <w:r w:rsidRPr="00B20EFB">
              <w:rPr>
                <w:rFonts w:ascii="Times New Roman" w:eastAsia="Times New Roman" w:hAnsi="Times New Roman" w:cs="Times New Roman"/>
                <w:spacing w:val="69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noti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pianta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</w:t>
            </w:r>
            <w:r w:rsid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ula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ecc.)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tracciare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percorsi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effettuati</w:t>
            </w:r>
            <w:r w:rsidRPr="00B20EFB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nello</w:t>
            </w:r>
            <w:r w:rsidRPr="00B20EF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spazio</w:t>
            </w:r>
            <w:r w:rsidRPr="00B20EF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circostante.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2"/>
              </w:numPr>
              <w:tabs>
                <w:tab w:val="left" w:pos="463"/>
              </w:tabs>
              <w:spacing w:line="204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Leggere </w:t>
            </w:r>
            <w:r w:rsidRPr="00B20EFB">
              <w:rPr>
                <w:rFonts w:ascii="Times New Roman"/>
                <w:sz w:val="18"/>
                <w:lang w:val="it-IT"/>
              </w:rPr>
              <w:t>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interpretare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la pianta</w:t>
            </w:r>
            <w:r w:rsidRPr="00B20EFB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dello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spazio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vicino</w:t>
            </w:r>
          </w:p>
          <w:p w:rsidR="00710ACB" w:rsidRPr="00B20EFB" w:rsidRDefault="008724B2">
            <w:pPr>
              <w:pStyle w:val="TableParagraph"/>
              <w:spacing w:before="6"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0EFB">
              <w:rPr>
                <w:rFonts w:ascii="Times New Roman"/>
                <w:b/>
                <w:spacing w:val="-1"/>
                <w:sz w:val="18"/>
              </w:rPr>
              <w:t>Paesaggio</w:t>
            </w:r>
            <w:proofErr w:type="spellEnd"/>
          </w:p>
          <w:p w:rsidR="00710ACB" w:rsidRPr="00B20EFB" w:rsidRDefault="004D13A4">
            <w:pPr>
              <w:pStyle w:val="TableParagraph"/>
              <w:spacing w:line="20" w:lineRule="atLeast"/>
              <w:ind w:left="45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4D13A4"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46" style="width:38.9pt;height:.95pt;mso-position-horizontal-relative:char;mso-position-vertical-relative:line" coordsize="778,19">
                  <v:group id="_x0000_s1047" style="position:absolute;left:9;top:9;width:759;height:2" coordorigin="9,9" coordsize="759,2">
                    <v:shape id="_x0000_s1048" style="position:absolute;left:9;top:9;width:759;height:2" coordorigin="9,9" coordsize="759,0" path="m9,9r759,e" filled="f" strokeweight=".94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1"/>
              </w:numPr>
              <w:tabs>
                <w:tab w:val="left" w:pos="463"/>
              </w:tabs>
              <w:spacing w:line="206" w:lineRule="exact"/>
              <w:ind w:right="35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Conoscere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territorio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circostante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attraverso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l’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approccio</w:t>
            </w:r>
            <w:r w:rsidRPr="00B20EFB">
              <w:rPr>
                <w:rFonts w:ascii="Times New Roman" w:eastAsia="Times New Roman" w:hAnsi="Times New Roman" w:cs="Times New Roman"/>
                <w:spacing w:val="61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percettivo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l’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o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sservazione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diretta.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1"/>
              </w:numPr>
              <w:tabs>
                <w:tab w:val="left" w:pos="463"/>
              </w:tabs>
              <w:ind w:right="11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Individuare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descrivere gli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elementi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fisici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antropici che</w:t>
            </w:r>
            <w:r w:rsidRPr="00B20EFB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caratterizzano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paesaggi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dell’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ambiente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vita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propria</w:t>
            </w:r>
            <w:r w:rsidRPr="00B20EFB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regione.</w:t>
            </w:r>
          </w:p>
          <w:p w:rsidR="00710ACB" w:rsidRPr="00B20EFB" w:rsidRDefault="008724B2">
            <w:pPr>
              <w:pStyle w:val="TableParagraph"/>
              <w:spacing w:before="4" w:line="205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>Regione</w:t>
            </w:r>
            <w:proofErr w:type="spellEnd"/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r w:rsidRPr="00B20EFB">
              <w:rPr>
                <w:rFonts w:ascii="Times New Roman"/>
                <w:b/>
                <w:sz w:val="18"/>
                <w:u w:val="single" w:color="000000"/>
              </w:rPr>
              <w:t>e</w:t>
            </w:r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>sistema</w:t>
            </w:r>
            <w:proofErr w:type="spellEnd"/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 w:rsidRPr="00B20EFB">
              <w:rPr>
                <w:rFonts w:ascii="Times New Roman"/>
                <w:b/>
                <w:spacing w:val="-1"/>
                <w:sz w:val="18"/>
                <w:u w:val="single" w:color="000000"/>
              </w:rPr>
              <w:t>territoriale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1"/>
              </w:numPr>
              <w:tabs>
                <w:tab w:val="left" w:pos="463"/>
              </w:tabs>
              <w:ind w:right="32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Comprendere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il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territorio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è</w:t>
            </w:r>
            <w:r w:rsidRPr="00B20EFB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uno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spazio organizzato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6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modificato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dalle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attività umane.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1"/>
              </w:numPr>
              <w:tabs>
                <w:tab w:val="left" w:pos="463"/>
              </w:tabs>
              <w:ind w:right="27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Riconoscere,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nel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proprio</w:t>
            </w:r>
            <w:r w:rsidRPr="00B20EF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ambiente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vita,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le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funzioni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dei</w:t>
            </w:r>
            <w:r w:rsidRPr="00B20EFB">
              <w:rPr>
                <w:rFonts w:ascii="Times New Roman" w:eastAsia="Times New Roman" w:hAnsi="Times New Roman" w:cs="Times New Roman"/>
                <w:spacing w:val="57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vari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spazi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le loro</w:t>
            </w:r>
            <w:r w:rsidRPr="00B20EF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connessioni,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gli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interventi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positivi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</w:t>
            </w:r>
            <w:r w:rsidRPr="00B20EFB">
              <w:rPr>
                <w:rFonts w:ascii="Times New Roman" w:eastAsia="Times New Roman" w:hAnsi="Times New Roman" w:cs="Times New Roman"/>
                <w:spacing w:val="61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negativi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</w:t>
            </w:r>
            <w:r w:rsid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u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omo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progettare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soluzioni,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esercitando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la</w:t>
            </w:r>
            <w:r w:rsidRPr="00B20EFB">
              <w:rPr>
                <w:rFonts w:ascii="Times New Roman" w:eastAsia="Times New Roman" w:hAnsi="Times New Roman" w:cs="Times New Roman"/>
                <w:spacing w:val="47"/>
                <w:sz w:val="18"/>
                <w:szCs w:val="18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cittadinanza attiva.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710A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0"/>
              </w:numPr>
              <w:tabs>
                <w:tab w:val="left" w:pos="465"/>
              </w:tabs>
              <w:spacing w:line="228" w:lineRule="exact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La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funzione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della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regola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della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legge nei</w:t>
            </w:r>
            <w:r w:rsidRPr="00B20EFB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diversi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ambienti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vita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quotidiana.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0"/>
              </w:numPr>
              <w:tabs>
                <w:tab w:val="left" w:pos="465"/>
              </w:tabs>
              <w:spacing w:before="1" w:line="238" w:lineRule="auto"/>
              <w:ind w:right="54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hAnsi="Times New Roman"/>
                <w:sz w:val="20"/>
                <w:lang w:val="it-IT"/>
              </w:rPr>
              <w:t>I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concetti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diritto/dovere,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libertà</w:t>
            </w:r>
            <w:r w:rsidRPr="00B20EFB">
              <w:rPr>
                <w:rFonts w:ascii="Times New Roman" w:hAns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responsabile,</w:t>
            </w:r>
            <w:r w:rsidRPr="00B20EFB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identità,</w:t>
            </w:r>
            <w:r w:rsidRPr="00B20EFB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pace,</w:t>
            </w:r>
            <w:r w:rsidRPr="00B20EFB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sviluppo</w:t>
            </w:r>
            <w:r w:rsidRPr="00B20EFB">
              <w:rPr>
                <w:rFonts w:ascii="Times New Roman" w:hAns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umano,</w:t>
            </w:r>
            <w:r w:rsidRPr="00B20EFB">
              <w:rPr>
                <w:rFonts w:ascii="Times New Roman" w:hAnsi="Times New Roman"/>
                <w:spacing w:val="-1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cooperazione.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0"/>
              </w:numPr>
              <w:tabs>
                <w:tab w:val="left" w:pos="515"/>
              </w:tabs>
              <w:spacing w:before="9" w:line="228" w:lineRule="exact"/>
              <w:ind w:right="6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La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funzione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delle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norme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1"/>
                <w:sz w:val="20"/>
                <w:lang w:val="it-IT"/>
              </w:rPr>
              <w:t>del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codice</w:t>
            </w:r>
            <w:r w:rsidRPr="00B20EFB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stradale: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diritti/doveri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del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pedone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0"/>
              </w:numPr>
              <w:tabs>
                <w:tab w:val="left" w:pos="465"/>
              </w:tabs>
              <w:spacing w:before="9" w:line="228" w:lineRule="exact"/>
              <w:ind w:right="5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hAnsi="Times New Roman"/>
                <w:sz w:val="20"/>
                <w:lang w:val="it-IT"/>
              </w:rPr>
              <w:t>I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comportamenti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corretti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qualità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B20EFB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pedone.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80"/>
              </w:numPr>
              <w:tabs>
                <w:tab w:val="left" w:pos="465"/>
              </w:tabs>
              <w:spacing w:before="9" w:line="228" w:lineRule="exact"/>
              <w:ind w:right="2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bisogni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dell</w:t>
            </w:r>
            <w:r w:rsid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uomo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forme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utilizzo</w:t>
            </w:r>
            <w:r w:rsidRPr="00B20EFB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ell</w:t>
            </w:r>
            <w:r w:rsid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ambiente.</w:t>
            </w:r>
          </w:p>
        </w:tc>
      </w:tr>
    </w:tbl>
    <w:p w:rsidR="00710ACB" w:rsidRPr="00876FB6" w:rsidRDefault="00710ACB">
      <w:pPr>
        <w:spacing w:line="228" w:lineRule="exact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16"/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4D13A4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  <w:r w:rsidRPr="004D13A4">
        <w:rPr>
          <w:color w:val="FF0000"/>
        </w:rPr>
        <w:lastRenderedPageBreak/>
        <w:pict>
          <v:group id="_x0000_s1044" style="position:absolute;margin-left:305.1pt;margin-top:277.05pt;width:38.05pt;height:.1pt;z-index:-82960;mso-position-horizontal-relative:page;mso-position-vertical-relative:page" coordorigin="6102,5541" coordsize="761,2">
            <v:shape id="_x0000_s1045" style="position:absolute;left:6102;top:5541;width:761;height:2" coordorigin="6102,5541" coordsize="761,0" path="m6102,5541r761,e" filled="f" strokeweight=".9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35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356719" w:rsidRDefault="008724B2" w:rsidP="008B0EC5">
            <w:pPr>
              <w:pStyle w:val="Paragrafoelenco"/>
              <w:numPr>
                <w:ilvl w:val="0"/>
                <w:numId w:val="79"/>
              </w:numPr>
              <w:tabs>
                <w:tab w:val="left" w:pos="463"/>
              </w:tabs>
              <w:spacing w:line="239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orienta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nello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spazio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circostante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sulle</w:t>
            </w:r>
            <w:r w:rsidRPr="00356719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carte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geografiche,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utilizzando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riferimenti</w:t>
            </w:r>
            <w:r w:rsidRPr="00356719"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topologici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cardinali.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9"/>
              </w:numPr>
              <w:tabs>
                <w:tab w:val="left" w:pos="463"/>
              </w:tabs>
              <w:ind w:right="38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z w:val="20"/>
                <w:lang w:val="it-IT"/>
              </w:rPr>
              <w:t>Utilizza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linguaggio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geo-graficità</w:t>
            </w:r>
            <w:proofErr w:type="spellEnd"/>
            <w:r w:rsidRPr="00356719">
              <w:rPr>
                <w:rFonts w:ascii="Times New Roman" w:hAnsi="Times New Roman"/>
                <w:spacing w:val="3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356719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interpretare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carte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geografiche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globo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terrestre,</w:t>
            </w:r>
            <w:r w:rsidRPr="00356719">
              <w:rPr>
                <w:rFonts w:ascii="Times New Roman" w:hAns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realizzare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semplici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schizzi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cartografici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carte</w:t>
            </w:r>
            <w:r w:rsidRPr="00356719">
              <w:rPr>
                <w:rFonts w:ascii="Times New Roman" w:hAnsi="Times New Roman"/>
                <w:spacing w:val="35"/>
                <w:w w:val="99"/>
                <w:sz w:val="20"/>
                <w:lang w:val="it-IT"/>
              </w:rPr>
              <w:t xml:space="preserve"> </w:t>
            </w:r>
            <w:proofErr w:type="spellStart"/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temetiche</w:t>
            </w:r>
            <w:proofErr w:type="spellEnd"/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,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progettare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percorsi</w:t>
            </w:r>
            <w:r w:rsidRPr="00356719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itinerari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viaggio.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9"/>
              </w:numPr>
              <w:tabs>
                <w:tab w:val="left" w:pos="463"/>
              </w:tabs>
              <w:ind w:right="2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Ricava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informazioni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geografiche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2"/>
                <w:sz w:val="20"/>
                <w:lang w:val="it-IT"/>
              </w:rPr>
              <w:t>una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pluralità</w:t>
            </w:r>
            <w:r w:rsidRPr="00356719">
              <w:rPr>
                <w:rFonts w:ascii="Times New Roman" w:hAns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fonti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(cartografiche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satellitari,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tecnologie</w:t>
            </w:r>
            <w:r w:rsidRPr="00356719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digitali,</w:t>
            </w:r>
            <w:r w:rsidRPr="00356719">
              <w:rPr>
                <w:rFonts w:ascii="Times New Roman" w:hAnsi="Times New Roman"/>
                <w:spacing w:val="-1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fotografiche,</w:t>
            </w:r>
            <w:r w:rsidRPr="00356719">
              <w:rPr>
                <w:rFonts w:ascii="Times New Roman" w:hAnsi="Times New Roman"/>
                <w:spacing w:val="-1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artistico-letterarie).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9"/>
              </w:numPr>
              <w:tabs>
                <w:tab w:val="left" w:pos="463"/>
              </w:tabs>
              <w:ind w:right="5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denomina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principali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“oggetti”</w:t>
            </w:r>
            <w:r w:rsidRPr="00356719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geografici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fisici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(fiumi,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monti,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pianure,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coste,</w:t>
            </w:r>
            <w:r w:rsidRPr="00356719"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colline,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laghi,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mari,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oceani,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ecc.)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9"/>
              </w:numPr>
              <w:tabs>
                <w:tab w:val="left" w:pos="463"/>
              </w:tabs>
              <w:ind w:right="28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Individua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caratteri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che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connotano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paesaggi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montagna,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pianura,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collina,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vulcanici,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ecc.,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con</w:t>
            </w:r>
            <w:r w:rsidRPr="00356719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particolare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attenzione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quelli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italiani.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9"/>
              </w:numPr>
              <w:tabs>
                <w:tab w:val="left" w:pos="463"/>
              </w:tabs>
              <w:ind w:right="38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Individua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analogie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differenze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con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principali</w:t>
            </w:r>
            <w:r w:rsidRPr="00356719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paesaggi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europei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altri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continenti.</w:t>
            </w:r>
          </w:p>
          <w:p w:rsidR="00710ACB" w:rsidRPr="00876FB6" w:rsidRDefault="008724B2" w:rsidP="008B0EC5">
            <w:pPr>
              <w:pStyle w:val="Paragrafoelenco"/>
              <w:numPr>
                <w:ilvl w:val="0"/>
                <w:numId w:val="79"/>
              </w:numPr>
              <w:tabs>
                <w:tab w:val="left" w:pos="463"/>
              </w:tabs>
              <w:ind w:right="2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z w:val="20"/>
                <w:lang w:val="it-IT"/>
              </w:rPr>
              <w:t>Si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rende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conto</w:t>
            </w:r>
            <w:r w:rsidRPr="0035671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lo</w:t>
            </w:r>
            <w:r w:rsidRPr="0035671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spazio</w:t>
            </w:r>
            <w:r w:rsidRPr="0035671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geografico</w:t>
            </w:r>
            <w:r w:rsidRPr="0035671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un</w:t>
            </w:r>
            <w:r w:rsidRPr="00356719">
              <w:rPr>
                <w:rFonts w:ascii="Times New Roman" w:hAns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sistema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territoriale,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costituito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elementi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fisici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antropici</w:t>
            </w:r>
            <w:r w:rsidRPr="00356719">
              <w:rPr>
                <w:rFonts w:ascii="Times New Roman" w:hAnsi="Times New Roman"/>
                <w:spacing w:val="4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legati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rapporti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connessione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e/o</w:t>
            </w:r>
            <w:r w:rsidRPr="00356719">
              <w:rPr>
                <w:rFonts w:ascii="Times New Roman" w:hAns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interdipendenza.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>
            <w:pPr>
              <w:pStyle w:val="TableParagraph"/>
              <w:spacing w:before="32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7047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>
            <w:pPr>
              <w:pStyle w:val="TableParagraph"/>
              <w:spacing w:before="1"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719">
              <w:rPr>
                <w:rFonts w:ascii="Times New Roman"/>
                <w:b/>
                <w:spacing w:val="-1"/>
                <w:sz w:val="18"/>
                <w:u w:val="single" w:color="000000"/>
              </w:rPr>
              <w:t>Orientamento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8"/>
              </w:numPr>
              <w:tabs>
                <w:tab w:val="left" w:pos="463"/>
              </w:tabs>
              <w:spacing w:before="12" w:line="206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>Orientarsi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utilizzando </w:t>
            </w:r>
            <w:r w:rsidRPr="00356719">
              <w:rPr>
                <w:rFonts w:ascii="Times New Roman"/>
                <w:sz w:val="18"/>
                <w:lang w:val="it-IT"/>
              </w:rPr>
              <w:t>la bussola e i punti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cardinali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anche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in</w:t>
            </w:r>
            <w:r w:rsidRPr="00356719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relazione al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sole.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8"/>
              </w:numPr>
              <w:tabs>
                <w:tab w:val="left" w:pos="463"/>
              </w:tabs>
              <w:spacing w:line="239" w:lineRule="auto"/>
              <w:ind w:right="26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Estendere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le proprie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carte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mentali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territorio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italiano,</w:t>
            </w:r>
            <w:r w:rsidRPr="00356719">
              <w:rPr>
                <w:rFonts w:ascii="Times New Roman" w:eastAsia="Times New Roman" w:hAnsi="Times New Roman" w:cs="Times New Roman"/>
                <w:spacing w:val="47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Eu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ropa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diversi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continenti,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attraverso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gli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strumenti</w:t>
            </w:r>
            <w:r w:rsidRPr="00356719">
              <w:rPr>
                <w:rFonts w:ascii="Times New Roman" w:eastAsia="Times New Roman" w:hAnsi="Times New Roman" w:cs="Times New Roman"/>
                <w:spacing w:val="59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</w:t>
            </w:r>
            <w:r w:rsidR="00583CC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o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sservazione</w:t>
            </w:r>
            <w:r w:rsidRPr="00356719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indiretta.</w:t>
            </w:r>
          </w:p>
          <w:p w:rsidR="00710ACB" w:rsidRPr="00356719" w:rsidRDefault="008724B2">
            <w:pPr>
              <w:pStyle w:val="TableParagraph"/>
              <w:spacing w:before="4"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719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>Linguaggio</w:t>
            </w:r>
            <w:proofErr w:type="spellEnd"/>
            <w:r w:rsidRPr="00356719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 w:rsidRPr="00356719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>della</w:t>
            </w:r>
            <w:proofErr w:type="spellEnd"/>
            <w:r w:rsidRPr="00356719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 xml:space="preserve"> geo-</w:t>
            </w:r>
            <w:proofErr w:type="spellStart"/>
            <w:r w:rsidRPr="00356719">
              <w:rPr>
                <w:rFonts w:ascii="Times New Roman" w:hAnsi="Times New Roman"/>
                <w:b/>
                <w:spacing w:val="-1"/>
                <w:sz w:val="18"/>
                <w:u w:val="single" w:color="000000"/>
              </w:rPr>
              <w:t>graficità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7"/>
              </w:numPr>
              <w:tabs>
                <w:tab w:val="left" w:pos="463"/>
              </w:tabs>
              <w:spacing w:line="238" w:lineRule="auto"/>
              <w:ind w:right="25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>Analizzare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i principali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caratteri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fisici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del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territorio,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fatti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e</w:t>
            </w:r>
            <w:r w:rsidRPr="00356719">
              <w:rPr>
                <w:rFonts w:ascii="Times New Roman"/>
                <w:spacing w:val="55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fenomeni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locali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globali,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interpretando carte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geografiche</w:t>
            </w:r>
            <w:r w:rsidRPr="00356719">
              <w:rPr>
                <w:rFonts w:ascii="Times New Roman"/>
                <w:spacing w:val="65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di</w:t>
            </w:r>
            <w:r w:rsidRPr="00356719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diversa scala,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carte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tematiche,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18"/>
                <w:lang w:val="it-IT"/>
              </w:rPr>
              <w:t>rafici</w:t>
            </w:r>
            <w:proofErr w:type="spellEnd"/>
            <w:r w:rsidRPr="00356719">
              <w:rPr>
                <w:rFonts w:ascii="Times New Roman"/>
                <w:spacing w:val="-1"/>
                <w:sz w:val="18"/>
                <w:lang w:val="it-IT"/>
              </w:rPr>
              <w:t>,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elaborazioni</w:t>
            </w:r>
            <w:r w:rsidRPr="00356719">
              <w:rPr>
                <w:rFonts w:ascii="Times New Roman"/>
                <w:spacing w:val="49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digitali,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reperti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statistici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relativi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a</w:t>
            </w:r>
            <w:r w:rsidRPr="00356719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indicatori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socio-</w:t>
            </w:r>
            <w:r w:rsidRPr="00356719">
              <w:rPr>
                <w:rFonts w:ascii="Times New Roman"/>
                <w:spacing w:val="77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demografici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ed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economici.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7"/>
              </w:numPr>
              <w:tabs>
                <w:tab w:val="left" w:pos="463"/>
              </w:tabs>
              <w:spacing w:line="23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Localizzare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sulla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carta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proofErr w:type="spellStart"/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it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alia</w:t>
            </w:r>
            <w:proofErr w:type="spellEnd"/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regioni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fisiche,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storiche</w:t>
            </w:r>
          </w:p>
          <w:p w:rsidR="00710ACB" w:rsidRPr="00356719" w:rsidRDefault="008724B2">
            <w:pPr>
              <w:pStyle w:val="TableParagraph"/>
              <w:spacing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6719">
              <w:rPr>
                <w:rFonts w:ascii="Times New Roman"/>
                <w:sz w:val="18"/>
              </w:rPr>
              <w:t>e</w:t>
            </w:r>
            <w:r w:rsidRPr="00356719"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18"/>
              </w:rPr>
              <w:t>amministrative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7"/>
              </w:numPr>
              <w:tabs>
                <w:tab w:val="left" w:pos="463"/>
              </w:tabs>
              <w:spacing w:before="2" w:line="23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Localizzare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sul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planisfero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sul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globo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la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posizione</w:t>
            </w:r>
          </w:p>
          <w:p w:rsidR="00710ACB" w:rsidRPr="00356719" w:rsidRDefault="00356719">
            <w:pPr>
              <w:pStyle w:val="TableParagraph"/>
              <w:spacing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</w:t>
            </w:r>
            <w:r w:rsidR="008724B2"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ell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proofErr w:type="spellStart"/>
            <w:r w:rsidR="008724B2"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it</w:t>
            </w:r>
            <w:r w:rsidR="008724B2"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alia</w:t>
            </w:r>
            <w:proofErr w:type="spellEnd"/>
            <w:r w:rsidR="008724B2" w:rsidRPr="00356719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it-IT"/>
              </w:rPr>
              <w:t xml:space="preserve"> </w:t>
            </w:r>
            <w:r w:rsidR="008724B2"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</w:t>
            </w:r>
            <w:r w:rsidR="008724B2"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Europa</w:t>
            </w:r>
            <w:r w:rsidR="008724B2" w:rsidRPr="0035671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it-IT"/>
              </w:rPr>
              <w:t xml:space="preserve"> </w:t>
            </w:r>
            <w:r w:rsidR="008724B2"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="008724B2" w:rsidRPr="0035671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it-IT"/>
              </w:rPr>
              <w:t xml:space="preserve"> </w:t>
            </w:r>
            <w:r w:rsidR="008724B2"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="008724B2" w:rsidRPr="0035671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it-IT"/>
              </w:rPr>
              <w:t xml:space="preserve"> </w:t>
            </w:r>
            <w:r w:rsidR="008724B2"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mondo.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7"/>
              </w:numPr>
              <w:tabs>
                <w:tab w:val="left" w:pos="463"/>
              </w:tabs>
              <w:spacing w:before="27" w:line="206" w:lineRule="exact"/>
              <w:ind w:right="20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Localizzare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le regioni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fisiche principali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i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grandi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caratteri</w:t>
            </w:r>
            <w:r w:rsidRPr="00356719">
              <w:rPr>
                <w:rFonts w:ascii="Times New Roman"/>
                <w:spacing w:val="6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dei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diversi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continenti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degli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oceani.</w:t>
            </w:r>
          </w:p>
          <w:p w:rsidR="00710ACB" w:rsidRPr="00356719" w:rsidRDefault="008724B2">
            <w:pPr>
              <w:pStyle w:val="TableParagraph"/>
              <w:spacing w:before="4"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719">
              <w:rPr>
                <w:rFonts w:ascii="Times New Roman"/>
                <w:b/>
                <w:spacing w:val="-1"/>
                <w:sz w:val="18"/>
              </w:rPr>
              <w:t>Paesaggio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7"/>
              </w:numPr>
              <w:tabs>
                <w:tab w:val="left" w:pos="463"/>
              </w:tabs>
              <w:spacing w:line="239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Conoscere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gli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che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caratterizzano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principali</w:t>
            </w:r>
            <w:r w:rsidRPr="00356719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paesaggi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italiani,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europei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mondiali,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individuando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analogie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,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differenze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elementi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particolare</w:t>
            </w:r>
            <w:r w:rsidRPr="00356719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valore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ambientale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culturale</w:t>
            </w:r>
            <w:r w:rsidRPr="00356719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  <w:lang w:val="it-IT"/>
              </w:rPr>
              <w:t>tutelere</w:t>
            </w:r>
            <w:proofErr w:type="spellEnd"/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valorizzare.</w:t>
            </w:r>
          </w:p>
          <w:p w:rsidR="00710ACB" w:rsidRPr="00356719" w:rsidRDefault="008724B2">
            <w:pPr>
              <w:pStyle w:val="TableParagraph"/>
              <w:spacing w:before="7"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719">
              <w:rPr>
                <w:rFonts w:ascii="Times New Roman"/>
                <w:b/>
                <w:spacing w:val="-1"/>
                <w:sz w:val="18"/>
                <w:u w:val="single" w:color="000000"/>
              </w:rPr>
              <w:t>Regione</w:t>
            </w:r>
            <w:proofErr w:type="spellEnd"/>
            <w:r w:rsidRPr="00356719"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r w:rsidRPr="00356719">
              <w:rPr>
                <w:rFonts w:ascii="Times New Roman"/>
                <w:b/>
                <w:sz w:val="18"/>
                <w:u w:val="single" w:color="000000"/>
              </w:rPr>
              <w:t>e</w:t>
            </w:r>
            <w:r w:rsidRPr="00356719"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 w:rsidRPr="00356719">
              <w:rPr>
                <w:rFonts w:ascii="Times New Roman"/>
                <w:b/>
                <w:spacing w:val="-1"/>
                <w:sz w:val="18"/>
                <w:u w:val="single" w:color="000000"/>
              </w:rPr>
              <w:t>sistema</w:t>
            </w:r>
            <w:proofErr w:type="spellEnd"/>
            <w:r w:rsidRPr="00356719"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 w:rsidRPr="00356719">
              <w:rPr>
                <w:rFonts w:ascii="Times New Roman"/>
                <w:b/>
                <w:spacing w:val="-1"/>
                <w:sz w:val="18"/>
                <w:u w:val="single" w:color="000000"/>
              </w:rPr>
              <w:t>territoriale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7"/>
              </w:numPr>
              <w:tabs>
                <w:tab w:val="left" w:pos="463"/>
              </w:tabs>
              <w:spacing w:before="7" w:line="228" w:lineRule="exact"/>
              <w:ind w:right="8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Acquisire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il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concetto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regione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geografica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utilizzarlo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partire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dal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contesto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italiano.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7"/>
              </w:numPr>
              <w:tabs>
                <w:tab w:val="left" w:pos="463"/>
              </w:tabs>
              <w:spacing w:line="239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Individuare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problemi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relativi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alla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tutele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valorizzazione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patrimonio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naturale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culturale,</w:t>
            </w:r>
            <w:r w:rsidRPr="00356719">
              <w:rPr>
                <w:rFonts w:ascii="Times New Roman"/>
                <w:spacing w:val="7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proponendo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soluzioni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idonee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proprio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contesto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vita.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 w:rsidP="008B0EC5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spacing w:line="237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La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funzione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della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regola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della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legge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diversi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ambienti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della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vita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quotidiana.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6"/>
              </w:numPr>
              <w:tabs>
                <w:tab w:val="left" w:pos="515"/>
              </w:tabs>
              <w:spacing w:before="1"/>
              <w:ind w:right="2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ragioni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sottese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punti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vista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diversi</w:t>
            </w:r>
            <w:r w:rsidRPr="00356719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dal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proprio,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per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confronto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critico.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ind w:right="54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z w:val="20"/>
                <w:lang w:val="it-IT"/>
              </w:rPr>
              <w:t>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concetti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diritto/dovere,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libertà</w:t>
            </w:r>
            <w:r w:rsidRPr="00356719">
              <w:rPr>
                <w:rFonts w:ascii="Times New Roman" w:hAns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responsabile,</w:t>
            </w:r>
            <w:r w:rsidRPr="00356719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identità,</w:t>
            </w:r>
            <w:r w:rsidRPr="00356719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pace,</w:t>
            </w:r>
            <w:r w:rsidRPr="00356719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sviluppo</w:t>
            </w:r>
            <w:r w:rsidRPr="00356719">
              <w:rPr>
                <w:rFonts w:ascii="Times New Roman" w:hAns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umano,</w:t>
            </w:r>
            <w:r w:rsidRPr="00356719">
              <w:rPr>
                <w:rFonts w:ascii="Times New Roman" w:hAnsi="Times New Roman"/>
                <w:spacing w:val="-1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cooperazione.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concetto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appartenenza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biologica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356719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etica</w:t>
            </w:r>
            <w:r w:rsidRPr="0035671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="00356719"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umanità</w:t>
            </w:r>
            <w:r w:rsidRPr="003567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(superamento</w:t>
            </w:r>
            <w:r w:rsidRPr="003567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35671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concetto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razza).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spacing w:before="1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Osservazione</w:t>
            </w:r>
            <w:r w:rsidRPr="00356719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indiretta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attraverso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filmati,</w:t>
            </w:r>
            <w:r w:rsidRPr="00356719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fotografie,</w:t>
            </w:r>
            <w:r w:rsidRPr="00356719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documenti</w:t>
            </w:r>
            <w:r w:rsidRPr="00356719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cartografici,</w:t>
            </w:r>
            <w:r w:rsidRPr="00356719">
              <w:rPr>
                <w:rFonts w:asci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356719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</w:t>
            </w:r>
            <w:r w:rsidRPr="00356719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telerilevamento,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elaborazioni</w:t>
            </w:r>
            <w:r w:rsidRPr="00356719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digitali,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ecc.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ind w:right="77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forme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il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funzionamento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delle</w:t>
            </w:r>
            <w:r w:rsidRPr="00356719">
              <w:rPr>
                <w:rFonts w:asci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Amministrazioni</w:t>
            </w:r>
            <w:r w:rsidRPr="00356719">
              <w:rPr>
                <w:rFonts w:ascii="Times New Roman"/>
                <w:spacing w:val="-2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locali.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ind w:right="34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Alcuni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articoli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“Dichiarazione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35671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diritti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Fanciullo”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35671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“Convenzione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internazionale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diritti</w:t>
            </w:r>
            <w:r w:rsidRPr="00356719"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  <w:lang w:val="it-IT"/>
              </w:rPr>
              <w:t xml:space="preserve"> </w:t>
            </w:r>
            <w:r w:rsidR="00356719"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dell’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Infanzia”.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La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tutela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territorio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dei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beni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culturali.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4D13A4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  <w:r w:rsidRPr="004D13A4">
        <w:rPr>
          <w:color w:val="FF0000"/>
        </w:rPr>
        <w:lastRenderedPageBreak/>
        <w:pict>
          <v:group id="_x0000_s1042" style="position:absolute;margin-left:305.1pt;margin-top:213.95pt;width:115pt;height:.1pt;z-index:-82936;mso-position-horizontal-relative:page;mso-position-vertical-relative:page" coordorigin="6102,4279" coordsize="2300,2">
            <v:shape id="_x0000_s1043" style="position:absolute;left:6102;top:4279;width:2300;height:2" coordorigin="6102,4279" coordsize="2300,0" path="m6102,4279r2299,e" filled="f" strokeweight=".94pt">
              <v:path arrowok="t"/>
            </v:shape>
            <w10:wrap anchorx="page" anchory="page"/>
          </v:group>
        </w:pict>
      </w:r>
      <w:r w:rsidRPr="004D13A4">
        <w:rPr>
          <w:color w:val="FF0000"/>
        </w:rPr>
        <w:pict>
          <v:group id="_x0000_s1040" style="position:absolute;margin-left:305.1pt;margin-top:297.45pt;width:38.05pt;height:.1pt;z-index:-82912;mso-position-horizontal-relative:page;mso-position-vertical-relative:page" coordorigin="6102,5949" coordsize="761,2">
            <v:shape id="_x0000_s1041" style="position:absolute;left:6102;top:5949;width:761;height:2" coordorigin="6102,5949" coordsize="761,0" path="m6102,5949r761,e" filled="f" strokeweight=".94pt">
              <v:path arrowok="t"/>
            </v:shape>
            <w10:wrap anchorx="page" anchory="page"/>
          </v:group>
        </w:pict>
      </w:r>
    </w:p>
    <w:p w:rsidR="00710ACB" w:rsidRDefault="00710ACB">
      <w:pPr>
        <w:spacing w:line="239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E21D33" w:rsidRDefault="00E21D33">
      <w:pPr>
        <w:spacing w:line="239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E21D33" w:rsidRPr="003C2DED" w:rsidTr="00B708FD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1D33" w:rsidRPr="000C4CE9" w:rsidRDefault="00E21D33" w:rsidP="00B708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E21D33" w:rsidRPr="000C4CE9" w:rsidRDefault="00E21D33" w:rsidP="00B708FD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C4CE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0C4CE9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0C4CE9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0C4CE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0C4CE9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0C4CE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0C4CE9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0C4CE9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D33" w:rsidRPr="000C4CE9" w:rsidRDefault="00E21D33" w:rsidP="00B708FD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C4CE9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0C4CE9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0C4CE9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E21D33" w:rsidRPr="000C4CE9" w:rsidRDefault="00E21D33" w:rsidP="00B708FD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0C4CE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E21D33" w:rsidTr="00B708FD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1D33" w:rsidRPr="000C4CE9" w:rsidRDefault="00E21D33" w:rsidP="00B708FD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D33" w:rsidRDefault="00E21D33" w:rsidP="00B708FD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D33" w:rsidRDefault="00E21D33" w:rsidP="00B708FD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E21D33" w:rsidTr="00B708FD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D33" w:rsidRDefault="00E21D33" w:rsidP="00B708FD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D33" w:rsidRDefault="00E21D33" w:rsidP="00B708FD">
            <w:pPr>
              <w:pStyle w:val="TableParagraph"/>
              <w:spacing w:before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CC"/>
                <w:sz w:val="20"/>
              </w:rPr>
              <w:t>GEOGRAFIA</w:t>
            </w:r>
          </w:p>
        </w:tc>
      </w:tr>
      <w:tr w:rsidR="00E21D33" w:rsidRPr="003C2DED" w:rsidTr="00B708FD">
        <w:trPr>
          <w:trHeight w:hRule="exact" w:val="7245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D33" w:rsidRPr="000C4CE9" w:rsidRDefault="00E21D33" w:rsidP="00B708FD">
            <w:pPr>
              <w:pStyle w:val="Paragrafoelenco"/>
              <w:tabs>
                <w:tab w:val="left" w:pos="463"/>
              </w:tabs>
              <w:ind w:left="462" w:righ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5"/>
              </w:numPr>
              <w:tabs>
                <w:tab w:val="left" w:pos="463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Lo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studente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orienta</w:t>
            </w:r>
            <w:r w:rsidRPr="000C4CE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nello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spazio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circostante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sulle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carte</w:t>
            </w:r>
            <w:r w:rsidRPr="000C4CE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geografiche</w:t>
            </w:r>
            <w:r w:rsidRPr="000C4CE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</w:t>
            </w:r>
            <w:r w:rsidRPr="000C4CE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grande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scala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,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utilizzando</w:t>
            </w:r>
            <w:r w:rsidRPr="000C4CE9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riferimenti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topologici,</w:t>
            </w:r>
            <w:r w:rsidRPr="000C4CE9">
              <w:rPr>
                <w:rFonts w:ascii="Times New Roman"/>
                <w:spacing w:val="3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punti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cardinali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coordinate</w:t>
            </w:r>
            <w:r w:rsidRPr="000C4CE9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geografiche.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5"/>
              </w:numPr>
              <w:tabs>
                <w:tab w:val="left" w:pos="463"/>
              </w:tabs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Utilizza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opportunamente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carte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geografiche,</w:t>
            </w:r>
            <w:r w:rsidRPr="000C4CE9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fotografie</w:t>
            </w:r>
            <w:r w:rsidRPr="000C4CE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’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epoca,</w:t>
            </w:r>
            <w:r w:rsidRPr="000C4CE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immagini</w:t>
            </w:r>
            <w:r w:rsidRPr="000C4CE9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0C4CE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telerilevamento,</w:t>
            </w:r>
            <w:r w:rsidRPr="000C4CE9"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elaborazioni</w:t>
            </w:r>
            <w:r w:rsidRPr="000C4C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digitali,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grafici,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dati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statistici,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sistemi</w:t>
            </w:r>
            <w:r w:rsidRPr="000C4CE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informativi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geografici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comunicare</w:t>
            </w:r>
            <w:r w:rsidRPr="000C4CE9"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efficacemente</w:t>
            </w:r>
            <w:r w:rsidRPr="000C4CE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informazioni</w:t>
            </w:r>
            <w:r w:rsidRPr="000C4CE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spaziali.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5"/>
              </w:numPr>
              <w:tabs>
                <w:tab w:val="left" w:pos="463"/>
              </w:tabs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Riconosce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nei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paesaggi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europei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mondiali,</w:t>
            </w:r>
            <w:r w:rsidRPr="000C4CE9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raffrontandoli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in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particolare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quelli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italiani,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gli</w:t>
            </w:r>
            <w:r w:rsidRPr="000C4CE9">
              <w:rPr>
                <w:rFonts w:ascii="Times New Roman"/>
                <w:spacing w:val="48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fisici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significativi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1"/>
                <w:sz w:val="20"/>
                <w:lang w:val="it-IT"/>
              </w:rPr>
              <w:t>le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emergenze</w:t>
            </w:r>
            <w:r w:rsidRPr="000C4CE9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storiche,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artistiche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architettoniche,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come</w:t>
            </w:r>
            <w:r w:rsidRPr="000C4CE9">
              <w:rPr>
                <w:rFonts w:ascii="Times New Roman"/>
                <w:spacing w:val="46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patrimonio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naturale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culturale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da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tutelare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valorizzare.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5"/>
              </w:numPr>
              <w:tabs>
                <w:tab w:val="left" w:pos="463"/>
              </w:tabs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Osserva,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legge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analizza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sistemi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territoriali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vicini</w:t>
            </w:r>
            <w:r w:rsidRPr="000C4CE9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lontani,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nello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spazio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0C4C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tempo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valuta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0C4CE9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effetti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azioni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uomo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sui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sistemi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territoriali</w:t>
            </w:r>
            <w:r w:rsidRPr="000C4CE9"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diverse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scale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geografiche.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D33" w:rsidRDefault="00E21D33" w:rsidP="00B708FD">
            <w:pPr>
              <w:pStyle w:val="TableParagraph"/>
              <w:spacing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Orientamento</w:t>
            </w:r>
            <w:proofErr w:type="spellEnd"/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4"/>
              </w:numPr>
              <w:tabs>
                <w:tab w:val="left" w:pos="463"/>
              </w:tabs>
              <w:ind w:right="10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Orientarsi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sulle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carte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 orientare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le carte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 grande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scala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0C4CE9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base</w:t>
            </w:r>
            <w:r w:rsidRPr="000C4CE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punti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cardinali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(anche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l’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u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tilizzo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bussola)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appunti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riferimento</w:t>
            </w:r>
            <w:r w:rsidRPr="000C4C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fissi.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4"/>
              </w:numPr>
              <w:tabs>
                <w:tab w:val="left" w:pos="463"/>
              </w:tabs>
              <w:ind w:right="215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Orientarsi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nelle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realtà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territoriali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lontane,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anche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attraverso</w:t>
            </w:r>
            <w:r w:rsidRPr="000C4CE9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l’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u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tilizzo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dei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programmi multimediali</w:t>
            </w:r>
            <w:r w:rsidRPr="000C4CE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visualizzazione</w:t>
            </w:r>
            <w:r w:rsidRPr="000C4CE9">
              <w:rPr>
                <w:rFonts w:ascii="Times New Roman" w:eastAsia="Times New Roman" w:hAnsi="Times New Roman" w:cs="Times New Roman"/>
                <w:spacing w:val="6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dall’</w:t>
            </w:r>
            <w:r w:rsidRPr="000C4C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alto.</w:t>
            </w:r>
          </w:p>
          <w:p w:rsidR="00E21D33" w:rsidRDefault="00E21D33" w:rsidP="00B708FD">
            <w:pPr>
              <w:pStyle w:val="TableParagraph"/>
              <w:spacing w:before="4"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Linguaggio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della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geo-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graficità</w:t>
            </w:r>
            <w:proofErr w:type="spellEnd"/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3"/>
              </w:numPr>
              <w:tabs>
                <w:tab w:val="left" w:pos="463"/>
              </w:tabs>
              <w:ind w:right="43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Leggere </w:t>
            </w:r>
            <w:r w:rsidRPr="000C4CE9">
              <w:rPr>
                <w:rFonts w:ascii="Times New Roman"/>
                <w:sz w:val="18"/>
                <w:lang w:val="it-IT"/>
              </w:rPr>
              <w:t>e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z w:val="18"/>
                <w:lang w:val="it-IT"/>
              </w:rPr>
              <w:t>interpretare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 vari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tipi</w:t>
            </w:r>
            <w:r w:rsidRPr="000C4CE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z w:val="18"/>
                <w:lang w:val="it-IT"/>
              </w:rPr>
              <w:t>di</w:t>
            </w:r>
            <w:r w:rsidRPr="000C4CE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carte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geografiche </w:t>
            </w:r>
            <w:r w:rsidRPr="000C4CE9">
              <w:rPr>
                <w:rFonts w:ascii="Times New Roman"/>
                <w:sz w:val="18"/>
                <w:lang w:val="it-IT"/>
              </w:rPr>
              <w:t>(da</w:t>
            </w:r>
            <w:r w:rsidRPr="000C4CE9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z w:val="18"/>
                <w:lang w:val="it-IT"/>
              </w:rPr>
              <w:t>quella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 topografica al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planisfero),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utilizzando</w:t>
            </w:r>
            <w:r w:rsidRPr="000C4CE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scale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di</w:t>
            </w:r>
            <w:r w:rsidRPr="000C4CE9">
              <w:rPr>
                <w:rFonts w:ascii="Times New Roman"/>
                <w:spacing w:val="55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z w:val="18"/>
                <w:lang w:val="it-IT"/>
              </w:rPr>
              <w:t xml:space="preserve">riduzione,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coordinate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geografiche</w:t>
            </w:r>
            <w:r w:rsidRPr="000C4CE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z w:val="18"/>
                <w:lang w:val="it-IT"/>
              </w:rPr>
              <w:t>e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 simbologia.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3"/>
              </w:numPr>
              <w:tabs>
                <w:tab w:val="left" w:pos="463"/>
              </w:tabs>
              <w:ind w:right="13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Utilizzare </w:t>
            </w:r>
            <w:r w:rsidRPr="000C4CE9">
              <w:rPr>
                <w:rFonts w:ascii="Times New Roman"/>
                <w:sz w:val="18"/>
                <w:lang w:val="it-IT"/>
              </w:rPr>
              <w:t xml:space="preserve">strumenti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tradizionali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(</w:t>
            </w:r>
            <w:r w:rsidRPr="000C4CE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carte,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grafici,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dati</w:t>
            </w:r>
            <w:r w:rsidRPr="000C4CE9">
              <w:rPr>
                <w:rFonts w:ascii="Times New Roman"/>
                <w:spacing w:val="51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statistici,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immagini,</w:t>
            </w:r>
            <w:r w:rsidRPr="000C4CE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ecc.)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e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 innovativi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(telerilevamento</w:t>
            </w:r>
            <w:r w:rsidRPr="000C4CE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z w:val="18"/>
                <w:lang w:val="it-IT"/>
              </w:rPr>
              <w:t>e</w:t>
            </w:r>
            <w:r w:rsidRPr="000C4CE9">
              <w:rPr>
                <w:rFonts w:ascii="Times New Roman"/>
                <w:spacing w:val="71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cartografia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computerizzata)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per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comprendere </w:t>
            </w:r>
            <w:r w:rsidRPr="000C4CE9">
              <w:rPr>
                <w:rFonts w:ascii="Times New Roman"/>
                <w:sz w:val="18"/>
                <w:lang w:val="it-IT"/>
              </w:rPr>
              <w:t>e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 xml:space="preserve"> comunicare</w:t>
            </w:r>
            <w:r w:rsidRPr="000C4CE9">
              <w:rPr>
                <w:rFonts w:ascii="Times New Roman"/>
                <w:spacing w:val="65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fatti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e</w:t>
            </w:r>
            <w:r w:rsidRPr="000C4CE9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18"/>
                <w:lang w:val="it-IT"/>
              </w:rPr>
              <w:t>fenomeni</w:t>
            </w:r>
            <w:r w:rsidRPr="000C4CE9">
              <w:rPr>
                <w:rFonts w:ascii="Times New Roman"/>
                <w:sz w:val="18"/>
                <w:lang w:val="it-IT"/>
              </w:rPr>
              <w:t xml:space="preserve"> territoriali.</w:t>
            </w:r>
          </w:p>
          <w:p w:rsidR="00E21D33" w:rsidRDefault="00E21D33" w:rsidP="00E21D33">
            <w:pPr>
              <w:pStyle w:val="Paragrafoelenco"/>
              <w:numPr>
                <w:ilvl w:val="0"/>
                <w:numId w:val="73"/>
              </w:numPr>
              <w:tabs>
                <w:tab w:val="left" w:pos="463"/>
              </w:tabs>
              <w:spacing w:before="4" w:line="20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Paesaggio</w:t>
            </w:r>
            <w:proofErr w:type="spellEnd"/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3"/>
              </w:numPr>
              <w:tabs>
                <w:tab w:val="left" w:pos="463"/>
              </w:tabs>
              <w:ind w:right="7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z w:val="20"/>
                <w:lang w:val="it-IT"/>
              </w:rPr>
              <w:t>Interpretare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confrontare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alcuni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caratteri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dei</w:t>
            </w:r>
            <w:r w:rsidRPr="000C4CE9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paesaggi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italiani,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europei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mondiali,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anche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in</w:t>
            </w:r>
            <w:r w:rsidRPr="000C4CE9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relazione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alla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loro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evoluzione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tempo.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3"/>
              </w:numPr>
              <w:tabs>
                <w:tab w:val="left" w:pos="463"/>
              </w:tabs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Conoscere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temi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problemi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tutela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paesaggio</w:t>
            </w:r>
            <w:r w:rsidRPr="000C4CE9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come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C4CE9">
              <w:rPr>
                <w:rFonts w:ascii="Times New Roman"/>
                <w:sz w:val="20"/>
                <w:lang w:val="it-IT"/>
              </w:rPr>
              <w:t>patrionio</w:t>
            </w:r>
            <w:proofErr w:type="spellEnd"/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naturale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culturale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progettare</w:t>
            </w:r>
            <w:r w:rsidRPr="000C4CE9">
              <w:rPr>
                <w:rFonts w:asci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azioni</w:t>
            </w:r>
            <w:r w:rsidRPr="000C4CE9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valorizzazione.</w:t>
            </w:r>
          </w:p>
          <w:p w:rsidR="00E21D33" w:rsidRDefault="00E21D33" w:rsidP="00E21D33">
            <w:pPr>
              <w:pStyle w:val="Paragrafoelenco"/>
              <w:numPr>
                <w:ilvl w:val="0"/>
                <w:numId w:val="73"/>
              </w:numPr>
              <w:tabs>
                <w:tab w:val="left" w:pos="463"/>
              </w:tabs>
              <w:spacing w:before="7" w:line="21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Regione</w:t>
            </w:r>
            <w:proofErr w:type="spellEnd"/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 w:color="000000"/>
              </w:rPr>
              <w:t>e</w:t>
            </w: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sistema</w:t>
            </w:r>
            <w:proofErr w:type="spellEnd"/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territoriale</w:t>
            </w:r>
            <w:proofErr w:type="spellEnd"/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2"/>
              </w:numPr>
              <w:tabs>
                <w:tab w:val="left" w:pos="463"/>
              </w:tabs>
              <w:spacing w:line="238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Consolidare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concetto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regione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geografica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(fisica,</w:t>
            </w:r>
            <w:r w:rsidRPr="000C4CE9"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climatica,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storica,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economica)</w:t>
            </w:r>
            <w:r w:rsidRPr="000C4CE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applicandolo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Italia</w:t>
            </w:r>
            <w:r w:rsidRPr="000C4CE9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Europa</w:t>
            </w:r>
            <w:r w:rsidRPr="000C4CE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agli</w:t>
            </w:r>
            <w:r w:rsidRPr="000C4CE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</w:t>
            </w:r>
            <w:r w:rsidRPr="000C4CE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continenti.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2"/>
              </w:numPr>
              <w:tabs>
                <w:tab w:val="left" w:pos="463"/>
              </w:tabs>
              <w:spacing w:before="3" w:line="238" w:lineRule="auto"/>
              <w:ind w:right="15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z w:val="20"/>
                <w:lang w:val="it-IT"/>
              </w:rPr>
              <w:t>Analizzare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termini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spazio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le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interrelazioni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tra</w:t>
            </w:r>
            <w:r w:rsidRPr="000C4CE9">
              <w:rPr>
                <w:rFonts w:asci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fatti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fenomeni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demografici,</w:t>
            </w:r>
            <w:r w:rsidRPr="000C4CE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sociali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ed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economici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portata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nazionale,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europea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mondiale.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2"/>
              </w:numPr>
              <w:tabs>
                <w:tab w:val="left" w:pos="463"/>
              </w:tabs>
              <w:spacing w:before="4" w:line="238" w:lineRule="auto"/>
              <w:ind w:right="23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z w:val="20"/>
                <w:lang w:val="it-IT"/>
              </w:rPr>
              <w:t>Utilizzare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modelli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interpretativi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assetti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territoriali</w:t>
            </w:r>
            <w:r w:rsidRPr="000C4CE9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principali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Paesi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europei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degli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altri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continenti,</w:t>
            </w:r>
            <w:r w:rsidRPr="000C4CE9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anche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relazione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alla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loro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evoluzione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storico-</w:t>
            </w:r>
            <w:r w:rsidRPr="000C4CE9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proofErr w:type="spellStart"/>
            <w:r w:rsidRPr="000C4CE9">
              <w:rPr>
                <w:rFonts w:ascii="Times New Roman"/>
                <w:sz w:val="20"/>
                <w:lang w:val="it-IT"/>
              </w:rPr>
              <w:t>politico-ecomica</w:t>
            </w:r>
            <w:proofErr w:type="spellEnd"/>
            <w:r w:rsidRPr="000C4CE9">
              <w:rPr>
                <w:rFonts w:ascii="Times New Roman"/>
                <w:sz w:val="20"/>
                <w:lang w:val="it-IT"/>
              </w:rPr>
              <w:t>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Funzione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delle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norme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delle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regole.</w:t>
            </w:r>
          </w:p>
          <w:p w:rsidR="00E21D33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before="1"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rappresentanti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degli</w:t>
            </w:r>
            <w:proofErr w:type="spellEnd"/>
          </w:p>
          <w:p w:rsidR="00E21D33" w:rsidRDefault="00E21D33" w:rsidP="00B708FD">
            <w:pPr>
              <w:pStyle w:val="TableParagraph"/>
              <w:spacing w:line="228" w:lineRule="exac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studenti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before="9" w:line="228" w:lineRule="exact"/>
              <w:ind w:right="60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La</w:t>
            </w:r>
            <w:r w:rsidRPr="000C4CE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Costituzione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italiana: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evoluzione</w:t>
            </w:r>
            <w:r w:rsidRPr="000C4CE9">
              <w:rPr>
                <w:rFonts w:asci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storica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principi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Lo</w:t>
            </w:r>
            <w:r w:rsidRPr="000C4CE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Stato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italiano: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forme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poteri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before="9" w:line="228" w:lineRule="exact"/>
              <w:ind w:right="55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concetto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4C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“patria”/”nazione”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4CE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“popolo”.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pacing w:val="-1"/>
                <w:sz w:val="20"/>
                <w:lang w:val="it-IT"/>
              </w:rPr>
              <w:t>Movimenti</w:t>
            </w:r>
            <w:r w:rsidRPr="000C4CE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politici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partiti-sindacati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tra</w:t>
            </w:r>
          </w:p>
          <w:p w:rsidR="00E21D33" w:rsidRDefault="00E21D33" w:rsidP="00B708FD">
            <w:pPr>
              <w:pStyle w:val="TableParagraph"/>
              <w:spacing w:line="228" w:lineRule="exac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‘800</w:t>
            </w:r>
            <w:r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‘900.</w:t>
            </w:r>
          </w:p>
          <w:p w:rsidR="00E21D33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before="2"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emancipazione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donna.</w:t>
            </w:r>
          </w:p>
          <w:p w:rsidR="00E21D33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Democrazia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dittature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‘900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before="9" w:line="228" w:lineRule="exact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concetto</w:t>
            </w:r>
            <w:r w:rsidRPr="000C4C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“guerra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mondiale”</w:t>
            </w:r>
            <w:r w:rsidRPr="000C4C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4CE9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“guerra</w:t>
            </w:r>
            <w:r w:rsidRPr="000C4CE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fredda”.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before="1" w:line="238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</w:t>
            </w:r>
            <w:r w:rsidRPr="000C4C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ricorrenze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civili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storia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0C4C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‘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900</w:t>
            </w:r>
            <w:r w:rsidRPr="000C4CE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(4novembre,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27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gennaio,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febbraio,</w:t>
            </w:r>
            <w:r w:rsidRPr="000C4C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25</w:t>
            </w:r>
            <w:r w:rsidRPr="000C4CE9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aprile,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giugno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.).</w:t>
            </w:r>
          </w:p>
          <w:p w:rsidR="00E21D33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Dichiarazione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universale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dei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diritti</w:t>
            </w:r>
            <w:proofErr w:type="spellEnd"/>
          </w:p>
          <w:p w:rsidR="00E21D33" w:rsidRDefault="00E21D33" w:rsidP="00B708FD">
            <w:pPr>
              <w:pStyle w:val="TableParagraph"/>
              <w:spacing w:line="229" w:lineRule="exac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Dell’uomo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before="1" w:line="238" w:lineRule="auto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Organizzazioni</w:t>
            </w:r>
            <w:r w:rsidRPr="000C4CE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internazionali</w:t>
            </w:r>
            <w:r w:rsidRPr="000C4CE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governative</w:t>
            </w:r>
            <w:r w:rsidRPr="000C4CE9"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(dalla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Società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0C4C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Nazioni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</w:t>
            </w:r>
            <w:r w:rsidRPr="000C4C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Onu)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ONG.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before="12" w:line="228" w:lineRule="exact"/>
              <w:ind w:right="3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/>
                <w:sz w:val="20"/>
                <w:lang w:val="it-IT"/>
              </w:rPr>
              <w:t>Trattati</w:t>
            </w:r>
            <w:r w:rsidRPr="000C4CE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internazionali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(Patto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pacing w:val="-1"/>
                <w:sz w:val="20"/>
                <w:lang w:val="it-IT"/>
              </w:rPr>
              <w:t>Atlantico</w:t>
            </w:r>
            <w:r w:rsidRPr="000C4CE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e</w:t>
            </w:r>
            <w:r w:rsidRPr="000C4CE9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Nato,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Patto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di</w:t>
            </w:r>
            <w:r w:rsidRPr="000C4CE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0C4CE9">
              <w:rPr>
                <w:rFonts w:ascii="Times New Roman"/>
                <w:sz w:val="20"/>
                <w:lang w:val="it-IT"/>
              </w:rPr>
              <w:t>Varsavia).</w:t>
            </w:r>
          </w:p>
          <w:p w:rsidR="00E21D33" w:rsidRPr="000C4CE9" w:rsidRDefault="00E21D33" w:rsidP="00E21D33">
            <w:pPr>
              <w:pStyle w:val="Paragrafoelenco"/>
              <w:numPr>
                <w:ilvl w:val="0"/>
                <w:numId w:val="71"/>
              </w:numPr>
              <w:tabs>
                <w:tab w:val="left" w:pos="465"/>
              </w:tabs>
              <w:spacing w:line="239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Problemi</w:t>
            </w:r>
            <w:r w:rsidRPr="000C4CE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0C4CE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mondo</w:t>
            </w:r>
            <w:r w:rsidRPr="000C4CE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oggi</w:t>
            </w:r>
            <w:r w:rsidRPr="000C4CE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(sottosviluppo,</w:t>
            </w:r>
            <w:r w:rsidRPr="000C4C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Nord</w:t>
            </w:r>
            <w:r w:rsidRPr="000C4C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Sud</w:t>
            </w:r>
            <w:r w:rsidRPr="000C4C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0C4C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mondo,</w:t>
            </w:r>
            <w:r w:rsidRPr="000C4CE9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integralismo</w:t>
            </w:r>
            <w:r w:rsidRPr="000C4C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religioso,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razzismo,</w:t>
            </w:r>
            <w:r w:rsidRPr="000C4C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conflitti</w:t>
            </w:r>
            <w:r w:rsidRPr="000C4CE9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etnici,</w:t>
            </w:r>
            <w:r w:rsidRPr="000C4CE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globalizzazione,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movimento</w:t>
            </w:r>
            <w:r w:rsidRPr="000C4CE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ecologista,</w:t>
            </w:r>
            <w:r w:rsidRPr="000C4CE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0C4C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ecc.).</w:t>
            </w:r>
          </w:p>
        </w:tc>
      </w:tr>
    </w:tbl>
    <w:p w:rsidR="00E21D33" w:rsidRDefault="00E21D33">
      <w:pPr>
        <w:spacing w:line="239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E21D33" w:rsidRDefault="00E21D33">
      <w:pPr>
        <w:spacing w:line="239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E21D33" w:rsidRDefault="00E21D33">
      <w:pPr>
        <w:spacing w:line="239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E21D33" w:rsidRPr="00876FB6" w:rsidRDefault="00E21D33">
      <w:pPr>
        <w:spacing w:line="239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E21D33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D70625" w:rsidRDefault="00D70625" w:rsidP="00D70625">
      <w:pPr>
        <w:jc w:val="center"/>
        <w:rPr>
          <w:rFonts w:ascii="Times New Roman"/>
          <w:b/>
          <w:color w:val="0000CC"/>
          <w:spacing w:val="-1"/>
          <w:sz w:val="24"/>
          <w:lang w:val="it-IT"/>
        </w:rPr>
      </w:pPr>
      <w:r w:rsidRPr="006364EB">
        <w:rPr>
          <w:rFonts w:ascii="Times New Roman"/>
          <w:b/>
          <w:color w:val="0000CC"/>
          <w:spacing w:val="-1"/>
          <w:sz w:val="24"/>
          <w:lang w:val="it-IT"/>
        </w:rPr>
        <w:lastRenderedPageBreak/>
        <w:t>MATEMATICA</w:t>
      </w:r>
    </w:p>
    <w:p w:rsidR="005B6CED" w:rsidRPr="005B6CED" w:rsidRDefault="005B6CED" w:rsidP="00D70625">
      <w:pPr>
        <w:jc w:val="center"/>
        <w:rPr>
          <w:rFonts w:ascii="Times New Roman"/>
          <w:b/>
          <w:color w:val="0000CC"/>
          <w:spacing w:val="-1"/>
          <w:sz w:val="24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481F5B" w:rsidRDefault="008724B2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481F5B">
              <w:rPr>
                <w:rFonts w:ascii="Times New Roman"/>
                <w:b/>
                <w:i/>
                <w:spacing w:val="-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481F5B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74" w:lineRule="exact"/>
              <w:ind w:left="25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481F5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481F5B" w:rsidRDefault="00481F5B" w:rsidP="00481F5B">
            <w:pPr>
              <w:pStyle w:val="TableParagraph"/>
              <w:tabs>
                <w:tab w:val="left" w:pos="6748"/>
              </w:tabs>
              <w:ind w:left="247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(A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l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dell’Infanzia)</w:t>
            </w: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ab/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146"/>
              <w:ind w:left="28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pacing w:val="-1"/>
                <w:sz w:val="20"/>
              </w:rPr>
              <w:t>LA</w:t>
            </w:r>
            <w:r w:rsidRPr="00481F5B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CONOSCENZA</w:t>
            </w:r>
            <w:r w:rsidRPr="00481F5B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DEL</w:t>
            </w:r>
            <w:r w:rsidRPr="00481F5B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MONDO</w:t>
            </w:r>
          </w:p>
        </w:tc>
      </w:tr>
      <w:tr w:rsidR="00710ACB" w:rsidRPr="003C2DED">
        <w:trPr>
          <w:trHeight w:hRule="exact" w:val="733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70"/>
              </w:numPr>
              <w:tabs>
                <w:tab w:val="left" w:pos="463"/>
              </w:tabs>
              <w:ind w:right="1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Il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bambino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raggruppa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ordina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oggetti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481F5B">
              <w:rPr>
                <w:rFonts w:asci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secondo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criteri</w:t>
            </w:r>
            <w:r w:rsidRPr="00481F5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diversi.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70"/>
              </w:numPr>
              <w:tabs>
                <w:tab w:val="left" w:pos="513"/>
              </w:tabs>
              <w:ind w:left="512" w:hanging="4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Identifica</w:t>
            </w:r>
            <w:r w:rsidRPr="00481F5B">
              <w:rPr>
                <w:rFonts w:ascii="Times New Roman" w:hAnsi="Times New Roman"/>
                <w:spacing w:val="3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alcune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proprietà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dei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materiali.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70"/>
              </w:numPr>
              <w:tabs>
                <w:tab w:val="left" w:pos="463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 w:hAnsi="Times New Roman"/>
                <w:spacing w:val="-1"/>
                <w:sz w:val="20"/>
              </w:rPr>
              <w:t>Confronta</w:t>
            </w:r>
            <w:proofErr w:type="spellEnd"/>
            <w:r w:rsidRPr="00481F5B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</w:rPr>
              <w:t>e</w:t>
            </w:r>
            <w:r w:rsidRPr="00481F5B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 w:hAnsi="Times New Roman"/>
                <w:spacing w:val="-1"/>
                <w:sz w:val="20"/>
              </w:rPr>
              <w:t>valuta</w:t>
            </w:r>
            <w:proofErr w:type="spellEnd"/>
            <w:r w:rsidRPr="00481F5B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 w:hAnsi="Times New Roman"/>
                <w:sz w:val="20"/>
              </w:rPr>
              <w:t>quantità</w:t>
            </w:r>
            <w:proofErr w:type="spellEnd"/>
            <w:r w:rsidRPr="00481F5B">
              <w:rPr>
                <w:rFonts w:ascii="Times New Roman" w:hAnsi="Times New Roman"/>
                <w:sz w:val="20"/>
              </w:rPr>
              <w:t>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70"/>
              </w:numPr>
              <w:tabs>
                <w:tab w:val="left" w:pos="463"/>
              </w:tabs>
              <w:ind w:right="84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Utilizza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simboli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registrare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materiali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38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quantità.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70"/>
              </w:numPr>
              <w:tabs>
                <w:tab w:val="left" w:pos="463"/>
              </w:tabs>
              <w:ind w:right="48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Esegue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misurazioni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usando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alla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sua</w:t>
            </w:r>
            <w:r w:rsidRPr="00481F5B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portata.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70"/>
              </w:numPr>
              <w:tabs>
                <w:tab w:val="left" w:pos="463"/>
              </w:tabs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Ha</w:t>
            </w:r>
            <w:r w:rsidRPr="00481F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familiarità</w:t>
            </w:r>
            <w:r w:rsidRPr="00481F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sia</w:t>
            </w:r>
            <w:r w:rsidRPr="00481F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481F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81F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strategie</w:t>
            </w:r>
            <w:r w:rsidRPr="00481F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481F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contare</w:t>
            </w:r>
            <w:r w:rsidRPr="00481F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81F5B"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</w:t>
            </w:r>
            <w:proofErr w:type="spellEnd"/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‟operare</w:t>
            </w:r>
            <w:r w:rsidRPr="00481F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481F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81F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numeri</w:t>
            </w:r>
            <w:r w:rsidRPr="00481F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sia</w:t>
            </w:r>
            <w:r w:rsidRPr="00481F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con</w:t>
            </w:r>
            <w:r w:rsidRPr="00481F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quelle</w:t>
            </w:r>
            <w:r w:rsidRPr="00481F5B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necessarie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481F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eseguire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81F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prime</w:t>
            </w:r>
            <w:r w:rsidRPr="00481F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misurazioni</w:t>
            </w:r>
            <w:r w:rsidRPr="00481F5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481F5B"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lunghezze,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pesi,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altre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quantità.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Titolo1"/>
              <w:numPr>
                <w:ilvl w:val="0"/>
                <w:numId w:val="69"/>
              </w:numPr>
              <w:tabs>
                <w:tab w:val="left" w:pos="463"/>
              </w:tabs>
              <w:ind w:right="201"/>
              <w:rPr>
                <w:lang w:val="it-IT"/>
              </w:rPr>
            </w:pPr>
            <w:r w:rsidRPr="00481F5B">
              <w:rPr>
                <w:spacing w:val="-1"/>
                <w:lang w:val="it-IT"/>
              </w:rPr>
              <w:t>Discriminare,</w:t>
            </w:r>
            <w:r w:rsidRPr="00481F5B">
              <w:rPr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ordinare,</w:t>
            </w:r>
            <w:r w:rsidRPr="00481F5B">
              <w:rPr>
                <w:spacing w:val="2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 xml:space="preserve">raggruppare </w:t>
            </w:r>
            <w:r w:rsidRPr="00481F5B">
              <w:rPr>
                <w:lang w:val="it-IT"/>
              </w:rPr>
              <w:t>in base</w:t>
            </w:r>
            <w:r w:rsidRPr="00481F5B">
              <w:rPr>
                <w:spacing w:val="51"/>
                <w:lang w:val="it-IT"/>
              </w:rPr>
              <w:t xml:space="preserve"> </w:t>
            </w:r>
            <w:r w:rsidRPr="00481F5B">
              <w:rPr>
                <w:lang w:val="it-IT"/>
              </w:rPr>
              <w:t>a</w:t>
            </w:r>
            <w:r w:rsidRPr="00481F5B">
              <w:rPr>
                <w:spacing w:val="-1"/>
                <w:lang w:val="it-IT"/>
              </w:rPr>
              <w:t xml:space="preserve"> criteri</w:t>
            </w:r>
            <w:r w:rsidRPr="00481F5B">
              <w:rPr>
                <w:lang w:val="it-IT"/>
              </w:rPr>
              <w:t xml:space="preserve"> dati </w:t>
            </w:r>
            <w:r w:rsidRPr="00481F5B">
              <w:rPr>
                <w:spacing w:val="-1"/>
                <w:lang w:val="it-IT"/>
              </w:rPr>
              <w:t>(forma,</w:t>
            </w:r>
            <w:r w:rsidRPr="00481F5B">
              <w:rPr>
                <w:spacing w:val="2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colore,</w:t>
            </w:r>
            <w:r w:rsidRPr="00481F5B">
              <w:rPr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dimensione)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9"/>
              </w:numPr>
              <w:tabs>
                <w:tab w:val="left" w:pos="523"/>
              </w:tabs>
              <w:ind w:left="52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Contare</w:t>
            </w:r>
            <w:proofErr w:type="spellEnd"/>
            <w:r w:rsidRPr="00481F5B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oggetti</w:t>
            </w:r>
            <w:proofErr w:type="spellEnd"/>
            <w:r w:rsidRPr="00481F5B">
              <w:rPr>
                <w:rFonts w:ascii="Times New Roman"/>
                <w:spacing w:val="-1"/>
                <w:sz w:val="24"/>
              </w:rPr>
              <w:t>,</w:t>
            </w:r>
            <w:r w:rsidRPr="00481F5B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immagini</w:t>
            </w:r>
            <w:proofErr w:type="spellEnd"/>
            <w:r w:rsidRPr="00481F5B">
              <w:rPr>
                <w:rFonts w:ascii="Times New Roman"/>
                <w:spacing w:val="-1"/>
                <w:sz w:val="24"/>
              </w:rPr>
              <w:t>,</w:t>
            </w:r>
            <w:r w:rsidRPr="00481F5B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persone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9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Aggiungere,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togliere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>valutare</w:t>
            </w:r>
            <w:r w:rsidRPr="00481F5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la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quantità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9"/>
              </w:numPr>
              <w:tabs>
                <w:tab w:val="left" w:pos="463"/>
              </w:tabs>
              <w:ind w:right="22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Scoprire,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riconoscere,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operare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con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semplici</w:t>
            </w:r>
            <w:r w:rsidRPr="00481F5B">
              <w:rPr>
                <w:rFonts w:ascii="Times New Roman"/>
                <w:spacing w:val="5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forme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geometriche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9"/>
              </w:numPr>
              <w:tabs>
                <w:tab w:val="left" w:pos="463"/>
              </w:tabs>
              <w:ind w:right="64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Riconoscere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riprodurre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numeri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altri</w:t>
            </w:r>
            <w:r w:rsidRPr="00481F5B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simboli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convenzionali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9"/>
              </w:numPr>
              <w:tabs>
                <w:tab w:val="left" w:pos="463"/>
              </w:tabs>
              <w:ind w:right="38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Utilizzare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semplici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forme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di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registrazione</w:t>
            </w:r>
            <w:r w:rsidRPr="00481F5B">
              <w:rPr>
                <w:rFonts w:ascii="Times New Roman"/>
                <w:spacing w:val="59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dei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dati.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68"/>
              </w:numPr>
              <w:tabs>
                <w:tab w:val="left" w:pos="465"/>
              </w:tabs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Attività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ludiche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materiale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strutturato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non.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8"/>
              </w:numPr>
              <w:tabs>
                <w:tab w:val="left" w:pos="465"/>
              </w:tabs>
              <w:ind w:right="36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Attività</w:t>
            </w:r>
            <w:r w:rsidRPr="00481F5B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raggruppamento,</w:t>
            </w:r>
            <w:r w:rsidRPr="00481F5B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seriazione,</w:t>
            </w:r>
            <w:r w:rsidRPr="00481F5B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alternanze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ritmiche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base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criteri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36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forma,</w:t>
            </w:r>
            <w:r w:rsidRPr="00481F5B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colore,</w:t>
            </w:r>
            <w:r w:rsidRPr="00481F5B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dimensione.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8"/>
              </w:numPr>
              <w:tabs>
                <w:tab w:val="left" w:pos="465"/>
              </w:tabs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Giochi</w:t>
            </w:r>
            <w:r w:rsidRPr="00481F5B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corrispondenza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biunivoca.</w:t>
            </w:r>
            <w:r w:rsidRPr="00481F5B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Giochi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cantati,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filastrocche,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conte,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poesie</w:t>
            </w:r>
            <w:r w:rsidRPr="00481F5B">
              <w:rPr>
                <w:rFonts w:ascii="Times New Roman"/>
                <w:spacing w:val="38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facilitano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l'apprendimento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codice</w:t>
            </w:r>
            <w:r w:rsidRPr="00481F5B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della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sequenza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numerica.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8"/>
              </w:numPr>
              <w:tabs>
                <w:tab w:val="left" w:pos="465"/>
              </w:tabs>
              <w:ind w:right="64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Osservazione</w:t>
            </w:r>
            <w:r w:rsidRPr="00481F5B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ed</w:t>
            </w:r>
            <w:r w:rsidRPr="00481F5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esplorazione</w:t>
            </w:r>
            <w:r w:rsidRPr="00481F5B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dell'ambiente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per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individuare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decodificare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il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significato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segni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simboli,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attraverso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giochi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motori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rappresentazioni</w:t>
            </w:r>
            <w:r w:rsidRPr="00481F5B">
              <w:rPr>
                <w:rFonts w:ascii="Times New Roman"/>
                <w:spacing w:val="-2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grafiche.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8"/>
              </w:numPr>
              <w:tabs>
                <w:tab w:val="left" w:pos="465"/>
              </w:tabs>
              <w:spacing w:before="1"/>
              <w:ind w:right="2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Registrazione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della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frequenza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eventi</w:t>
            </w:r>
            <w:r w:rsidRPr="00481F5B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(presenze,</w:t>
            </w:r>
            <w:r w:rsidRPr="00481F5B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incarichi,</w:t>
            </w:r>
            <w:r w:rsidRPr="00481F5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tempo</w:t>
            </w:r>
            <w:r w:rsidRPr="00481F5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atmosferico).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17"/>
          <w:pgSz w:w="15840" w:h="12240" w:orient="landscape"/>
          <w:pgMar w:top="1400" w:right="1260" w:bottom="1160" w:left="920" w:header="743" w:footer="977" w:gutter="0"/>
          <w:cols w:space="720"/>
        </w:sectPr>
      </w:pPr>
    </w:p>
    <w:p w:rsidR="006364EB" w:rsidRDefault="006364EB" w:rsidP="006364EB">
      <w:pPr>
        <w:spacing w:before="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6364EB" w:rsidRDefault="006364EB" w:rsidP="006364EB">
      <w:pPr>
        <w:spacing w:before="2"/>
        <w:jc w:val="center"/>
        <w:rPr>
          <w:rFonts w:ascii="Times New Roman"/>
          <w:b/>
          <w:color w:val="0000CC"/>
          <w:spacing w:val="-1"/>
          <w:sz w:val="24"/>
          <w:lang w:val="it-IT"/>
        </w:rPr>
      </w:pPr>
    </w:p>
    <w:p w:rsidR="006364EB" w:rsidRPr="00876FB6" w:rsidRDefault="006364EB" w:rsidP="006364EB">
      <w:pPr>
        <w:spacing w:before="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B20EFB" w:rsidRDefault="00710A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B20EFB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B20EFB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B20EFB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B20EFB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B20EFB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B20EF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B20EFB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(al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B20EFB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B20EFB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B20EFB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307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</w:rPr>
            </w:pPr>
            <w:r w:rsidRPr="00B20EFB">
              <w:rPr>
                <w:rFonts w:ascii="Times New Roman"/>
                <w:b/>
                <w:color w:val="0000CC"/>
                <w:spacing w:val="-1"/>
                <w:lang w:val="it-IT"/>
              </w:rPr>
              <w:t>MATEMATICA</w:t>
            </w:r>
          </w:p>
        </w:tc>
      </w:tr>
      <w:tr w:rsidR="00710ACB" w:rsidRPr="003C2DED">
        <w:trPr>
          <w:trHeight w:hRule="exact" w:val="7919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EFB" w:rsidRPr="00B20EFB" w:rsidRDefault="00B20EFB" w:rsidP="00B20EFB">
            <w:pPr>
              <w:pStyle w:val="Paragrafoelenco"/>
              <w:tabs>
                <w:tab w:val="left" w:pos="463"/>
              </w:tabs>
              <w:ind w:left="462" w:right="23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7"/>
              </w:numPr>
              <w:tabs>
                <w:tab w:val="left" w:pos="463"/>
              </w:tabs>
              <w:ind w:right="23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B20EF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Sviluppa</w:t>
            </w:r>
            <w:r w:rsidRPr="00B20EF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B20EF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atteggiamento</w:t>
            </w:r>
            <w:r w:rsidRPr="00B20EF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positivo</w:t>
            </w:r>
            <w:r w:rsidRPr="00B20EFB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rispetto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matematica,</w:t>
            </w:r>
            <w:r w:rsidRPr="00B20EF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attraverso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B20EFB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significative,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hanno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fatto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intuire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come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B20EFB"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strumenti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matematici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hanno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imparato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20EFB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utilizzare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siano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operare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realtà.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7"/>
              </w:numPr>
              <w:tabs>
                <w:tab w:val="left" w:pos="463"/>
              </w:tabs>
              <w:ind w:right="8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Riconosce</w:t>
            </w:r>
            <w:r w:rsidRPr="00B20EFB">
              <w:rPr>
                <w:rFonts w:ascii="Times New Roman"/>
                <w:spacing w:val="41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quantifica,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in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casi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semplici,</w:t>
            </w:r>
            <w:r w:rsidRPr="00B20EFB">
              <w:rPr>
                <w:rFonts w:ascii="Times New Roman"/>
                <w:spacing w:val="54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situazioni</w:t>
            </w:r>
            <w:r w:rsidRPr="00B20EF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</w:t>
            </w:r>
            <w:r w:rsidRPr="00B20EF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incertezza.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7"/>
              </w:numPr>
              <w:tabs>
                <w:tab w:val="left" w:pos="463"/>
              </w:tabs>
              <w:ind w:right="22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Legge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comprende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testi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coinvolgono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aspetti</w:t>
            </w:r>
            <w:r w:rsidRPr="00B20EFB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logici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matematici.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EFB" w:rsidRPr="00E21D33" w:rsidRDefault="00B20EFB">
            <w:pPr>
              <w:pStyle w:val="TableParagraph"/>
              <w:spacing w:line="179" w:lineRule="exact"/>
              <w:ind w:left="462"/>
              <w:rPr>
                <w:rFonts w:ascii="Times New Roman"/>
                <w:b/>
                <w:spacing w:val="-1"/>
                <w:sz w:val="16"/>
                <w:lang w:val="it-IT"/>
              </w:rPr>
            </w:pPr>
          </w:p>
          <w:p w:rsidR="00710ACB" w:rsidRPr="00B20EFB" w:rsidRDefault="008724B2">
            <w:pPr>
              <w:pStyle w:val="TableParagraph"/>
              <w:spacing w:line="179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EFB">
              <w:rPr>
                <w:rFonts w:ascii="Times New Roman"/>
                <w:b/>
                <w:spacing w:val="-1"/>
                <w:sz w:val="16"/>
              </w:rPr>
              <w:t>NUMERI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6"/>
              </w:numPr>
              <w:tabs>
                <w:tab w:val="left" w:pos="463"/>
              </w:tabs>
              <w:ind w:right="40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z w:val="18"/>
                <w:lang w:val="it-IT"/>
              </w:rPr>
              <w:t>Contare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oggetti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eventi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,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con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la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voce </w:t>
            </w:r>
            <w:r w:rsidRPr="00B20EFB">
              <w:rPr>
                <w:rFonts w:ascii="Times New Roman"/>
                <w:sz w:val="18"/>
                <w:lang w:val="it-IT"/>
              </w:rPr>
              <w:t>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mentalmente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in</w:t>
            </w:r>
            <w:r w:rsidRPr="00B20EFB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senso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progressivo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regressivo.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6"/>
              </w:numPr>
              <w:tabs>
                <w:tab w:val="left" w:pos="463"/>
              </w:tabs>
              <w:spacing w:before="1"/>
              <w:ind w:right="19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Leggere </w:t>
            </w:r>
            <w:r w:rsidRPr="00B20EFB">
              <w:rPr>
                <w:rFonts w:ascii="Times New Roman"/>
                <w:sz w:val="18"/>
                <w:lang w:val="it-IT"/>
              </w:rPr>
              <w:t>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scrivere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numeri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naturali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in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base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dieci,</w:t>
            </w:r>
            <w:r w:rsidRPr="00B20EFB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confrontarli e</w:t>
            </w:r>
            <w:r w:rsidRPr="00B20EFB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ordinarli,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anche rappresentandoli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sulla</w:t>
            </w:r>
            <w:r w:rsidRPr="00B20EFB">
              <w:rPr>
                <w:rFonts w:ascii="Times New Roman"/>
                <w:spacing w:val="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retta.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6"/>
              </w:numPr>
              <w:tabs>
                <w:tab w:val="left" w:pos="463"/>
              </w:tabs>
              <w:ind w:right="37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>Eseguire</w:t>
            </w:r>
            <w:r w:rsidRPr="00B20EFB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mentalmente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semplici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operazioni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con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numeri</w:t>
            </w:r>
            <w:r w:rsidRPr="00B20EFB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naturali 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verbalizzare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le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procedure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di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calcolo.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6"/>
              </w:numPr>
              <w:tabs>
                <w:tab w:val="left" w:pos="463"/>
              </w:tabs>
              <w:ind w:right="20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Conoscere </w:t>
            </w:r>
            <w:r w:rsidRPr="00B20EFB">
              <w:rPr>
                <w:rFonts w:ascii="Times New Roman"/>
                <w:sz w:val="18"/>
                <w:lang w:val="it-IT"/>
              </w:rPr>
              <w:t>con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sicurezza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le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tabelline </w:t>
            </w:r>
            <w:r w:rsidRPr="00B20EFB">
              <w:rPr>
                <w:rFonts w:ascii="Times New Roman"/>
                <w:sz w:val="18"/>
                <w:lang w:val="it-IT"/>
              </w:rPr>
              <w:t>della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moltiplicazione</w:t>
            </w:r>
            <w:r w:rsidRPr="00B20EFB">
              <w:rPr>
                <w:rFonts w:ascii="Times New Roman"/>
                <w:spacing w:val="6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dei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numeri</w:t>
            </w:r>
            <w:r w:rsidRPr="00B20EFB">
              <w:rPr>
                <w:rFonts w:ascii="Times New Roman"/>
                <w:spacing w:val="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fino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a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10x10.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6"/>
              </w:numPr>
              <w:tabs>
                <w:tab w:val="left" w:pos="463"/>
              </w:tabs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>Eseguire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le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quattro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operazioni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>con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numeri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naturali</w:t>
            </w:r>
          </w:p>
          <w:p w:rsidR="00710ACB" w:rsidRPr="00B20EFB" w:rsidRDefault="008724B2">
            <w:pPr>
              <w:pStyle w:val="TableParagraph"/>
              <w:spacing w:before="3" w:line="182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EFB">
              <w:rPr>
                <w:rFonts w:ascii="Times New Roman"/>
                <w:b/>
                <w:spacing w:val="-1"/>
                <w:sz w:val="16"/>
              </w:rPr>
              <w:t>SPAZIO</w:t>
            </w:r>
            <w:r w:rsidRPr="00B20EFB">
              <w:rPr>
                <w:rFonts w:ascii="Times New Roman"/>
                <w:b/>
                <w:sz w:val="16"/>
              </w:rPr>
              <w:t xml:space="preserve"> E</w:t>
            </w:r>
            <w:r w:rsidRPr="00B20EFB"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 w:rsidRPr="00B20EFB">
              <w:rPr>
                <w:rFonts w:ascii="Times New Roman"/>
                <w:b/>
                <w:spacing w:val="-1"/>
                <w:sz w:val="16"/>
              </w:rPr>
              <w:t>FIGURE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6"/>
              </w:numPr>
              <w:tabs>
                <w:tab w:val="left" w:pos="463"/>
              </w:tabs>
              <w:ind w:right="2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Comunicare </w:t>
            </w:r>
            <w:r w:rsidRPr="00B20EFB">
              <w:rPr>
                <w:rFonts w:ascii="Times New Roman"/>
                <w:sz w:val="18"/>
                <w:lang w:val="it-IT"/>
              </w:rPr>
              <w:t>la posizione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di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oggetti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nello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spazio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fisico,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sia</w:t>
            </w:r>
            <w:r w:rsidRPr="00B20EFB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rispetto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soggetto,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sia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rispetto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>ad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altre persone </w:t>
            </w:r>
            <w:r w:rsidRPr="00B20EFB">
              <w:rPr>
                <w:rFonts w:ascii="Times New Roman"/>
                <w:sz w:val="18"/>
                <w:lang w:val="it-IT"/>
              </w:rPr>
              <w:t>o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oggetti,</w:t>
            </w:r>
            <w:r w:rsidRPr="00B20EFB">
              <w:rPr>
                <w:rFonts w:ascii="Times New Roman"/>
                <w:spacing w:val="49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usando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termini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adeguati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6"/>
              </w:numPr>
              <w:tabs>
                <w:tab w:val="left" w:pos="463"/>
              </w:tabs>
              <w:ind w:right="24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Eseguire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un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semplice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percorso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partendo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dalla</w:t>
            </w:r>
            <w:r w:rsidRPr="00B20EFB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descrizione</w:t>
            </w:r>
            <w:r w:rsidRPr="00B20EFB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verbale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o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al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disegno,</w:t>
            </w:r>
            <w:r w:rsidRPr="00B20EFB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descrivere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un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percorso</w:t>
            </w:r>
            <w:r w:rsidRPr="00B20EFB">
              <w:rPr>
                <w:rFonts w:ascii="Times New Roman" w:hAnsi="Times New Roman"/>
                <w:spacing w:val="4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si sta</w:t>
            </w:r>
            <w:r w:rsidRPr="00B20EFB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facendo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dare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le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istruzioni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a</w:t>
            </w:r>
            <w:r w:rsidRPr="00B20EFB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qualcuno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perché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compia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un</w:t>
            </w:r>
            <w:r w:rsidRPr="00B20EFB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percorso</w:t>
            </w:r>
            <w:r w:rsidRPr="00B20EFB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desiderato.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6"/>
              </w:numPr>
              <w:tabs>
                <w:tab w:val="left" w:pos="463"/>
              </w:tabs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0EFB">
              <w:rPr>
                <w:rFonts w:ascii="Times New Roman"/>
                <w:spacing w:val="-1"/>
                <w:sz w:val="18"/>
              </w:rPr>
              <w:t>Riconoscere</w:t>
            </w:r>
            <w:proofErr w:type="spellEnd"/>
            <w:r w:rsidRPr="00B20EFB">
              <w:rPr>
                <w:rFonts w:ascii="Times New Roman"/>
                <w:spacing w:val="-1"/>
                <w:sz w:val="18"/>
              </w:rPr>
              <w:t xml:space="preserve"> </w:t>
            </w:r>
            <w:r w:rsidRPr="00B20EFB">
              <w:rPr>
                <w:rFonts w:ascii="Times New Roman"/>
                <w:sz w:val="18"/>
              </w:rPr>
              <w:t>e</w:t>
            </w:r>
            <w:r w:rsidRPr="00B20EFB"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 w:rsidRPr="00B20EFB">
              <w:rPr>
                <w:rFonts w:ascii="Times New Roman"/>
                <w:spacing w:val="-1"/>
                <w:sz w:val="18"/>
              </w:rPr>
              <w:t>denominare</w:t>
            </w:r>
            <w:proofErr w:type="spellEnd"/>
            <w:r w:rsidRPr="00B20EFB">
              <w:rPr>
                <w:rFonts w:ascii="Times New Roman"/>
                <w:spacing w:val="-1"/>
                <w:sz w:val="18"/>
              </w:rPr>
              <w:t xml:space="preserve"> figure </w:t>
            </w:r>
            <w:proofErr w:type="spellStart"/>
            <w:r w:rsidRPr="00B20EFB">
              <w:rPr>
                <w:rFonts w:ascii="Times New Roman"/>
                <w:spacing w:val="-1"/>
                <w:sz w:val="18"/>
              </w:rPr>
              <w:t>geometriche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6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>Disegnare</w:t>
            </w:r>
            <w:r w:rsidRPr="00B20EFB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figure geometriche </w:t>
            </w:r>
            <w:r w:rsidRPr="00B20EFB">
              <w:rPr>
                <w:rFonts w:ascii="Times New Roman"/>
                <w:sz w:val="18"/>
                <w:lang w:val="it-IT"/>
              </w:rPr>
              <w:t>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costruire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modelli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materiali.</w:t>
            </w:r>
          </w:p>
          <w:p w:rsidR="00710ACB" w:rsidRPr="00B20EFB" w:rsidRDefault="008724B2">
            <w:pPr>
              <w:pStyle w:val="TableParagraph"/>
              <w:spacing w:line="183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EFB">
              <w:rPr>
                <w:rFonts w:ascii="Times New Roman"/>
                <w:b/>
                <w:spacing w:val="-1"/>
                <w:sz w:val="16"/>
              </w:rPr>
              <w:t>RELAZIONI,</w:t>
            </w:r>
            <w:r w:rsidRPr="00B20EFB"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 w:rsidRPr="00B20EFB">
              <w:rPr>
                <w:rFonts w:ascii="Times New Roman"/>
                <w:b/>
                <w:spacing w:val="-1"/>
                <w:sz w:val="16"/>
              </w:rPr>
              <w:t>DATI</w:t>
            </w:r>
            <w:r w:rsidRPr="00B20EFB"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 w:rsidRPr="00B20EFB">
              <w:rPr>
                <w:rFonts w:ascii="Times New Roman"/>
                <w:b/>
                <w:sz w:val="16"/>
              </w:rPr>
              <w:t>E</w:t>
            </w:r>
            <w:r w:rsidRPr="00B20EFB">
              <w:rPr>
                <w:rFonts w:ascii="Times New Roman"/>
                <w:b/>
                <w:spacing w:val="-1"/>
                <w:sz w:val="16"/>
              </w:rPr>
              <w:t xml:space="preserve"> PREVISIONI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5"/>
              </w:numPr>
              <w:tabs>
                <w:tab w:val="left" w:pos="463"/>
              </w:tabs>
              <w:ind w:right="39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Classificare numeri,</w:t>
            </w:r>
            <w:r w:rsidRPr="00B20EFB">
              <w:rPr>
                <w:rFonts w:ascii="Times New Roman" w:hAnsi="Times New Roman"/>
                <w:spacing w:val="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figure,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oggetti in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base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ad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una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o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più</w:t>
            </w:r>
            <w:r w:rsidRPr="00B20EFB">
              <w:rPr>
                <w:rFonts w:ascii="Times New Roman" w:hAnsi="Times New Roman"/>
                <w:spacing w:val="4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proprietà,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utilizzando</w:t>
            </w:r>
            <w:r w:rsidRPr="00B20EFB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rappresentazioni</w:t>
            </w:r>
            <w:r w:rsidRPr="00B20EFB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opportune,</w:t>
            </w:r>
            <w:r w:rsidRPr="00B20EFB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a</w:t>
            </w:r>
            <w:r w:rsidRPr="00B20EFB">
              <w:rPr>
                <w:rFonts w:ascii="Times New Roman" w:hAnsi="Times New Roman"/>
                <w:spacing w:val="55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seconda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dei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contesti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e</w:t>
            </w:r>
            <w:r w:rsidRPr="00B20EFB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dei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fini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5"/>
              </w:numPr>
              <w:tabs>
                <w:tab w:val="left" w:pos="463"/>
              </w:tabs>
              <w:spacing w:before="2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Argomentare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sui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criteri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che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sono stati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usati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per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realizzare</w:t>
            </w:r>
            <w:r w:rsidRPr="00B20EFB">
              <w:rPr>
                <w:rFonts w:ascii="Times New Roman"/>
                <w:spacing w:val="57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classificazioni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ordinamenti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assegnati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5"/>
              </w:numPr>
              <w:tabs>
                <w:tab w:val="left" w:pos="463"/>
              </w:tabs>
              <w:ind w:right="40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/>
                <w:spacing w:val="-1"/>
                <w:sz w:val="18"/>
                <w:lang w:val="it-IT"/>
              </w:rPr>
              <w:t>Rappresentare relazioni</w:t>
            </w:r>
            <w:r w:rsidRPr="00B20EFB">
              <w:rPr>
                <w:rFonts w:ascii="Times New Roman"/>
                <w:sz w:val="18"/>
                <w:lang w:val="it-IT"/>
              </w:rPr>
              <w:t xml:space="preserve"> e</w:t>
            </w:r>
            <w:r w:rsidRPr="00B20EFB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dati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con diagrammi,</w:t>
            </w:r>
            <w:r w:rsidRPr="00B20EFB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schede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e</w:t>
            </w:r>
            <w:r w:rsidRPr="00B20EFB">
              <w:rPr>
                <w:rFonts w:ascii="Times New Roman"/>
                <w:spacing w:val="57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tabelle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5"/>
              </w:numPr>
              <w:tabs>
                <w:tab w:val="left" w:pos="463"/>
              </w:tabs>
              <w:ind w:right="16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Misurare lunghezze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utilizzando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unità 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B20EFB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misura arbitrarie</w:t>
            </w:r>
            <w:r w:rsidRPr="00B20EFB">
              <w:rPr>
                <w:rFonts w:ascii="Times New Roman" w:hAnsi="Times New Roman"/>
                <w:sz w:val="18"/>
                <w:lang w:val="it-IT"/>
              </w:rPr>
              <w:t xml:space="preserve"> e</w:t>
            </w:r>
            <w:r w:rsidRPr="00B20EFB">
              <w:rPr>
                <w:rFonts w:ascii="Times New Roman" w:hAnsi="Times New Roman"/>
                <w:spacing w:val="57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18"/>
                <w:lang w:val="it-IT"/>
              </w:rPr>
              <w:t>convenzionali</w:t>
            </w:r>
          </w:p>
          <w:p w:rsidR="00710ACB" w:rsidRPr="00B20EFB" w:rsidRDefault="008724B2">
            <w:pPr>
              <w:pStyle w:val="TableParagraph"/>
              <w:tabs>
                <w:tab w:val="left" w:pos="462"/>
              </w:tabs>
              <w:ind w:left="462" w:right="171" w:hanging="36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0EFB">
              <w:rPr>
                <w:rFonts w:ascii="Perpetua Titling MT"/>
                <w:sz w:val="16"/>
                <w:lang w:val="it-IT"/>
              </w:rPr>
              <w:t>-</w:t>
            </w:r>
            <w:r w:rsidRPr="00B20EFB">
              <w:rPr>
                <w:rFonts w:ascii="Times New Roman"/>
                <w:sz w:val="16"/>
                <w:lang w:val="it-IT"/>
              </w:rPr>
              <w:tab/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Collegare </w:t>
            </w:r>
            <w:r w:rsidRPr="00B20EFB">
              <w:rPr>
                <w:rFonts w:ascii="Times New Roman"/>
                <w:sz w:val="18"/>
                <w:lang w:val="it-IT"/>
              </w:rPr>
              <w:t>le pratiche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di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misura alla conoscenza </w:t>
            </w:r>
            <w:r w:rsidRPr="00B20EFB">
              <w:rPr>
                <w:rFonts w:ascii="Times New Roman"/>
                <w:sz w:val="18"/>
                <w:lang w:val="it-IT"/>
              </w:rPr>
              <w:t>dei</w:t>
            </w:r>
            <w:r w:rsidRPr="00B20EFB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numeri</w:t>
            </w:r>
            <w:r w:rsidRPr="00B20EFB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>e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B20EFB">
              <w:rPr>
                <w:rFonts w:ascii="Times New Roman"/>
                <w:sz w:val="18"/>
                <w:lang w:val="it-IT"/>
              </w:rPr>
              <w:t xml:space="preserve">delle </w:t>
            </w:r>
            <w:r w:rsidRPr="00B20EFB">
              <w:rPr>
                <w:rFonts w:ascii="Times New Roman"/>
                <w:spacing w:val="-1"/>
                <w:sz w:val="18"/>
                <w:lang w:val="it-IT"/>
              </w:rPr>
              <w:t>operazioni.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EFB" w:rsidRPr="00B20EFB" w:rsidRDefault="00B20EFB" w:rsidP="00B20EFB">
            <w:pPr>
              <w:pStyle w:val="Paragrafoelenco"/>
              <w:tabs>
                <w:tab w:val="left" w:pos="465"/>
              </w:tabs>
              <w:spacing w:before="4" w:line="228" w:lineRule="exact"/>
              <w:ind w:left="464" w:right="7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before="4" w:line="228" w:lineRule="exact"/>
              <w:ind w:right="7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z w:val="20"/>
                <w:lang w:val="it-IT"/>
              </w:rPr>
              <w:t>Tecniche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numerazione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senso</w:t>
            </w:r>
            <w:r w:rsidRPr="00B20EFB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progressivo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regressivo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z w:val="20"/>
              </w:rPr>
              <w:t>Numeri</w:t>
            </w:r>
            <w:proofErr w:type="spellEnd"/>
            <w:r w:rsidRPr="00B20EFB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interi</w:t>
            </w:r>
            <w:proofErr w:type="spellEnd"/>
            <w:r w:rsidRPr="00B20EFB">
              <w:rPr>
                <w:rFonts w:ascii="Times New Roman"/>
                <w:spacing w:val="-5"/>
                <w:sz w:val="20"/>
              </w:rPr>
              <w:t xml:space="preserve"> </w:t>
            </w:r>
            <w:r w:rsidRPr="00B20EFB">
              <w:rPr>
                <w:rFonts w:ascii="Times New Roman"/>
                <w:spacing w:val="1"/>
                <w:sz w:val="20"/>
              </w:rPr>
              <w:t>in</w:t>
            </w:r>
            <w:r w:rsidRPr="00B20EFB">
              <w:rPr>
                <w:rFonts w:ascii="Times New Roman"/>
                <w:spacing w:val="-5"/>
                <w:sz w:val="20"/>
              </w:rPr>
              <w:t xml:space="preserve"> </w:t>
            </w:r>
            <w:r w:rsidRPr="00B20EFB">
              <w:rPr>
                <w:rFonts w:ascii="Times New Roman"/>
                <w:sz w:val="20"/>
              </w:rPr>
              <w:t>base</w:t>
            </w:r>
            <w:r w:rsidRPr="00B20EFB">
              <w:rPr>
                <w:rFonts w:ascii="Times New Roman"/>
                <w:spacing w:val="-5"/>
                <w:sz w:val="20"/>
              </w:rPr>
              <w:t xml:space="preserve"> </w:t>
            </w:r>
            <w:r w:rsidRPr="00B20EFB">
              <w:rPr>
                <w:rFonts w:ascii="Times New Roman"/>
                <w:spacing w:val="1"/>
                <w:sz w:val="20"/>
              </w:rPr>
              <w:t>10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z w:val="20"/>
              </w:rPr>
              <w:t>Valore</w:t>
            </w:r>
            <w:proofErr w:type="spellEnd"/>
            <w:r w:rsidRPr="00B20EF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posizionale</w:t>
            </w:r>
            <w:proofErr w:type="spellEnd"/>
            <w:r w:rsidRPr="00B20EF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delle</w:t>
            </w:r>
            <w:proofErr w:type="spellEnd"/>
            <w:r w:rsidRPr="00B20EF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cifre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Relazione</w:t>
            </w:r>
            <w:proofErr w:type="spellEnd"/>
            <w:r w:rsidRPr="00B20EFB">
              <w:rPr>
                <w:rFonts w:ascii="Times New Roman"/>
                <w:spacing w:val="-8"/>
                <w:sz w:val="20"/>
              </w:rPr>
              <w:t xml:space="preserve"> </w:t>
            </w:r>
            <w:r w:rsidRPr="00B20EFB">
              <w:rPr>
                <w:rFonts w:ascii="Times New Roman"/>
                <w:sz w:val="20"/>
              </w:rPr>
              <w:t>di</w:t>
            </w:r>
            <w:r w:rsidRPr="00B20EFB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maggiore</w:t>
            </w:r>
            <w:proofErr w:type="spellEnd"/>
            <w:r w:rsidRPr="00B20EFB">
              <w:rPr>
                <w:rFonts w:ascii="Times New Roman"/>
                <w:spacing w:val="-1"/>
                <w:sz w:val="20"/>
              </w:rPr>
              <w:t>-</w:t>
            </w:r>
            <w:r w:rsidRPr="00B20EF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minore</w:t>
            </w:r>
            <w:proofErr w:type="spellEnd"/>
            <w:r w:rsidRPr="00B20EFB">
              <w:rPr>
                <w:rFonts w:ascii="Times New Roman"/>
                <w:sz w:val="20"/>
              </w:rPr>
              <w:t>-</w:t>
            </w:r>
            <w:r w:rsidRPr="00B20EFB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uguale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Strategie</w:t>
            </w:r>
            <w:proofErr w:type="spellEnd"/>
            <w:r w:rsidRPr="00B20EFB">
              <w:rPr>
                <w:rFonts w:ascii="Times New Roman"/>
                <w:spacing w:val="-7"/>
                <w:sz w:val="20"/>
              </w:rPr>
              <w:t xml:space="preserve"> </w:t>
            </w:r>
            <w:r w:rsidRPr="00B20EFB">
              <w:rPr>
                <w:rFonts w:ascii="Times New Roman"/>
                <w:sz w:val="20"/>
              </w:rPr>
              <w:t>del</w:t>
            </w:r>
            <w:r w:rsidRPr="00B20EFB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calcolo</w:t>
            </w:r>
            <w:proofErr w:type="spellEnd"/>
            <w:r w:rsidRPr="00B20EFB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orale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Multipli</w:t>
            </w:r>
            <w:proofErr w:type="spellEnd"/>
            <w:r w:rsidRPr="00B20EFB"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fino</w:t>
            </w:r>
            <w:proofErr w:type="spellEnd"/>
            <w:r w:rsidRPr="00B20EFB">
              <w:rPr>
                <w:rFonts w:ascii="Times New Roman"/>
                <w:spacing w:val="-4"/>
                <w:sz w:val="20"/>
              </w:rPr>
              <w:t xml:space="preserve"> </w:t>
            </w:r>
            <w:r w:rsidRPr="00B20EFB">
              <w:rPr>
                <w:rFonts w:ascii="Times New Roman"/>
                <w:sz w:val="20"/>
              </w:rPr>
              <w:t>a</w:t>
            </w:r>
            <w:r w:rsidRPr="00B20EFB">
              <w:rPr>
                <w:rFonts w:ascii="Times New Roman"/>
                <w:spacing w:val="-4"/>
                <w:sz w:val="20"/>
              </w:rPr>
              <w:t xml:space="preserve"> </w:t>
            </w:r>
            <w:r w:rsidRPr="00B20EFB">
              <w:rPr>
                <w:rFonts w:ascii="Times New Roman"/>
                <w:sz w:val="20"/>
              </w:rPr>
              <w:t>100</w:t>
            </w:r>
          </w:p>
          <w:p w:rsidR="00B20EFB" w:rsidRPr="00B20EFB" w:rsidRDefault="00B20EFB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Frazioni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Algoritmi</w:t>
            </w:r>
            <w:proofErr w:type="spellEnd"/>
            <w:r w:rsidRPr="00B20EFB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scritti</w:t>
            </w:r>
            <w:proofErr w:type="spellEnd"/>
            <w:r w:rsidRPr="00B20EF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delle</w:t>
            </w:r>
            <w:proofErr w:type="spellEnd"/>
            <w:r w:rsidRPr="00B20EF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quattro</w:t>
            </w:r>
            <w:proofErr w:type="spellEnd"/>
            <w:r w:rsidRPr="00B20EF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operazioni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Concetti</w:t>
            </w:r>
            <w:proofErr w:type="spellEnd"/>
            <w:r w:rsidRPr="00B20EFB"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topologici</w:t>
            </w:r>
            <w:proofErr w:type="spellEnd"/>
            <w:r w:rsidRPr="00B20EFB"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fondamentali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Simmetria</w:t>
            </w:r>
            <w:proofErr w:type="spellEnd"/>
            <w:r w:rsidRPr="00B20EFB"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centrale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Linee</w:t>
            </w:r>
            <w:proofErr w:type="spellEnd"/>
            <w:r w:rsidRPr="00B20EFB">
              <w:rPr>
                <w:rFonts w:ascii="Times New Roman"/>
                <w:spacing w:val="-6"/>
                <w:sz w:val="20"/>
              </w:rPr>
              <w:t xml:space="preserve"> </w:t>
            </w:r>
            <w:r w:rsidRPr="00B20EFB">
              <w:rPr>
                <w:rFonts w:ascii="Times New Roman"/>
                <w:sz w:val="20"/>
              </w:rPr>
              <w:t>e</w:t>
            </w:r>
            <w:r w:rsidRPr="00B20EFB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angoli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before="9" w:line="228" w:lineRule="exact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Orientamento</w:t>
            </w:r>
            <w:r w:rsidRPr="00B20EF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</w:t>
            </w:r>
            <w:r w:rsid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</w:t>
            </w:r>
            <w:r w:rsidRPr="00B20EF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circostante</w:t>
            </w:r>
            <w:r w:rsidRPr="00B20EF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B20EF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rappresentazione</w:t>
            </w:r>
            <w:r w:rsidRPr="00B20EF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iconica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Poligoni</w:t>
            </w:r>
            <w:proofErr w:type="spellEnd"/>
            <w:r w:rsidRPr="00B20EFB">
              <w:rPr>
                <w:rFonts w:ascii="Times New Roman"/>
                <w:spacing w:val="-7"/>
                <w:sz w:val="20"/>
              </w:rPr>
              <w:t xml:space="preserve"> </w:t>
            </w:r>
            <w:r w:rsidRPr="00B20EFB">
              <w:rPr>
                <w:rFonts w:ascii="Times New Roman"/>
                <w:sz w:val="20"/>
              </w:rPr>
              <w:t>e</w:t>
            </w:r>
            <w:r w:rsidRPr="00B20EFB">
              <w:rPr>
                <w:rFonts w:ascii="Times New Roman"/>
                <w:spacing w:val="-6"/>
                <w:sz w:val="20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</w:rPr>
              <w:t>non</w:t>
            </w:r>
            <w:r w:rsidRPr="00B20EF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z w:val="20"/>
              </w:rPr>
              <w:t>poligoni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spacing w:before="9" w:line="228" w:lineRule="exact"/>
              <w:ind w:right="98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Alcune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figure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piane: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triangoli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quadrilateri.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3"/>
              </w:numPr>
              <w:tabs>
                <w:tab w:val="left" w:pos="465"/>
              </w:tabs>
              <w:ind w:right="1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Diagrammi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Venn</w:t>
            </w:r>
            <w:proofErr w:type="spellEnd"/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diagrammi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albero,</w:t>
            </w:r>
            <w:r w:rsidRPr="00B20EFB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Carroll,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tabella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doppia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entrata,</w:t>
            </w:r>
            <w:r w:rsidRPr="00B20EFB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istogrammi,…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3"/>
              </w:numPr>
              <w:tabs>
                <w:tab w:val="left" w:pos="465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Criteri</w:t>
            </w:r>
            <w:proofErr w:type="spellEnd"/>
            <w:r w:rsidRPr="00B20EFB">
              <w:rPr>
                <w:rFonts w:ascii="Times New Roman"/>
                <w:spacing w:val="-11"/>
                <w:sz w:val="20"/>
              </w:rPr>
              <w:t xml:space="preserve"> </w:t>
            </w:r>
            <w:r w:rsidRPr="00B20EFB">
              <w:rPr>
                <w:rFonts w:ascii="Times New Roman"/>
                <w:sz w:val="20"/>
              </w:rPr>
              <w:t>di</w:t>
            </w:r>
            <w:r w:rsidRPr="00B20EFB"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 w:rsidRPr="00B20EFB">
              <w:rPr>
                <w:rFonts w:ascii="Times New Roman"/>
                <w:spacing w:val="-1"/>
                <w:sz w:val="20"/>
              </w:rPr>
              <w:t>classificazione</w:t>
            </w:r>
            <w:proofErr w:type="spellEnd"/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63"/>
              </w:numPr>
              <w:tabs>
                <w:tab w:val="left" w:pos="465"/>
              </w:tabs>
              <w:ind w:right="2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Misure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tempo,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valore,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lunghezza</w:t>
            </w:r>
            <w:r w:rsidRPr="00B20EFB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legate</w:t>
            </w:r>
            <w:r w:rsidRPr="00B20EFB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esperienza</w:t>
            </w:r>
            <w:r w:rsidRPr="00B20EFB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diretta.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18"/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35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muove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sicurezza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calcolo</w:t>
            </w:r>
            <w:r w:rsidRPr="0035671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scritto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mentale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numeri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naturali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sa</w:t>
            </w:r>
            <w:r w:rsidRPr="0035671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valutare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opportunità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ricorrere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una</w:t>
            </w:r>
            <w:r w:rsidRPr="00356719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calcolatrice.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ind w:right="2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</w:t>
            </w:r>
            <w:r w:rsidRPr="00356719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rappresenta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forme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piano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dello</w:t>
            </w:r>
            <w:r w:rsidRPr="0035671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spazio,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relazioni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strutture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che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trovano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356719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natura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sono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state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create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all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uomo.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Descrive,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denomina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classifica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figure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base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</w:t>
            </w:r>
            <w:r w:rsidRPr="00356719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caratteristiche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geometriche,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ne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determina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misure,</w:t>
            </w:r>
            <w:r w:rsidRPr="00356719">
              <w:rPr>
                <w:rFonts w:ascii="Times New Roman"/>
                <w:spacing w:val="6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progetta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costruisce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modelli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concreti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vario</w:t>
            </w:r>
            <w:r w:rsidRPr="00356719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tipo.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spacing w:before="1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Utilizza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strumenti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disegno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geometrico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(riga,</w:t>
            </w:r>
            <w:r w:rsidRPr="00356719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compasso,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squadra)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più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strumenti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misura(metro,</w:t>
            </w:r>
            <w:r w:rsidRPr="00356719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goniometro…).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Ricerca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dati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per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ricavare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costruisce</w:t>
            </w:r>
            <w:r w:rsidRPr="00356719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rappresentazioni(tabelle,</w:t>
            </w:r>
            <w:r w:rsidRPr="00356719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grafici).</w:t>
            </w:r>
            <w:r w:rsidRPr="00356719">
              <w:rPr>
                <w:rFonts w:ascii="Times New Roman"/>
                <w:spacing w:val="-1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Ricava</w:t>
            </w:r>
            <w:r w:rsidRPr="00356719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anche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dati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rappresentati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tabelle</w:t>
            </w:r>
            <w:r w:rsidRPr="00356719">
              <w:rPr>
                <w:rFonts w:ascii="Times New Roman"/>
                <w:spacing w:val="46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grafici.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ind w:right="87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Riconosce</w:t>
            </w:r>
            <w:r w:rsidRPr="00356719">
              <w:rPr>
                <w:rFonts w:ascii="Times New Roman"/>
                <w:spacing w:val="4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quantifica,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casi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semplici,</w:t>
            </w:r>
            <w:r w:rsidRPr="00356719">
              <w:rPr>
                <w:rFonts w:ascii="Times New Roman"/>
                <w:spacing w:val="5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situazioni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incertezza.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ind w:right="22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Legge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comprende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testi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coinvolgono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aspetti</w:t>
            </w:r>
            <w:r w:rsidRPr="00356719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logici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matematici.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spacing w:before="1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Riesce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risolvere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facili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problemi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tutti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gli</w:t>
            </w:r>
            <w:r w:rsidRPr="00356719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ambiti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contenuto,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mantenendo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il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controllo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sia</w:t>
            </w:r>
            <w:r w:rsidRPr="00356719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sul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processo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risolutivo,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sia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sui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risultati.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Descrive</w:t>
            </w:r>
            <w:r w:rsidRPr="00356719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il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procedimento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seguito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riconosce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strategie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6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soluzione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diverse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dalla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propria.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Costruisce</w:t>
            </w:r>
            <w:r w:rsidRPr="00356719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ragionamenti</w:t>
            </w:r>
            <w:r w:rsidRPr="0035671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formulando</w:t>
            </w:r>
            <w:r w:rsidRPr="00356719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ipotesi,</w:t>
            </w:r>
            <w:r w:rsidRPr="00356719">
              <w:rPr>
                <w:rFonts w:asci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sostenendo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proprie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idee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confrontandosi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con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il</w:t>
            </w:r>
            <w:r w:rsidRPr="00356719">
              <w:rPr>
                <w:rFonts w:asci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punto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vista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altri.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ind w:right="3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utilizza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rappresentazioni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diverse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oggetti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matematici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(numeri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decimali,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frazioni,</w:t>
            </w:r>
            <w:r w:rsidRPr="00356719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percentuali,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scale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riduzione…).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2"/>
              </w:numPr>
              <w:tabs>
                <w:tab w:val="left" w:pos="463"/>
              </w:tabs>
              <w:spacing w:before="1"/>
              <w:ind w:right="21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Sviluppa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un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atteggiamento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positivo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rispetto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alla</w:t>
            </w:r>
            <w:r w:rsidRPr="00356719">
              <w:rPr>
                <w:rFonts w:ascii="Times New Roman" w:hAns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matematica,</w:t>
            </w:r>
            <w:r w:rsidRPr="00356719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attraverso</w:t>
            </w:r>
            <w:r w:rsidRPr="00356719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esperienze</w:t>
            </w:r>
            <w:r w:rsidRPr="00356719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significative,</w:t>
            </w:r>
            <w:r w:rsidRPr="00356719">
              <w:rPr>
                <w:rFonts w:ascii="Times New Roman" w:hAns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35671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hanno</w:t>
            </w:r>
            <w:r w:rsidRPr="00356719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fatto</w:t>
            </w:r>
            <w:r w:rsidRPr="0035671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intuire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come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gli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strumenti</w:t>
            </w:r>
            <w:r w:rsidRPr="00356719">
              <w:rPr>
                <w:rFonts w:ascii="Times New Roman" w:hAns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matematici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che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hanno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imparato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utilizzare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siano</w:t>
            </w:r>
            <w:r w:rsidRPr="00356719">
              <w:rPr>
                <w:rFonts w:ascii="Times New Roman" w:hAns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utili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operare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nella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realtà.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>
            <w:pPr>
              <w:pStyle w:val="TableParagraph"/>
              <w:spacing w:before="32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356719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356719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35671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356719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35671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356719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356719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8903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>
            <w:pPr>
              <w:pStyle w:val="TableParagraph"/>
              <w:spacing w:line="181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6719">
              <w:rPr>
                <w:rFonts w:ascii="Times New Roman"/>
                <w:b/>
                <w:spacing w:val="-1"/>
                <w:sz w:val="16"/>
              </w:rPr>
              <w:t>NUMERI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ind w:right="20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Leggere,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scrivere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confrontare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numeri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interi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decimali,</w:t>
            </w:r>
            <w:r w:rsidRPr="00356719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rappresentarli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sulla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retta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ed eseguire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quattro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operazioni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con</w:t>
            </w:r>
            <w:r w:rsidRPr="00356719">
              <w:rPr>
                <w:rFonts w:ascii="Times New Roman" w:eastAsia="Times New Roman" w:hAnsi="Times New Roman" w:cs="Times New Roman"/>
                <w:spacing w:val="47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sicurezza,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valutando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opportunità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ricorrere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calcolo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mentale,</w:t>
            </w:r>
            <w:r w:rsidRPr="00356719">
              <w:rPr>
                <w:rFonts w:ascii="Times New Roman" w:eastAsia="Times New Roman" w:hAnsi="Times New Roman" w:cs="Times New Roman"/>
                <w:spacing w:val="53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scritto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con la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calcolatrice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seconda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delle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situazioni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before="1"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Individuare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multipli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e</w:t>
            </w:r>
            <w:r w:rsidRPr="00356719">
              <w:rPr>
                <w:rFonts w:ascii="Times New Roman"/>
                <w:spacing w:val="-4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divisori di </w:t>
            </w:r>
            <w:r w:rsidRPr="00356719">
              <w:rPr>
                <w:rFonts w:ascii="Times New Roman"/>
                <w:sz w:val="16"/>
                <w:lang w:val="it-IT"/>
              </w:rPr>
              <w:t>un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 numero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Dare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stime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per </w:t>
            </w:r>
            <w:r w:rsidRPr="00356719">
              <w:rPr>
                <w:rFonts w:ascii="Times New Roman"/>
                <w:sz w:val="16"/>
                <w:lang w:val="it-IT"/>
              </w:rPr>
              <w:t>il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 risultato</w:t>
            </w:r>
            <w:r w:rsidRPr="00356719">
              <w:rPr>
                <w:rFonts w:ascii="Times New Roman"/>
                <w:spacing w:val="-3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di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 una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operazione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719">
              <w:rPr>
                <w:rFonts w:ascii="Times New Roman"/>
                <w:spacing w:val="-1"/>
                <w:sz w:val="16"/>
              </w:rPr>
              <w:t>Usare</w:t>
            </w:r>
            <w:proofErr w:type="spellEnd"/>
            <w:r w:rsidRPr="00356719">
              <w:rPr>
                <w:rFonts w:ascii="Times New Roman"/>
                <w:spacing w:val="-2"/>
                <w:sz w:val="16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16"/>
              </w:rPr>
              <w:t>frazioni</w:t>
            </w:r>
            <w:proofErr w:type="spellEnd"/>
            <w:r w:rsidRPr="00356719">
              <w:rPr>
                <w:rFonts w:ascii="Times New Roman"/>
                <w:spacing w:val="1"/>
                <w:sz w:val="16"/>
              </w:rPr>
              <w:t xml:space="preserve"> </w:t>
            </w:r>
            <w:r w:rsidRPr="00356719">
              <w:rPr>
                <w:rFonts w:ascii="Times New Roman"/>
                <w:sz w:val="16"/>
              </w:rPr>
              <w:t>e</w:t>
            </w:r>
            <w:r w:rsidRPr="00356719">
              <w:rPr>
                <w:rFonts w:ascii="Times New Roman"/>
                <w:spacing w:val="-2"/>
                <w:sz w:val="16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16"/>
              </w:rPr>
              <w:t>percentuali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line="194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Interpretare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i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numeri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interi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negativi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in contesti concreti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(lettura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del</w:t>
            </w:r>
          </w:p>
          <w:p w:rsidR="00710ACB" w:rsidRPr="00356719" w:rsidRDefault="008724B2">
            <w:pPr>
              <w:pStyle w:val="TableParagraph"/>
              <w:spacing w:line="183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termometro</w:t>
            </w:r>
            <w:proofErr w:type="spellEnd"/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,</w:t>
            </w:r>
            <w:r w:rsidRPr="0035671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punteggi</w:t>
            </w:r>
            <w:proofErr w:type="spellEnd"/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,…)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before="1"/>
              <w:ind w:right="28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Rappresentare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i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 numeri conosciuti in contesti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significativi per le</w:t>
            </w:r>
            <w:r w:rsidRPr="00356719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scienze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per la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tecnica</w:t>
            </w:r>
          </w:p>
          <w:p w:rsidR="00710ACB" w:rsidRPr="00356719" w:rsidRDefault="00710A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710ACB" w:rsidRPr="00356719" w:rsidRDefault="008724B2">
            <w:pPr>
              <w:pStyle w:val="TableParagraph"/>
              <w:spacing w:line="183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6719">
              <w:rPr>
                <w:rFonts w:ascii="Times New Roman"/>
                <w:b/>
                <w:spacing w:val="-1"/>
                <w:sz w:val="16"/>
              </w:rPr>
              <w:t>SPAZIO</w:t>
            </w:r>
            <w:r w:rsidRPr="00356719">
              <w:rPr>
                <w:rFonts w:ascii="Times New Roman"/>
                <w:b/>
                <w:sz w:val="16"/>
              </w:rPr>
              <w:t xml:space="preserve"> E</w:t>
            </w:r>
            <w:r w:rsidRPr="00356719"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 w:rsidRPr="00356719">
              <w:rPr>
                <w:rFonts w:ascii="Times New Roman"/>
                <w:b/>
                <w:spacing w:val="-1"/>
                <w:sz w:val="16"/>
              </w:rPr>
              <w:t>FIGURE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719">
              <w:rPr>
                <w:rFonts w:ascii="Times New Roman"/>
                <w:spacing w:val="-1"/>
                <w:sz w:val="16"/>
              </w:rPr>
              <w:t>Descrivere</w:t>
            </w:r>
            <w:proofErr w:type="spellEnd"/>
            <w:r w:rsidRPr="00356719">
              <w:rPr>
                <w:rFonts w:ascii="Times New Roman"/>
                <w:spacing w:val="-2"/>
                <w:sz w:val="16"/>
              </w:rPr>
              <w:t xml:space="preserve"> </w:t>
            </w:r>
            <w:r w:rsidRPr="00356719">
              <w:rPr>
                <w:rFonts w:ascii="Times New Roman"/>
                <w:sz w:val="16"/>
              </w:rPr>
              <w:t>e</w:t>
            </w:r>
            <w:r w:rsidRPr="00356719">
              <w:rPr>
                <w:rFonts w:ascii="Times New Roman"/>
                <w:spacing w:val="-2"/>
                <w:sz w:val="16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16"/>
              </w:rPr>
              <w:t>classificare</w:t>
            </w:r>
            <w:proofErr w:type="spellEnd"/>
            <w:r w:rsidRPr="00356719">
              <w:rPr>
                <w:rFonts w:ascii="Times New Roman"/>
                <w:spacing w:val="-2"/>
                <w:sz w:val="16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</w:rPr>
              <w:t>figure</w:t>
            </w:r>
            <w:r w:rsidRPr="00356719">
              <w:rPr>
                <w:rFonts w:ascii="Times New Roman"/>
                <w:spacing w:val="-2"/>
                <w:sz w:val="16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16"/>
              </w:rPr>
              <w:t>geometriche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line="239" w:lineRule="auto"/>
              <w:ind w:right="27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Riprodurre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una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>figura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in base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>ad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 una</w:t>
            </w:r>
            <w:r w:rsidRPr="00356719">
              <w:rPr>
                <w:rFonts w:ascii="Times New Roman"/>
                <w:spacing w:val="-4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descrizione,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usando 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>gli</w:t>
            </w:r>
            <w:r w:rsidRPr="00356719">
              <w:rPr>
                <w:rFonts w:ascii="Times New Roman"/>
                <w:spacing w:val="43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strumenti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>opportuni: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 carta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a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quadretti,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riga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compasso,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squadra,</w:t>
            </w:r>
            <w:r w:rsidRPr="00356719">
              <w:rPr>
                <w:rFonts w:ascii="Times New Roman"/>
                <w:spacing w:val="39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software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di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>geometria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before="1"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Utilizzare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il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 piano cartesiano</w:t>
            </w:r>
            <w:r w:rsidRPr="00356719">
              <w:rPr>
                <w:rFonts w:ascii="Times New Roman"/>
                <w:spacing w:val="-3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per localizzare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punti.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ind w:right="14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 w:hAnsi="Times New Roman"/>
                <w:spacing w:val="-1"/>
                <w:sz w:val="16"/>
                <w:lang w:val="it-IT"/>
              </w:rPr>
              <w:t>Disegnare,</w:t>
            </w:r>
            <w:r w:rsidRPr="00356719">
              <w:rPr>
                <w:rFonts w:ascii="Times New Roman" w:hAns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6"/>
                <w:lang w:val="it-IT"/>
              </w:rPr>
              <w:t>costruire</w:t>
            </w:r>
            <w:r w:rsidRPr="00356719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6"/>
                <w:lang w:val="it-IT"/>
              </w:rPr>
              <w:t>ed utilizzare</w:t>
            </w:r>
            <w:r w:rsidRPr="00356719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 modelli</w:t>
            </w:r>
            <w:r w:rsidRPr="00356719">
              <w:rPr>
                <w:rFonts w:ascii="Times New Roman" w:hAns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6"/>
                <w:lang w:val="it-IT"/>
              </w:rPr>
              <w:t>materiali come</w:t>
            </w:r>
            <w:r w:rsidRPr="00356719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6"/>
                <w:lang w:val="it-IT"/>
              </w:rPr>
              <w:t>supporto</w:t>
            </w:r>
            <w:r w:rsidRPr="00356719">
              <w:rPr>
                <w:rFonts w:ascii="Times New Roman" w:hAnsi="Times New Roman"/>
                <w:spacing w:val="43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6"/>
                <w:lang w:val="it-IT"/>
              </w:rPr>
              <w:t>ad</w:t>
            </w:r>
            <w:r w:rsidRPr="00356719">
              <w:rPr>
                <w:rFonts w:ascii="Times New Roman" w:hAnsi="Times New Roman"/>
                <w:spacing w:val="-1"/>
                <w:sz w:val="16"/>
                <w:lang w:val="it-IT"/>
              </w:rPr>
              <w:t xml:space="preserve"> una</w:t>
            </w:r>
            <w:r w:rsidRPr="00356719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6"/>
                <w:lang w:val="it-IT"/>
              </w:rPr>
              <w:t>prima</w:t>
            </w:r>
            <w:r w:rsidRPr="00356719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6"/>
                <w:lang w:val="it-IT"/>
              </w:rPr>
              <w:t>capacità</w:t>
            </w:r>
            <w:r w:rsidRPr="00356719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6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1"/>
                <w:sz w:val="16"/>
                <w:lang w:val="it-IT"/>
              </w:rPr>
              <w:t xml:space="preserve"> visualizzazione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Riconoscere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figure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simmetriche,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traslate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ruotate.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Riprodurre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in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scala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una</w:t>
            </w:r>
            <w:r w:rsidRPr="00356719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figura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assegnata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Determinare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z w:val="16"/>
                <w:lang w:val="it-IT"/>
              </w:rPr>
              <w:t>il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 xml:space="preserve"> perimetro 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delle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figure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geometriche</w:t>
            </w:r>
            <w:r w:rsidRPr="00356719">
              <w:rPr>
                <w:rFonts w:ascii="Times New Roman"/>
                <w:spacing w:val="-4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piane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1"/>
              </w:numPr>
              <w:tabs>
                <w:tab w:val="left" w:pos="463"/>
              </w:tabs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Determinare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area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rettangoli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triangoli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altre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figure</w:t>
            </w:r>
          </w:p>
          <w:p w:rsidR="00710ACB" w:rsidRPr="00356719" w:rsidRDefault="008724B2">
            <w:pPr>
              <w:pStyle w:val="TableParagraph"/>
              <w:spacing w:line="183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spacing w:val="-1"/>
                <w:sz w:val="16"/>
                <w:lang w:val="it-IT"/>
              </w:rPr>
              <w:t>geometriche</w:t>
            </w:r>
            <w:r w:rsidRPr="00356719">
              <w:rPr>
                <w:rFonts w:ascii="Times New Roman"/>
                <w:spacing w:val="-4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piane</w:t>
            </w:r>
            <w:r w:rsidRPr="00356719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6"/>
                <w:lang w:val="it-IT"/>
              </w:rPr>
              <w:t>per scomposizione</w:t>
            </w:r>
          </w:p>
          <w:p w:rsidR="00710ACB" w:rsidRPr="00356719" w:rsidRDefault="00710A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710ACB" w:rsidRPr="00356719" w:rsidRDefault="008724B2">
            <w:pPr>
              <w:pStyle w:val="TableParagraph"/>
              <w:spacing w:line="183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56719">
              <w:rPr>
                <w:rFonts w:ascii="Times New Roman"/>
                <w:b/>
                <w:spacing w:val="-1"/>
                <w:sz w:val="16"/>
                <w:lang w:val="it-IT"/>
              </w:rPr>
              <w:t>RELAZIONI,</w:t>
            </w:r>
            <w:r w:rsidRPr="00356719">
              <w:rPr>
                <w:rFonts w:ascii="Times New Roman"/>
                <w:b/>
                <w:spacing w:val="1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spacing w:val="-1"/>
                <w:sz w:val="16"/>
                <w:lang w:val="it-IT"/>
              </w:rPr>
              <w:t>DATI</w:t>
            </w:r>
            <w:r w:rsidRPr="00356719">
              <w:rPr>
                <w:rFonts w:ascii="Times New Roman"/>
                <w:b/>
                <w:spacing w:val="-2"/>
                <w:sz w:val="16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sz w:val="16"/>
                <w:lang w:val="it-IT"/>
              </w:rPr>
              <w:t>E</w:t>
            </w:r>
            <w:r w:rsidRPr="00356719">
              <w:rPr>
                <w:rFonts w:ascii="Times New Roman"/>
                <w:b/>
                <w:spacing w:val="-1"/>
                <w:sz w:val="16"/>
                <w:lang w:val="it-IT"/>
              </w:rPr>
              <w:t xml:space="preserve"> PREVISIONI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ind w:right="16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>Rappresentare relazioni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e</w:t>
            </w:r>
            <w:r w:rsidRPr="00356719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 xml:space="preserve">dati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e,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in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situazioni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significative,</w:t>
            </w:r>
            <w:r w:rsidRPr="00356719">
              <w:rPr>
                <w:rFonts w:ascii="Times New Roman"/>
                <w:spacing w:val="73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utilizzare </w:t>
            </w:r>
            <w:r w:rsidRPr="00356719">
              <w:rPr>
                <w:rFonts w:ascii="Times New Roman"/>
                <w:sz w:val="18"/>
                <w:lang w:val="it-IT"/>
              </w:rPr>
              <w:t>le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rappresentazioni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per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ricavare </w:t>
            </w:r>
            <w:r w:rsidRPr="00356719">
              <w:rPr>
                <w:rFonts w:ascii="Times New Roman"/>
                <w:sz w:val="18"/>
                <w:lang w:val="it-IT"/>
              </w:rPr>
              <w:t>informazioni,</w:t>
            </w:r>
            <w:r w:rsidRPr="00356719">
              <w:rPr>
                <w:rFonts w:ascii="Times New Roman"/>
                <w:spacing w:val="49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formulare </w:t>
            </w:r>
            <w:r w:rsidRPr="00356719">
              <w:rPr>
                <w:rFonts w:ascii="Times New Roman"/>
                <w:sz w:val="18"/>
                <w:lang w:val="it-IT"/>
              </w:rPr>
              <w:t>giudizi 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prendere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decisioni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Usare </w:t>
            </w:r>
            <w:r w:rsidRPr="00356719">
              <w:rPr>
                <w:rFonts w:ascii="Times New Roman"/>
                <w:sz w:val="18"/>
                <w:lang w:val="it-IT"/>
              </w:rPr>
              <w:t>le nozioni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di</w:t>
            </w:r>
            <w:r w:rsidRPr="00356719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media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aritmetica </w:t>
            </w:r>
            <w:r w:rsidRPr="00356719">
              <w:rPr>
                <w:rFonts w:ascii="Times New Roman"/>
                <w:sz w:val="18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di frequenza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ind w:right="68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/>
                <w:spacing w:val="-1"/>
                <w:sz w:val="18"/>
                <w:lang w:val="it-IT"/>
              </w:rPr>
              <w:t>Rappresentare problemi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con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tabelle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e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grafici</w:t>
            </w:r>
            <w:r w:rsidRPr="00356719">
              <w:rPr>
                <w:rFonts w:ascii="Times New Roman"/>
                <w:sz w:val="18"/>
                <w:lang w:val="it-IT"/>
              </w:rPr>
              <w:t xml:space="preserve"> che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ne</w:t>
            </w:r>
            <w:r w:rsidRPr="00356719">
              <w:rPr>
                <w:rFonts w:ascii="Times New Roman"/>
                <w:spacing w:val="49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18"/>
                <w:lang w:val="it-IT"/>
              </w:rPr>
              <w:t>esprimono</w:t>
            </w:r>
            <w:r w:rsidRPr="00356719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/>
                <w:sz w:val="18"/>
                <w:lang w:val="it-IT"/>
              </w:rPr>
              <w:t>la struttura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spacing w:before="1"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719">
              <w:rPr>
                <w:rFonts w:ascii="Times New Roman"/>
                <w:spacing w:val="-1"/>
                <w:sz w:val="18"/>
              </w:rPr>
              <w:t>Effettuare</w:t>
            </w:r>
            <w:proofErr w:type="spellEnd"/>
            <w:r w:rsidRPr="00356719">
              <w:rPr>
                <w:rFonts w:ascii="Times New Roman"/>
                <w:spacing w:val="2"/>
                <w:sz w:val="18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18"/>
              </w:rPr>
              <w:t>misure</w:t>
            </w:r>
            <w:proofErr w:type="spellEnd"/>
            <w:r w:rsidRPr="00356719">
              <w:rPr>
                <w:rFonts w:ascii="Times New Roman"/>
                <w:spacing w:val="-1"/>
                <w:sz w:val="18"/>
              </w:rPr>
              <w:t xml:space="preserve"> </w:t>
            </w:r>
            <w:r w:rsidRPr="00356719">
              <w:rPr>
                <w:rFonts w:ascii="Times New Roman"/>
                <w:sz w:val="18"/>
              </w:rPr>
              <w:t>e</w:t>
            </w:r>
            <w:r w:rsidRPr="00356719"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18"/>
              </w:rPr>
              <w:t>stime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ind w:right="32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Passare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u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nità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misura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ltra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limitatamente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alle</w:t>
            </w:r>
            <w:r w:rsidRPr="00356719">
              <w:rPr>
                <w:rFonts w:ascii="Times New Roman" w:eastAsia="Times New Roman" w:hAnsi="Times New Roman" w:cs="Times New Roman"/>
                <w:spacing w:val="67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unità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in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uso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più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comune,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anche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 contesto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del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sistema</w:t>
            </w:r>
            <w:r w:rsidRPr="00356719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monetario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ind w:right="26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56719">
              <w:rPr>
                <w:rFonts w:ascii="Times New Roman" w:hAnsi="Times New Roman"/>
                <w:sz w:val="18"/>
                <w:lang w:val="it-IT"/>
              </w:rPr>
              <w:t>In</w:t>
            </w:r>
            <w:r w:rsidRPr="00356719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situazioni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concrete,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una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coppia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di</w:t>
            </w:r>
            <w:r w:rsidRPr="00356719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eventi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intuire e</w:t>
            </w:r>
            <w:r w:rsidRPr="00356719">
              <w:rPr>
                <w:rFonts w:ascii="Times New Roman" w:hAnsi="Times New Roman"/>
                <w:spacing w:val="49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cominciare ad</w:t>
            </w:r>
            <w:r w:rsidRPr="00356719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argomentare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qual è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il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più probabile,</w:t>
            </w:r>
            <w:r w:rsidRPr="00356719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dando</w:t>
            </w:r>
            <w:r w:rsidRPr="00356719">
              <w:rPr>
                <w:rFonts w:ascii="Times New Roman" w:hAnsi="Times New Roman"/>
                <w:spacing w:val="6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una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prima quantificazione,</w:t>
            </w:r>
            <w:r w:rsidRPr="00356719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oppure riconoscere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>se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si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tratta</w:t>
            </w:r>
            <w:r w:rsidRPr="00356719">
              <w:rPr>
                <w:rFonts w:ascii="Times New Roman" w:hAnsi="Times New Roman"/>
                <w:spacing w:val="69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di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eventi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18"/>
                <w:lang w:val="it-IT"/>
              </w:rPr>
              <w:t>ugualmente</w:t>
            </w:r>
            <w:r w:rsidRPr="00356719">
              <w:rPr>
                <w:rFonts w:ascii="Times New Roman" w:hAnsi="Times New Roman"/>
                <w:sz w:val="18"/>
                <w:lang w:val="it-IT"/>
              </w:rPr>
              <w:t xml:space="preserve"> probabili.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before="6" w:line="228" w:lineRule="exact"/>
              <w:ind w:right="7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Tecniche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numerazione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senso</w:t>
            </w:r>
            <w:r w:rsidRPr="00356719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progressivo</w:t>
            </w:r>
            <w:r w:rsidRPr="0035671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regressivo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line="23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z w:val="20"/>
              </w:rPr>
              <w:t>Numeri</w:t>
            </w:r>
            <w:proofErr w:type="spellEnd"/>
            <w:r w:rsidRPr="00356719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interi</w:t>
            </w:r>
            <w:proofErr w:type="spellEnd"/>
            <w:r w:rsidRPr="00356719">
              <w:rPr>
                <w:rFonts w:ascii="Times New Roman"/>
                <w:spacing w:val="-5"/>
                <w:sz w:val="20"/>
              </w:rPr>
              <w:t xml:space="preserve"> </w:t>
            </w:r>
            <w:r w:rsidRPr="00356719">
              <w:rPr>
                <w:rFonts w:ascii="Times New Roman"/>
                <w:spacing w:val="1"/>
                <w:sz w:val="20"/>
              </w:rPr>
              <w:t>in</w:t>
            </w:r>
            <w:r w:rsidRPr="00356719">
              <w:rPr>
                <w:rFonts w:ascii="Times New Roman"/>
                <w:spacing w:val="-5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base</w:t>
            </w:r>
            <w:r w:rsidRPr="00356719">
              <w:rPr>
                <w:rFonts w:ascii="Times New Roman"/>
                <w:spacing w:val="-5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10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z w:val="20"/>
              </w:rPr>
              <w:t>Valore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posizionale</w:t>
            </w:r>
            <w:proofErr w:type="spellEnd"/>
            <w:r w:rsidRPr="00356719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delle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cifre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Relazione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di</w:t>
            </w:r>
            <w:r w:rsidRPr="00356719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maggiore</w:t>
            </w:r>
            <w:proofErr w:type="spellEnd"/>
            <w:r w:rsidRPr="00356719">
              <w:rPr>
                <w:rFonts w:ascii="Times New Roman"/>
                <w:spacing w:val="-1"/>
                <w:sz w:val="20"/>
              </w:rPr>
              <w:t>-</w:t>
            </w:r>
            <w:r w:rsidRPr="00356719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minore</w:t>
            </w:r>
            <w:proofErr w:type="spellEnd"/>
            <w:r w:rsidRPr="00356719">
              <w:rPr>
                <w:rFonts w:ascii="Times New Roman"/>
                <w:sz w:val="20"/>
              </w:rPr>
              <w:t>-</w:t>
            </w:r>
            <w:r w:rsidRPr="00356719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uguale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Strategie</w:t>
            </w:r>
            <w:proofErr w:type="spellEnd"/>
            <w:r w:rsidRPr="00356719">
              <w:rPr>
                <w:rFonts w:ascii="Times New Roman"/>
                <w:spacing w:val="-7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del</w:t>
            </w:r>
            <w:r w:rsidRPr="00356719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calcolo</w:t>
            </w:r>
            <w:proofErr w:type="spellEnd"/>
            <w:r w:rsidRPr="00356719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orale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before="1"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Multipli</w:t>
            </w:r>
            <w:proofErr w:type="spellEnd"/>
            <w:r w:rsidRPr="00356719"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fino</w:t>
            </w:r>
            <w:proofErr w:type="spellEnd"/>
            <w:r w:rsidRPr="00356719">
              <w:rPr>
                <w:rFonts w:ascii="Times New Roman"/>
                <w:spacing w:val="-4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a</w:t>
            </w:r>
            <w:r w:rsidRPr="00356719">
              <w:rPr>
                <w:rFonts w:ascii="Times New Roman"/>
                <w:spacing w:val="-4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100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Algoritmi</w:t>
            </w:r>
            <w:proofErr w:type="spellEnd"/>
            <w:r w:rsidRPr="00356719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scritti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delle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quattro</w:t>
            </w:r>
            <w:proofErr w:type="spellEnd"/>
            <w:r w:rsidRPr="00356719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operazioni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Concetti</w:t>
            </w:r>
            <w:proofErr w:type="spellEnd"/>
            <w:r w:rsidRPr="00356719"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topologici</w:t>
            </w:r>
            <w:proofErr w:type="spellEnd"/>
            <w:r w:rsidRPr="00356719"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fondamentali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Simmetria</w:t>
            </w:r>
            <w:proofErr w:type="spellEnd"/>
            <w:r w:rsidRPr="00356719"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centrale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Linee</w:t>
            </w:r>
            <w:proofErr w:type="spellEnd"/>
            <w:r w:rsidRPr="00356719">
              <w:rPr>
                <w:rFonts w:ascii="Times New Roman"/>
                <w:spacing w:val="-6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e</w:t>
            </w:r>
            <w:r w:rsidRPr="00356719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angoli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before="9" w:line="228" w:lineRule="exact"/>
              <w:ind w:right="19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Orientamento</w:t>
            </w:r>
            <w:r w:rsidRPr="0035671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="00356719"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nell’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ambiente</w:t>
            </w:r>
            <w:r w:rsidRPr="0035671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circostante</w:t>
            </w:r>
            <w:r w:rsidRPr="0035671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3567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rappresentazione</w:t>
            </w:r>
            <w:r w:rsidRPr="003567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iconica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line="23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Poligoni</w:t>
            </w:r>
            <w:proofErr w:type="spellEnd"/>
            <w:r w:rsidRPr="00356719">
              <w:rPr>
                <w:rFonts w:ascii="Times New Roman"/>
                <w:spacing w:val="-7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e</w:t>
            </w:r>
            <w:r w:rsidRPr="00356719">
              <w:rPr>
                <w:rFonts w:ascii="Times New Roman"/>
                <w:spacing w:val="-6"/>
                <w:sz w:val="20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</w:rPr>
              <w:t>non</w:t>
            </w:r>
            <w:r w:rsidRPr="00356719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poligoni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spacing w:before="10" w:line="228" w:lineRule="exact"/>
              <w:ind w:right="98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Alcune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figure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piane: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triangoli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quadrilateri.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8"/>
              </w:numPr>
              <w:tabs>
                <w:tab w:val="left" w:pos="465"/>
              </w:tabs>
              <w:ind w:right="1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Diagrammi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Venn</w:t>
            </w:r>
            <w:proofErr w:type="spellEnd"/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diagrammi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albero,</w:t>
            </w:r>
            <w:r w:rsidRPr="0035671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Carroll,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tabella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doppia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entrata,</w:t>
            </w:r>
            <w:r w:rsidRPr="00356719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istogrammi,…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8"/>
              </w:numPr>
              <w:tabs>
                <w:tab w:val="left" w:pos="465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Diagramma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di</w:t>
            </w:r>
            <w:r w:rsidRPr="00356719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flusso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8"/>
              </w:numPr>
              <w:tabs>
                <w:tab w:val="left" w:pos="465"/>
              </w:tabs>
              <w:spacing w:before="18" w:line="228" w:lineRule="exact"/>
              <w:ind w:right="73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Media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frequenza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per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interpretare</w:t>
            </w:r>
            <w:r w:rsidRPr="00356719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fenomeni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esperienza</w:t>
            </w:r>
          </w:p>
          <w:p w:rsidR="00710ACB" w:rsidRPr="00356719" w:rsidRDefault="008724B2">
            <w:pPr>
              <w:pStyle w:val="TableParagraph"/>
              <w:ind w:left="464" w:right="1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z w:val="20"/>
                <w:lang w:val="it-IT"/>
              </w:rPr>
              <w:t>-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Unità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misura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lunghezze,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ampiezze,</w:t>
            </w:r>
            <w:r w:rsidRPr="00356719">
              <w:rPr>
                <w:rFonts w:ascii="Times New Roman" w:hAns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aree,</w:t>
            </w:r>
            <w:r w:rsidRPr="00356719">
              <w:rPr>
                <w:rFonts w:ascii="Times New Roman" w:hAnsi="Times New Roman"/>
                <w:spacing w:val="3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volumi/capacità,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intervalli</w:t>
            </w:r>
            <w:r w:rsidRPr="00356719">
              <w:rPr>
                <w:rFonts w:ascii="Times New Roman" w:hAns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temporali,</w:t>
            </w:r>
            <w:r w:rsidRPr="00356719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pesi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8"/>
              </w:numPr>
              <w:tabs>
                <w:tab w:val="left" w:pos="465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Equivalenze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8"/>
              </w:numPr>
              <w:tabs>
                <w:tab w:val="left" w:pos="465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Trasformazioni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8"/>
              </w:numPr>
              <w:tabs>
                <w:tab w:val="left" w:pos="465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 w:hAnsi="Times New Roman"/>
                <w:sz w:val="20"/>
              </w:rPr>
              <w:t>Calcolo</w:t>
            </w:r>
            <w:proofErr w:type="spellEnd"/>
            <w:r w:rsidRPr="00356719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 w:hAnsi="Times New Roman"/>
                <w:sz w:val="20"/>
              </w:rPr>
              <w:t>della</w:t>
            </w:r>
            <w:proofErr w:type="spellEnd"/>
            <w:r w:rsidRPr="00356719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 w:hAnsi="Times New Roman"/>
                <w:sz w:val="20"/>
              </w:rPr>
              <w:t>probabilità</w:t>
            </w:r>
            <w:proofErr w:type="spellEnd"/>
          </w:p>
        </w:tc>
      </w:tr>
    </w:tbl>
    <w:p w:rsidR="00710ACB" w:rsidRPr="00876FB6" w:rsidRDefault="00710ACB">
      <w:pPr>
        <w:spacing w:line="244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EF6828" w:rsidRDefault="00EF6828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EF6828" w:rsidRDefault="00EF6828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5364"/>
        <w:gridCol w:w="3471"/>
      </w:tblGrid>
      <w:tr w:rsidR="00EF6828" w:rsidRPr="003C2DED" w:rsidTr="00FD4E81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6828" w:rsidRDefault="00EF6828" w:rsidP="00FD4E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828" w:rsidRPr="00EF6828" w:rsidRDefault="00EF6828" w:rsidP="00FD4E81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6828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EF6828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EF6828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EF6828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EF6828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EF6828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EF6828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EF6828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Pr="00EF6828" w:rsidRDefault="00EF6828" w:rsidP="00FD4E81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6828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EF6828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EF6828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EF6828" w:rsidRPr="00EF6828" w:rsidRDefault="00EF6828" w:rsidP="00FD4E81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EF6828" w:rsidTr="00C479F2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F6828" w:rsidRPr="00EF6828" w:rsidRDefault="00EF6828" w:rsidP="00FD4E81">
            <w:pPr>
              <w:rPr>
                <w:lang w:val="it-IT"/>
              </w:rPr>
            </w:pP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Default="00EF6828" w:rsidP="00FD4E81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Default="00EF6828" w:rsidP="00FD4E81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EF6828" w:rsidTr="00FD4E81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Default="00EF6828" w:rsidP="00FD4E81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Default="00EF6828" w:rsidP="00FD4E81">
            <w:pPr>
              <w:pStyle w:val="TableParagraph"/>
              <w:spacing w:before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CC"/>
                <w:sz w:val="20"/>
              </w:rPr>
              <w:t>MATEMATICA</w:t>
            </w:r>
          </w:p>
        </w:tc>
      </w:tr>
      <w:tr w:rsidR="00EF6828" w:rsidTr="00C479F2">
        <w:trPr>
          <w:trHeight w:hRule="exact" w:val="8109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Pr="00EF6828" w:rsidRDefault="00EF6828" w:rsidP="008B0EC5">
            <w:pPr>
              <w:pStyle w:val="Titolo2"/>
              <w:numPr>
                <w:ilvl w:val="0"/>
                <w:numId w:val="57"/>
              </w:numPr>
              <w:tabs>
                <w:tab w:val="left" w:pos="463"/>
              </w:tabs>
              <w:ind w:right="169"/>
              <w:rPr>
                <w:lang w:val="it-IT"/>
              </w:rPr>
            </w:pPr>
            <w:r w:rsidRPr="00EF6828">
              <w:rPr>
                <w:rFonts w:cs="Times New Roman"/>
                <w:spacing w:val="-2"/>
                <w:lang w:val="it-IT"/>
              </w:rPr>
              <w:t>L’a</w:t>
            </w:r>
            <w:r w:rsidRPr="00EF6828">
              <w:rPr>
                <w:rFonts w:cs="Times New Roman"/>
                <w:spacing w:val="-1"/>
                <w:lang w:val="it-IT"/>
              </w:rPr>
              <w:t>lunno</w:t>
            </w:r>
            <w:r w:rsidRPr="00EF6828">
              <w:rPr>
                <w:rFonts w:cs="Times New Roman"/>
                <w:spacing w:val="-4"/>
                <w:lang w:val="it-IT"/>
              </w:rPr>
              <w:t xml:space="preserve"> </w:t>
            </w:r>
            <w:r w:rsidRPr="00EF6828">
              <w:rPr>
                <w:rFonts w:cs="Times New Roman"/>
                <w:spacing w:val="-1"/>
                <w:lang w:val="it-IT"/>
              </w:rPr>
              <w:t>si</w:t>
            </w:r>
            <w:r w:rsidRPr="00EF6828">
              <w:rPr>
                <w:rFonts w:cs="Times New Roman"/>
                <w:spacing w:val="-3"/>
                <w:lang w:val="it-IT"/>
              </w:rPr>
              <w:t xml:space="preserve"> </w:t>
            </w:r>
            <w:r w:rsidRPr="00EF6828">
              <w:rPr>
                <w:rFonts w:cs="Times New Roman"/>
                <w:spacing w:val="-2"/>
                <w:lang w:val="it-IT"/>
              </w:rPr>
              <w:t>muove</w:t>
            </w:r>
            <w:r w:rsidRPr="00EF6828">
              <w:rPr>
                <w:rFonts w:cs="Times New Roman"/>
                <w:spacing w:val="-4"/>
                <w:lang w:val="it-IT"/>
              </w:rPr>
              <w:t xml:space="preserve"> </w:t>
            </w:r>
            <w:r w:rsidRPr="00EF6828">
              <w:rPr>
                <w:rFonts w:cs="Times New Roman"/>
                <w:lang w:val="it-IT"/>
              </w:rPr>
              <w:t>con</w:t>
            </w:r>
            <w:r w:rsidRPr="00EF6828">
              <w:rPr>
                <w:rFonts w:cs="Times New Roman"/>
                <w:spacing w:val="-4"/>
                <w:lang w:val="it-IT"/>
              </w:rPr>
              <w:t xml:space="preserve"> </w:t>
            </w:r>
            <w:r w:rsidRPr="00EF6828">
              <w:rPr>
                <w:rFonts w:cs="Times New Roman"/>
                <w:spacing w:val="-1"/>
                <w:lang w:val="it-IT"/>
              </w:rPr>
              <w:t>sicurezza</w:t>
            </w:r>
            <w:r w:rsidRPr="00EF6828">
              <w:rPr>
                <w:rFonts w:cs="Times New Roman"/>
                <w:spacing w:val="-4"/>
                <w:lang w:val="it-IT"/>
              </w:rPr>
              <w:t xml:space="preserve"> </w:t>
            </w:r>
            <w:r w:rsidRPr="00EF6828">
              <w:rPr>
                <w:rFonts w:cs="Times New Roman"/>
                <w:lang w:val="it-IT"/>
              </w:rPr>
              <w:t>nel</w:t>
            </w:r>
            <w:r w:rsidRPr="00EF6828">
              <w:rPr>
                <w:rFonts w:cs="Times New Roman"/>
                <w:spacing w:val="-3"/>
                <w:lang w:val="it-IT"/>
              </w:rPr>
              <w:t xml:space="preserve"> </w:t>
            </w:r>
            <w:r w:rsidRPr="00EF6828">
              <w:rPr>
                <w:rFonts w:cs="Times New Roman"/>
                <w:spacing w:val="-1"/>
                <w:lang w:val="it-IT"/>
              </w:rPr>
              <w:t>calcolo</w:t>
            </w:r>
            <w:r w:rsidRPr="00EF6828">
              <w:rPr>
                <w:rFonts w:cs="Times New Roman"/>
                <w:spacing w:val="27"/>
                <w:lang w:val="it-IT"/>
              </w:rPr>
              <w:t xml:space="preserve"> </w:t>
            </w:r>
            <w:r w:rsidRPr="00EF6828">
              <w:rPr>
                <w:lang w:val="it-IT"/>
              </w:rPr>
              <w:t>anche</w:t>
            </w:r>
            <w:r w:rsidRPr="00EF6828">
              <w:rPr>
                <w:spacing w:val="-2"/>
                <w:lang w:val="it-IT"/>
              </w:rPr>
              <w:t xml:space="preserve"> </w:t>
            </w:r>
            <w:r w:rsidRPr="00EF6828">
              <w:rPr>
                <w:lang w:val="it-IT"/>
              </w:rPr>
              <w:t>con</w:t>
            </w:r>
            <w:r w:rsidRPr="00EF6828">
              <w:rPr>
                <w:spacing w:val="-2"/>
                <w:lang w:val="it-IT"/>
              </w:rPr>
              <w:t xml:space="preserve"> </w:t>
            </w:r>
            <w:r w:rsidRPr="00EF6828">
              <w:rPr>
                <w:lang w:val="it-IT"/>
              </w:rPr>
              <w:t>i</w:t>
            </w:r>
            <w:r w:rsidRPr="00EF6828">
              <w:rPr>
                <w:spacing w:val="1"/>
                <w:lang w:val="it-IT"/>
              </w:rPr>
              <w:t xml:space="preserve"> </w:t>
            </w:r>
            <w:r w:rsidRPr="00EF6828">
              <w:rPr>
                <w:spacing w:val="-1"/>
                <w:lang w:val="it-IT"/>
              </w:rPr>
              <w:t>numeri</w:t>
            </w:r>
            <w:r w:rsidRPr="00EF6828">
              <w:rPr>
                <w:spacing w:val="-2"/>
                <w:lang w:val="it-IT"/>
              </w:rPr>
              <w:t xml:space="preserve"> </w:t>
            </w:r>
            <w:r w:rsidRPr="00EF6828">
              <w:rPr>
                <w:spacing w:val="-1"/>
                <w:lang w:val="it-IT"/>
              </w:rPr>
              <w:t>razionali,</w:t>
            </w:r>
            <w:r w:rsidRPr="00EF6828">
              <w:rPr>
                <w:lang w:val="it-IT"/>
              </w:rPr>
              <w:t xml:space="preserve"> ne </w:t>
            </w:r>
            <w:r w:rsidRPr="00EF6828">
              <w:rPr>
                <w:spacing w:val="-1"/>
                <w:lang w:val="it-IT"/>
              </w:rPr>
              <w:t>padroneggia</w:t>
            </w:r>
            <w:r w:rsidRPr="00EF6828">
              <w:rPr>
                <w:spacing w:val="30"/>
                <w:lang w:val="it-IT"/>
              </w:rPr>
              <w:t xml:space="preserve"> </w:t>
            </w:r>
            <w:r w:rsidRPr="00EF6828">
              <w:rPr>
                <w:lang w:val="it-IT"/>
              </w:rPr>
              <w:t xml:space="preserve">le </w:t>
            </w:r>
            <w:r w:rsidRPr="00EF6828">
              <w:rPr>
                <w:spacing w:val="-1"/>
                <w:lang w:val="it-IT"/>
              </w:rPr>
              <w:t>diverse</w:t>
            </w:r>
            <w:r w:rsidRPr="00EF6828">
              <w:rPr>
                <w:spacing w:val="-2"/>
                <w:lang w:val="it-IT"/>
              </w:rPr>
              <w:t xml:space="preserve"> </w:t>
            </w:r>
            <w:r w:rsidRPr="00EF6828">
              <w:rPr>
                <w:spacing w:val="-1"/>
                <w:lang w:val="it-IT"/>
              </w:rPr>
              <w:t>rappresentazioni</w:t>
            </w:r>
            <w:r w:rsidRPr="00EF6828">
              <w:rPr>
                <w:spacing w:val="-2"/>
                <w:lang w:val="it-IT"/>
              </w:rPr>
              <w:t xml:space="preserve"> </w:t>
            </w:r>
            <w:r w:rsidRPr="00EF6828">
              <w:rPr>
                <w:lang w:val="it-IT"/>
              </w:rPr>
              <w:t xml:space="preserve">e </w:t>
            </w:r>
            <w:r w:rsidRPr="00EF6828">
              <w:rPr>
                <w:spacing w:val="-2"/>
                <w:lang w:val="it-IT"/>
              </w:rPr>
              <w:t>stima</w:t>
            </w:r>
            <w:r w:rsidRPr="00EF6828">
              <w:rPr>
                <w:lang w:val="it-IT"/>
              </w:rPr>
              <w:t xml:space="preserve"> la</w:t>
            </w:r>
            <w:r w:rsidRPr="00EF6828">
              <w:rPr>
                <w:spacing w:val="27"/>
                <w:lang w:val="it-IT"/>
              </w:rPr>
              <w:t xml:space="preserve"> </w:t>
            </w:r>
            <w:r w:rsidRPr="00EF6828">
              <w:rPr>
                <w:spacing w:val="-1"/>
                <w:lang w:val="it-IT"/>
              </w:rPr>
              <w:t>grandezza</w:t>
            </w:r>
            <w:r w:rsidRPr="00EF6828">
              <w:rPr>
                <w:lang w:val="it-IT"/>
              </w:rPr>
              <w:t xml:space="preserve"> di</w:t>
            </w:r>
            <w:r w:rsidRPr="00EF6828">
              <w:rPr>
                <w:spacing w:val="1"/>
                <w:lang w:val="it-IT"/>
              </w:rPr>
              <w:t xml:space="preserve"> </w:t>
            </w:r>
            <w:r w:rsidRPr="00EF6828">
              <w:rPr>
                <w:lang w:val="it-IT"/>
              </w:rPr>
              <w:t xml:space="preserve">un </w:t>
            </w:r>
            <w:r w:rsidRPr="00EF6828">
              <w:rPr>
                <w:spacing w:val="-1"/>
                <w:lang w:val="it-IT"/>
              </w:rPr>
              <w:t>numero</w:t>
            </w:r>
            <w:r w:rsidRPr="00EF6828">
              <w:rPr>
                <w:lang w:val="it-IT"/>
              </w:rPr>
              <w:t xml:space="preserve"> e</w:t>
            </w:r>
            <w:r w:rsidRPr="00EF6828">
              <w:rPr>
                <w:spacing w:val="-2"/>
                <w:lang w:val="it-IT"/>
              </w:rPr>
              <w:t xml:space="preserve"> </w:t>
            </w:r>
            <w:r w:rsidRPr="00EF6828">
              <w:rPr>
                <w:lang w:val="it-IT"/>
              </w:rPr>
              <w:t>il</w:t>
            </w:r>
            <w:r w:rsidRPr="00EF6828">
              <w:rPr>
                <w:spacing w:val="-2"/>
                <w:lang w:val="it-IT"/>
              </w:rPr>
              <w:t xml:space="preserve"> </w:t>
            </w:r>
            <w:r w:rsidRPr="00EF6828">
              <w:rPr>
                <w:spacing w:val="-1"/>
                <w:lang w:val="it-IT"/>
              </w:rPr>
              <w:t>risultato</w:t>
            </w:r>
            <w:r w:rsidRPr="00EF6828">
              <w:rPr>
                <w:lang w:val="it-IT"/>
              </w:rPr>
              <w:t xml:space="preserve"> </w:t>
            </w:r>
            <w:r w:rsidRPr="00EF6828">
              <w:rPr>
                <w:spacing w:val="-1"/>
                <w:lang w:val="it-IT"/>
              </w:rPr>
              <w:t>delle</w:t>
            </w:r>
            <w:r w:rsidRPr="00EF6828">
              <w:rPr>
                <w:spacing w:val="23"/>
                <w:lang w:val="it-IT"/>
              </w:rPr>
              <w:t xml:space="preserve"> </w:t>
            </w:r>
            <w:r w:rsidRPr="00EF6828">
              <w:rPr>
                <w:spacing w:val="-1"/>
                <w:lang w:val="it-IT"/>
              </w:rPr>
              <w:t>operazioni.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57"/>
              </w:numPr>
              <w:tabs>
                <w:tab w:val="left" w:pos="463"/>
              </w:tabs>
              <w:spacing w:before="1"/>
              <w:ind w:right="273"/>
              <w:rPr>
                <w:rFonts w:ascii="Times New Roman" w:eastAsia="Times New Roman" w:hAnsi="Times New Roman" w:cs="Times New Roman"/>
                <w:lang w:val="it-IT"/>
              </w:rPr>
            </w:pPr>
            <w:r w:rsidRPr="00EF6828">
              <w:rPr>
                <w:rFonts w:ascii="Times New Roman"/>
                <w:spacing w:val="-1"/>
                <w:lang w:val="it-IT"/>
              </w:rPr>
              <w:t>Riconosce</w:t>
            </w:r>
            <w:r w:rsidRPr="00EF6828">
              <w:rPr>
                <w:rFonts w:ascii="Times New Roman"/>
                <w:spacing w:val="53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 xml:space="preserve">e </w:t>
            </w:r>
            <w:r w:rsidRPr="00EF6828">
              <w:rPr>
                <w:rFonts w:ascii="Times New Roman"/>
                <w:spacing w:val="-1"/>
                <w:lang w:val="it-IT"/>
              </w:rPr>
              <w:t>denomina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le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forme</w:t>
            </w:r>
            <w:r w:rsidRPr="00EF6828">
              <w:rPr>
                <w:rFonts w:ascii="Times New Roman"/>
                <w:lang w:val="it-IT"/>
              </w:rPr>
              <w:t xml:space="preserve"> del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piano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e</w:t>
            </w:r>
            <w:r w:rsidRPr="00EF6828">
              <w:rPr>
                <w:rFonts w:ascii="Times New Roman"/>
                <w:spacing w:val="35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dello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spazio,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le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loro</w:t>
            </w:r>
            <w:r w:rsidRPr="00EF682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rappresentazioni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e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ne</w:t>
            </w:r>
            <w:r w:rsidRPr="00EF6828">
              <w:rPr>
                <w:rFonts w:ascii="Times New Roman"/>
                <w:spacing w:val="33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coglie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 xml:space="preserve">le </w:t>
            </w:r>
            <w:r w:rsidRPr="00EF6828">
              <w:rPr>
                <w:rFonts w:ascii="Times New Roman"/>
                <w:spacing w:val="-1"/>
                <w:lang w:val="it-IT"/>
              </w:rPr>
              <w:t>relazioni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tra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gli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elementi.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57"/>
              </w:numPr>
              <w:tabs>
                <w:tab w:val="left" w:pos="463"/>
              </w:tabs>
              <w:spacing w:before="1"/>
              <w:ind w:right="174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F6828">
              <w:rPr>
                <w:rFonts w:ascii="Times New Roman" w:hAnsi="Times New Roman"/>
                <w:spacing w:val="-1"/>
                <w:lang w:val="it-IT"/>
              </w:rPr>
              <w:t>Analizza</w:t>
            </w:r>
            <w:r w:rsidRPr="00EF6828">
              <w:rPr>
                <w:rFonts w:ascii="Times New Roman" w:hAnsi="Times New Roman"/>
                <w:lang w:val="it-IT"/>
              </w:rPr>
              <w:t xml:space="preserve"> e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interpreta</w:t>
            </w:r>
            <w:r w:rsidRPr="00EF6828">
              <w:rPr>
                <w:rFonts w:ascii="Times New Roman" w:hAnsi="Times New Roman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rappresentazioni</w:t>
            </w:r>
            <w:r w:rsidRPr="00EF682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lang w:val="it-IT"/>
              </w:rPr>
              <w:t>di</w:t>
            </w:r>
            <w:r w:rsidRPr="00EF682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2"/>
                <w:lang w:val="it-IT"/>
              </w:rPr>
              <w:t>dati</w:t>
            </w:r>
            <w:r w:rsidRPr="00EF6828">
              <w:rPr>
                <w:rFonts w:ascii="Times New Roman" w:hAnsi="Times New Roman"/>
                <w:spacing w:val="29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lang w:val="it-IT"/>
              </w:rPr>
              <w:t>per</w:t>
            </w:r>
            <w:r w:rsidRPr="00EF682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ricavarne</w:t>
            </w:r>
            <w:r w:rsidRPr="00EF6828">
              <w:rPr>
                <w:rFonts w:ascii="Times New Roman" w:hAnsi="Times New Roman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misure</w:t>
            </w:r>
            <w:r w:rsidRPr="00EF6828">
              <w:rPr>
                <w:rFonts w:ascii="Times New Roman" w:hAnsi="Times New Roman"/>
                <w:lang w:val="it-IT"/>
              </w:rPr>
              <w:t xml:space="preserve"> di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 xml:space="preserve"> variabilità</w:t>
            </w:r>
            <w:r w:rsidRPr="00EF6828">
              <w:rPr>
                <w:rFonts w:ascii="Times New Roman" w:hAnsi="Times New Roman"/>
                <w:lang w:val="it-IT"/>
              </w:rPr>
              <w:t xml:space="preserve"> e</w:t>
            </w:r>
            <w:r w:rsidRPr="00EF682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prendere</w:t>
            </w:r>
            <w:r w:rsidRPr="00EF6828">
              <w:rPr>
                <w:rFonts w:ascii="Times New Roman" w:hAnsi="Times New Roman"/>
                <w:spacing w:val="23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decisioni.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57"/>
              </w:numPr>
              <w:tabs>
                <w:tab w:val="left" w:pos="463"/>
              </w:tabs>
              <w:ind w:right="275"/>
              <w:rPr>
                <w:rFonts w:ascii="Times New Roman" w:eastAsia="Times New Roman" w:hAnsi="Times New Roman" w:cs="Times New Roman"/>
                <w:lang w:val="it-IT"/>
              </w:rPr>
            </w:pPr>
            <w:r w:rsidRPr="00EF6828">
              <w:rPr>
                <w:rFonts w:ascii="Times New Roman"/>
                <w:spacing w:val="-1"/>
                <w:lang w:val="it-IT"/>
              </w:rPr>
              <w:t>Riconosce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 xml:space="preserve">e </w:t>
            </w:r>
            <w:r w:rsidRPr="00EF6828">
              <w:rPr>
                <w:rFonts w:ascii="Times New Roman"/>
                <w:spacing w:val="-1"/>
                <w:lang w:val="it-IT"/>
              </w:rPr>
              <w:t>risolve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problemi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 xml:space="preserve">in </w:t>
            </w:r>
            <w:r w:rsidRPr="00EF6828">
              <w:rPr>
                <w:rFonts w:ascii="Times New Roman"/>
                <w:spacing w:val="-1"/>
                <w:lang w:val="it-IT"/>
              </w:rPr>
              <w:t>contesti</w:t>
            </w:r>
            <w:r w:rsidRPr="00EF6828">
              <w:rPr>
                <w:rFonts w:ascii="Times New Roman"/>
                <w:spacing w:val="2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 xml:space="preserve">diversi </w:t>
            </w:r>
            <w:r w:rsidRPr="00EF6828">
              <w:rPr>
                <w:rFonts w:ascii="Times New Roman"/>
                <w:lang w:val="it-IT"/>
              </w:rPr>
              <w:t xml:space="preserve">e </w:t>
            </w:r>
            <w:r w:rsidRPr="00EF6828">
              <w:rPr>
                <w:rFonts w:ascii="Times New Roman"/>
                <w:spacing w:val="-1"/>
                <w:lang w:val="it-IT"/>
              </w:rPr>
              <w:t>valutando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le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informazioni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e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la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loro</w:t>
            </w:r>
            <w:r w:rsidRPr="00EF6828">
              <w:rPr>
                <w:rFonts w:ascii="Times New Roman"/>
                <w:spacing w:val="27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coerenza.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57"/>
              </w:numPr>
              <w:tabs>
                <w:tab w:val="left" w:pos="463"/>
              </w:tabs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  <w:r w:rsidRPr="00EF6828">
              <w:rPr>
                <w:rFonts w:ascii="Times New Roman"/>
                <w:spacing w:val="-1"/>
                <w:lang w:val="it-IT"/>
              </w:rPr>
              <w:t>Spiega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il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procedimento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seguito,</w:t>
            </w:r>
            <w:r w:rsidRPr="00EF682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anche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in</w:t>
            </w:r>
            <w:r w:rsidRPr="00EF6828">
              <w:rPr>
                <w:rFonts w:ascii="Times New Roman"/>
                <w:spacing w:val="25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forma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scritta,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mantenendo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il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controllo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sia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sul</w:t>
            </w:r>
            <w:r w:rsidRPr="00EF6828">
              <w:rPr>
                <w:rFonts w:ascii="Times New Roman"/>
                <w:spacing w:val="27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processo</w:t>
            </w:r>
            <w:r w:rsidRPr="00EF682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risolutivo,</w:t>
            </w:r>
            <w:r w:rsidRPr="00EF6828">
              <w:rPr>
                <w:rFonts w:ascii="Times New Roman"/>
                <w:lang w:val="it-IT"/>
              </w:rPr>
              <w:t xml:space="preserve"> sia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sui</w:t>
            </w:r>
            <w:r w:rsidRPr="00EF6828">
              <w:rPr>
                <w:rFonts w:ascii="Times New Roman"/>
                <w:spacing w:val="-1"/>
                <w:lang w:val="it-IT"/>
              </w:rPr>
              <w:t xml:space="preserve"> risultati.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57"/>
              </w:numPr>
              <w:tabs>
                <w:tab w:val="left" w:pos="463"/>
              </w:tabs>
              <w:ind w:right="120"/>
              <w:rPr>
                <w:rFonts w:ascii="Times New Roman" w:eastAsia="Times New Roman" w:hAnsi="Times New Roman" w:cs="Times New Roman"/>
                <w:lang w:val="it-IT"/>
              </w:rPr>
            </w:pPr>
            <w:r w:rsidRPr="00EF6828">
              <w:rPr>
                <w:rFonts w:ascii="Times New Roman"/>
                <w:spacing w:val="-1"/>
                <w:lang w:val="it-IT"/>
              </w:rPr>
              <w:t>Confronta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procedimenti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diversi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 xml:space="preserve">e </w:t>
            </w:r>
            <w:r w:rsidRPr="00EF6828">
              <w:rPr>
                <w:rFonts w:ascii="Times New Roman"/>
                <w:spacing w:val="-1"/>
                <w:lang w:val="it-IT"/>
              </w:rPr>
              <w:t>produce</w:t>
            </w:r>
            <w:r w:rsidRPr="00EF6828">
              <w:rPr>
                <w:rFonts w:ascii="Times New Roman"/>
                <w:spacing w:val="3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formalizzazioni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che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gli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consentono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2"/>
                <w:lang w:val="it-IT"/>
              </w:rPr>
              <w:t>di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passare</w:t>
            </w:r>
            <w:r w:rsidRPr="00EF6828">
              <w:rPr>
                <w:rFonts w:ascii="Times New Roman"/>
                <w:spacing w:val="29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 xml:space="preserve">da un </w:t>
            </w:r>
            <w:r w:rsidRPr="00EF6828">
              <w:rPr>
                <w:rFonts w:ascii="Times New Roman"/>
                <w:spacing w:val="-1"/>
                <w:lang w:val="it-IT"/>
              </w:rPr>
              <w:t>problema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specifico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ad</w:t>
            </w:r>
            <w:r w:rsidRPr="00EF6828">
              <w:rPr>
                <w:rFonts w:ascii="Times New Roman"/>
                <w:lang w:val="it-IT"/>
              </w:rPr>
              <w:t xml:space="preserve"> una </w:t>
            </w:r>
            <w:r w:rsidRPr="00EF6828">
              <w:rPr>
                <w:rFonts w:ascii="Times New Roman"/>
                <w:spacing w:val="-1"/>
                <w:lang w:val="it-IT"/>
              </w:rPr>
              <w:t>classe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2"/>
                <w:lang w:val="it-IT"/>
              </w:rPr>
              <w:t>di</w:t>
            </w:r>
            <w:r w:rsidRPr="00EF6828">
              <w:rPr>
                <w:rFonts w:ascii="Times New Roman"/>
                <w:spacing w:val="29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problemi.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57"/>
              </w:numPr>
              <w:tabs>
                <w:tab w:val="left" w:pos="463"/>
              </w:tabs>
              <w:ind w:right="243"/>
              <w:rPr>
                <w:rFonts w:ascii="Times New Roman" w:eastAsia="Times New Roman" w:hAnsi="Times New Roman" w:cs="Times New Roman"/>
                <w:lang w:val="it-IT"/>
              </w:rPr>
            </w:pPr>
            <w:r w:rsidRPr="00EF6828">
              <w:rPr>
                <w:rFonts w:ascii="Times New Roman" w:hAnsi="Times New Roman"/>
                <w:spacing w:val="-1"/>
                <w:lang w:val="it-IT"/>
              </w:rPr>
              <w:t>Produce</w:t>
            </w:r>
            <w:r w:rsidRPr="00EF6828">
              <w:rPr>
                <w:rFonts w:ascii="Times New Roman" w:hAnsi="Times New Roman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argomentazioni</w:t>
            </w:r>
            <w:r w:rsidRPr="00EF682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lang w:val="it-IT"/>
              </w:rPr>
              <w:t>in</w:t>
            </w:r>
            <w:r w:rsidRPr="00EF6828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lang w:val="it-IT"/>
              </w:rPr>
              <w:t>base</w:t>
            </w:r>
            <w:r w:rsidRPr="00EF682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alle</w:t>
            </w:r>
            <w:r w:rsidRPr="00EF6828">
              <w:rPr>
                <w:rFonts w:ascii="Times New Roman" w:hAnsi="Times New Roman"/>
                <w:spacing w:val="27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conoscenze</w:t>
            </w:r>
            <w:r w:rsidRPr="00EF6828">
              <w:rPr>
                <w:rFonts w:ascii="Times New Roman" w:hAnsi="Times New Roman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teoriche</w:t>
            </w:r>
            <w:r w:rsidRPr="00EF682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acquisite</w:t>
            </w:r>
            <w:r w:rsidRPr="00EF6828">
              <w:rPr>
                <w:rFonts w:ascii="Times New Roman" w:hAnsi="Times New Roman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(ad</w:t>
            </w:r>
            <w:r w:rsidRPr="00EF6828">
              <w:rPr>
                <w:rFonts w:ascii="Times New Roman" w:hAnsi="Times New Roman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esempio</w:t>
            </w:r>
            <w:r w:rsidRPr="00EF6828">
              <w:rPr>
                <w:rFonts w:ascii="Times New Roman" w:hAnsi="Times New Roman"/>
                <w:spacing w:val="31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utilizza</w:t>
            </w:r>
            <w:r w:rsidRPr="00EF6828">
              <w:rPr>
                <w:rFonts w:ascii="Times New Roman" w:hAnsi="Times New Roman"/>
                <w:lang w:val="it-IT"/>
              </w:rPr>
              <w:t xml:space="preserve"> i</w:t>
            </w:r>
            <w:r w:rsidRPr="00EF682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concetti</w:t>
            </w:r>
            <w:r w:rsidRPr="00EF682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2"/>
                <w:lang w:val="it-IT"/>
              </w:rPr>
              <w:t>di</w:t>
            </w:r>
            <w:r w:rsidRPr="00EF682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proprietà</w:t>
            </w:r>
            <w:r w:rsidRPr="00EF6828">
              <w:rPr>
                <w:rFonts w:ascii="Times New Roman" w:hAnsi="Times New Roman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caratterizzanti</w:t>
            </w:r>
            <w:r w:rsidRPr="00EF6828">
              <w:rPr>
                <w:rFonts w:ascii="Times New Roman" w:hAnsi="Times New Roman"/>
                <w:spacing w:val="25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lang w:val="it-IT"/>
              </w:rPr>
              <w:t>e di</w:t>
            </w:r>
            <w:r w:rsidRPr="00EF682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lang w:val="it-IT"/>
              </w:rPr>
              <w:t>definizione).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57"/>
              </w:numPr>
              <w:tabs>
                <w:tab w:val="left" w:pos="463"/>
              </w:tabs>
              <w:spacing w:before="1"/>
              <w:ind w:right="170"/>
              <w:rPr>
                <w:rFonts w:ascii="Times New Roman" w:eastAsia="Times New Roman" w:hAnsi="Times New Roman" w:cs="Times New Roman"/>
                <w:lang w:val="it-IT"/>
              </w:rPr>
            </w:pPr>
            <w:r w:rsidRPr="00EF6828">
              <w:rPr>
                <w:rFonts w:ascii="Times New Roman"/>
                <w:spacing w:val="-1"/>
                <w:lang w:val="it-IT"/>
              </w:rPr>
              <w:t xml:space="preserve">Sostiene </w:t>
            </w:r>
            <w:r w:rsidRPr="00EF6828">
              <w:rPr>
                <w:rFonts w:ascii="Times New Roman"/>
                <w:lang w:val="it-IT"/>
              </w:rPr>
              <w:t>le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proprie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convinzioni,</w:t>
            </w:r>
            <w:r w:rsidRPr="00EF682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portando</w:t>
            </w:r>
            <w:r w:rsidRPr="00EF6828">
              <w:rPr>
                <w:rFonts w:ascii="Times New Roman"/>
                <w:spacing w:val="33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esempi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 xml:space="preserve">e </w:t>
            </w:r>
            <w:r w:rsidRPr="00EF6828">
              <w:rPr>
                <w:rFonts w:ascii="Times New Roman"/>
                <w:spacing w:val="-1"/>
                <w:lang w:val="it-IT"/>
              </w:rPr>
              <w:t>contro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esempi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adeguati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e</w:t>
            </w:r>
            <w:r w:rsidRPr="00EF6828">
              <w:rPr>
                <w:rFonts w:ascii="Times New Roman"/>
                <w:spacing w:val="2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utilizzando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concatenazioni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di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affermazioni;</w:t>
            </w:r>
            <w:r w:rsidRPr="00EF6828">
              <w:rPr>
                <w:rFonts w:ascii="Times New Roman"/>
                <w:spacing w:val="25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accetta</w:t>
            </w:r>
            <w:r w:rsidRPr="00EF6828">
              <w:rPr>
                <w:rFonts w:ascii="Times New Roman"/>
                <w:lang w:val="it-IT"/>
              </w:rPr>
              <w:t xml:space="preserve"> di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cambiare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opinione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riconoscendo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le</w:t>
            </w:r>
            <w:r w:rsidRPr="00EF6828">
              <w:rPr>
                <w:rFonts w:ascii="Times New Roman"/>
                <w:spacing w:val="25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conseguenze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logiche</w:t>
            </w:r>
            <w:r w:rsidRPr="00EF6828">
              <w:rPr>
                <w:rFonts w:ascii="Times New Roman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di</w:t>
            </w:r>
            <w:r w:rsidRPr="00EF6828">
              <w:rPr>
                <w:rFonts w:ascii="Times New Roman"/>
                <w:spacing w:val="1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una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argomentazione</w:t>
            </w:r>
            <w:r w:rsidRPr="00EF6828">
              <w:rPr>
                <w:rFonts w:ascii="Times New Roman"/>
                <w:spacing w:val="35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corretta.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57"/>
              </w:numPr>
              <w:tabs>
                <w:tab w:val="left" w:pos="463"/>
              </w:tabs>
              <w:spacing w:line="252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EF6828">
              <w:rPr>
                <w:rFonts w:ascii="Times New Roman"/>
                <w:spacing w:val="-1"/>
                <w:lang w:val="it-IT"/>
              </w:rPr>
              <w:t>Utilizza</w:t>
            </w:r>
            <w:r w:rsidRPr="00EF6828">
              <w:rPr>
                <w:rFonts w:ascii="Times New Roman"/>
                <w:lang w:val="it-IT"/>
              </w:rPr>
              <w:t xml:space="preserve"> e </w:t>
            </w:r>
            <w:r w:rsidRPr="00EF6828">
              <w:rPr>
                <w:rFonts w:ascii="Times New Roman"/>
                <w:spacing w:val="-1"/>
                <w:lang w:val="it-IT"/>
              </w:rPr>
              <w:t>interpreta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lang w:val="it-IT"/>
              </w:rPr>
              <w:t>il</w:t>
            </w:r>
            <w:r w:rsidRPr="00EF682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linguaggio</w:t>
            </w:r>
            <w:r w:rsidRPr="00EF6828">
              <w:rPr>
                <w:rFonts w:ascii="Times New Roman"/>
                <w:spacing w:val="2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lang w:val="it-IT"/>
              </w:rPr>
              <w:t>matematico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Default="00EF6828" w:rsidP="00FD4E81">
            <w:pPr>
              <w:pStyle w:val="TableParagraph"/>
              <w:spacing w:line="180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NUMERI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ind w:left="261" w:right="193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Eseguire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addizioni,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sottrazioni,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moltiplicazioni,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divisioni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confronti</w:t>
            </w:r>
            <w:r w:rsidRPr="00C479F2">
              <w:rPr>
                <w:rFonts w:ascii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tra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numeri naturali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razionali,quando</w:t>
            </w:r>
            <w:r w:rsidRPr="00C479F2">
              <w:rPr>
                <w:rFonts w:asci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possibile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a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mente</w:t>
            </w:r>
            <w:r w:rsidRPr="00C479F2">
              <w:rPr>
                <w:rFonts w:asci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oppure utilizzando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gli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usuali algoritmi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scritti,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le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calcolatrici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i</w:t>
            </w:r>
            <w:r w:rsidRPr="00C479F2">
              <w:rPr>
                <w:rFonts w:ascii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fogli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di</w:t>
            </w:r>
            <w:r w:rsidRPr="00C479F2">
              <w:rPr>
                <w:rFonts w:ascii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calcolo.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10" w:line="182" w:lineRule="exact"/>
              <w:ind w:left="261" w:right="219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Rappresentare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i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numeri conosciuti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sulla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retta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orientata.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Utilizzare</w:t>
            </w:r>
            <w:r w:rsidRPr="00C479F2">
              <w:rPr>
                <w:rFonts w:ascii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scale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graduate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in contesti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significativi.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10" w:line="182" w:lineRule="exact"/>
              <w:ind w:left="261" w:right="219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Eseguire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mentalmente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semplici calcoli,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utilizzando le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proprietà</w:t>
            </w:r>
            <w:r w:rsidRPr="00C479F2">
              <w:rPr>
                <w:rFonts w:ascii="Times New Roman" w:hAnsi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delle operazioni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per semplificare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le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operazioni.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10" w:line="182" w:lineRule="exact"/>
              <w:ind w:left="261" w:right="219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Comprendere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il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significato di potenza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,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calcolare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potenze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applicarne le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proprietà.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ind w:left="261" w:right="244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Individuare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multipli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 w:hAnsi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divisori di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un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numero naturale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multipli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 w:hAnsi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divisori comuni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a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più numeri.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ind w:left="261" w:right="239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Scomporre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numeri naturali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in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fattori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primi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conoscere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l'utilità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di</w:t>
            </w:r>
            <w:r w:rsidRPr="00C479F2">
              <w:rPr>
                <w:rFonts w:ascii="Times New Roman" w:hAnsi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tale scomposizione</w:t>
            </w:r>
            <w:r w:rsidRPr="00C479F2">
              <w:rPr>
                <w:rFonts w:ascii="Times New Roman" w:hAnsi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per diversi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fini.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ind w:left="261" w:right="464" w:hanging="1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Comprendere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il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significato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l'utilità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del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multiplo comune</w:t>
            </w:r>
            <w:r w:rsidRPr="00C479F2">
              <w:rPr>
                <w:rFonts w:ascii="Times New Roman" w:hAnsi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più</w:t>
            </w:r>
            <w:r w:rsidRPr="00C479F2">
              <w:rPr>
                <w:rFonts w:ascii="Times New Roman" w:hAnsi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piccolo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del divisore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comune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più grande,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in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matematica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in</w:t>
            </w:r>
            <w:r w:rsidRPr="00C479F2">
              <w:rPr>
                <w:rFonts w:ascii="Times New Roman" w:hAnsi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diverse situazioni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concrete.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1"/>
              <w:ind w:left="261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Descrivere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rapporti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quozienti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mediante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frazioni.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1" w:line="238" w:lineRule="auto"/>
              <w:ind w:left="261" w:right="156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Utilizzare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frazioni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equivalenti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numeri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decimali per denotare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uno</w:t>
            </w:r>
            <w:r w:rsidRPr="00C479F2">
              <w:rPr>
                <w:rFonts w:ascii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stesso numero razionale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in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diversi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modi,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essendo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consapevoli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di</w:t>
            </w:r>
            <w:r w:rsidRPr="00C479F2">
              <w:rPr>
                <w:rFonts w:ascii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vantaggi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svantaggi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che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le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diverse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rappresentazioni danno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a</w:t>
            </w:r>
            <w:r w:rsidRPr="00C479F2">
              <w:rPr>
                <w:rFonts w:ascii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seconda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degli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obiettivi.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9" w:line="182" w:lineRule="exact"/>
              <w:ind w:left="261" w:right="994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Conoscere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la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radice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quadrata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come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operatore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inverso</w:t>
            </w:r>
            <w:r w:rsidRPr="00C479F2">
              <w:rPr>
                <w:rFonts w:ascii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dell'elevamento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 xml:space="preserve"> al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quadrato.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7" w:line="182" w:lineRule="exact"/>
              <w:ind w:left="261" w:right="806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Conoscere le caratteristiche, le implicazioni e le applicazioni dei vari tipi di numeri : naturali, razionali, irrazionali e relativi.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ind w:left="261" w:right="246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Esprimere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la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relazione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di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proporzionalità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con una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uguaglianza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di</w:t>
            </w:r>
            <w:r w:rsidRPr="00C479F2">
              <w:rPr>
                <w:rFonts w:ascii="Times New Roman" w:hAnsi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frazioni</w:t>
            </w:r>
            <w:r w:rsidRPr="00C479F2">
              <w:rPr>
                <w:rFonts w:ascii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viceversa.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line="188" w:lineRule="exact"/>
              <w:ind w:left="261" w:hanging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479F2">
              <w:rPr>
                <w:rFonts w:ascii="Times New Roman"/>
                <w:spacing w:val="-1"/>
                <w:sz w:val="18"/>
                <w:szCs w:val="18"/>
              </w:rPr>
              <w:t>Calcolare</w:t>
            </w:r>
            <w:proofErr w:type="spellEnd"/>
            <w:r w:rsidRPr="00C479F2">
              <w:rPr>
                <w:rFonts w:asci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479F2">
              <w:rPr>
                <w:rFonts w:ascii="Times New Roman"/>
                <w:spacing w:val="-1"/>
                <w:sz w:val="18"/>
                <w:szCs w:val="18"/>
              </w:rPr>
              <w:t>percentuali</w:t>
            </w:r>
            <w:proofErr w:type="spellEnd"/>
            <w:r w:rsidRPr="00C479F2">
              <w:rPr>
                <w:rFonts w:ascii="Times New Roman"/>
                <w:spacing w:val="-1"/>
                <w:sz w:val="18"/>
                <w:szCs w:val="18"/>
              </w:rPr>
              <w:t>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8" w:line="182" w:lineRule="exact"/>
              <w:ind w:left="261" w:right="793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Descrivere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con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una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espressione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numerica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la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sequenza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di</w:t>
            </w:r>
            <w:r w:rsidRPr="00C479F2">
              <w:rPr>
                <w:rFonts w:ascii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operazioni</w:t>
            </w:r>
            <w:r w:rsidRPr="00C479F2">
              <w:rPr>
                <w:rFonts w:ascii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che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fornisce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la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soluzione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un problema.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line="239" w:lineRule="auto"/>
              <w:ind w:left="261" w:right="238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Eseguire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semplici espressioni di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calcolo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con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i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numeri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conosciuti,</w:t>
            </w:r>
            <w:r w:rsidRPr="00C479F2">
              <w:rPr>
                <w:rFonts w:ascii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essendo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consapevoli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del significato</w:t>
            </w:r>
            <w:r w:rsidRPr="00C479F2">
              <w:rPr>
                <w:rFonts w:asci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delle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parentesi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>delle</w:t>
            </w:r>
            <w:r w:rsidRPr="00C479F2">
              <w:rPr>
                <w:rFonts w:ascii="Times New Roman"/>
                <w:spacing w:val="57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convenzioni sulla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precedenza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delle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operazioni.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ind w:left="261" w:right="153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Usare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le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lettere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come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generalizzazione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dei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numeri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in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casi</w:t>
            </w:r>
            <w:r w:rsidRPr="00C479F2">
              <w:rPr>
                <w:rFonts w:asci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semplici</w:t>
            </w:r>
            <w:r w:rsidRPr="00C479F2">
              <w:rPr>
                <w:rFonts w:ascii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e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utilizzare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le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tecniche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del calcolo letterale.</w:t>
            </w:r>
          </w:p>
          <w:p w:rsidR="00EF6828" w:rsidRPr="00C479F2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8" w:line="182" w:lineRule="exact"/>
              <w:ind w:left="261" w:right="502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Ricavare formule scientifiche e geometriche inverse attraverso le regole delle equazioni.</w:t>
            </w:r>
          </w:p>
          <w:p w:rsidR="00EF6828" w:rsidRPr="00EF6828" w:rsidRDefault="00EF6828" w:rsidP="00F8495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spacing w:before="1"/>
              <w:ind w:left="261" w:hanging="15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>Risolvere</w:t>
            </w:r>
            <w:r w:rsidRPr="00C479F2">
              <w:rPr>
                <w:rFonts w:asci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equazioni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di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primo grado</w:t>
            </w:r>
            <w:r w:rsidRPr="00C479F2">
              <w:rPr>
                <w:rFonts w:asci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C479F2">
              <w:rPr>
                <w:rFonts w:ascii="Times New Roman"/>
                <w:sz w:val="18"/>
                <w:szCs w:val="18"/>
                <w:lang w:val="it-IT"/>
              </w:rPr>
              <w:t>in</w:t>
            </w:r>
            <w:r w:rsidRPr="00C479F2">
              <w:rPr>
                <w:rFonts w:ascii="Times New Roman"/>
                <w:spacing w:val="-1"/>
                <w:sz w:val="18"/>
                <w:szCs w:val="18"/>
                <w:lang w:val="it-IT"/>
              </w:rPr>
              <w:t xml:space="preserve"> semplici situazioni.</w:t>
            </w:r>
          </w:p>
        </w:tc>
        <w:tc>
          <w:tcPr>
            <w:tcW w:w="3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Pr="00EF6828" w:rsidRDefault="00EF6828" w:rsidP="00FD4E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Numeri</w:t>
            </w:r>
            <w:proofErr w:type="spellEnd"/>
            <w:r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naturali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Sistema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numerazione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decimale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quattro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operazioni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  <w:p w:rsidR="00481F5B" w:rsidRDefault="00EF6828" w:rsidP="00481F5B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elevamento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F6828" w:rsidRPr="00481F5B" w:rsidRDefault="00EF6828" w:rsidP="00481F5B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Multipli</w:t>
            </w:r>
            <w:proofErr w:type="spellEnd"/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e</w:t>
            </w:r>
            <w:r w:rsidRPr="00481F5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divisori</w:t>
            </w:r>
            <w:proofErr w:type="spellEnd"/>
            <w:r w:rsidRPr="00481F5B">
              <w:rPr>
                <w:rFonts w:ascii="Times New Roman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before="2"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M.C.D.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m.c.m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Numeri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razionali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Numeri</w:t>
            </w:r>
            <w:proofErr w:type="spellEnd"/>
            <w:r>
              <w:rPr>
                <w:rFonts w:asci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irrazionali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Rapporti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proporzioni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Proporzionalità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diretta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inversa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Espressioni</w:t>
            </w:r>
            <w:proofErr w:type="spellEnd"/>
            <w:r>
              <w:rPr>
                <w:rFonts w:asci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numeriche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Numeri</w:t>
            </w:r>
            <w:proofErr w:type="spellEnd"/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relativi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  <w:p w:rsidR="00EF6828" w:rsidRP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before="9" w:line="228" w:lineRule="exact"/>
              <w:ind w:right="3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/>
                <w:sz w:val="20"/>
                <w:lang w:val="it-IT"/>
              </w:rPr>
              <w:t>Operazioni</w:t>
            </w:r>
            <w:r w:rsidRPr="00EF6828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ed</w:t>
            </w:r>
            <w:r w:rsidRPr="00EF6828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espressioni</w:t>
            </w:r>
            <w:r w:rsidRPr="00EF6828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con</w:t>
            </w:r>
            <w:r w:rsidRPr="00EF6828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i</w:t>
            </w:r>
            <w:r w:rsidRPr="00EF6828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20"/>
                <w:lang w:val="it-IT"/>
              </w:rPr>
              <w:t>numeri</w:t>
            </w:r>
            <w:r w:rsidRPr="00EF6828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20"/>
                <w:lang w:val="it-IT"/>
              </w:rPr>
              <w:t>relativi.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Calcolo</w:t>
            </w:r>
            <w:proofErr w:type="spellEnd"/>
            <w:r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letterale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  <w:p w:rsidR="00EF6828" w:rsidRDefault="00EF6828" w:rsidP="00F84958">
            <w:pPr>
              <w:pStyle w:val="Paragrafoelenco"/>
              <w:numPr>
                <w:ilvl w:val="0"/>
                <w:numId w:val="156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Equazioni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primo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grado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</w:tr>
    </w:tbl>
    <w:p w:rsidR="00710ACB" w:rsidRPr="00876FB6" w:rsidRDefault="00710ACB">
      <w:pPr>
        <w:spacing w:line="228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tbl>
      <w:tblPr>
        <w:tblStyle w:val="TableNormal"/>
        <w:tblpPr w:leftFromText="141" w:rightFromText="141" w:tblpY="513"/>
        <w:tblW w:w="0" w:type="auto"/>
        <w:tblLayout w:type="fixed"/>
        <w:tblLook w:val="01E0"/>
      </w:tblPr>
      <w:tblGrid>
        <w:gridCol w:w="4609"/>
        <w:gridCol w:w="4860"/>
        <w:gridCol w:w="3975"/>
      </w:tblGrid>
      <w:tr w:rsidR="00710ACB" w:rsidRPr="003C2DED" w:rsidTr="00D70625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 w:rsidP="00D7062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B" w:rsidRPr="00481F5B" w:rsidRDefault="008724B2" w:rsidP="00D70625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481F5B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481F5B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D70625">
            <w:pPr>
              <w:pStyle w:val="TableParagraph"/>
              <w:spacing w:line="274" w:lineRule="exact"/>
              <w:ind w:left="25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481F5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481F5B" w:rsidRDefault="00481F5B" w:rsidP="00D70625">
            <w:pPr>
              <w:pStyle w:val="TableParagraph"/>
              <w:ind w:left="247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(A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l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 xml:space="preserve">termine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della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dell’Infanzia)</w:t>
            </w:r>
          </w:p>
        </w:tc>
      </w:tr>
      <w:tr w:rsidR="00710ACB" w:rsidRPr="00876FB6" w:rsidTr="00D70625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 w:rsidP="00D70625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D70625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D70625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 w:rsidTr="00D70625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710ACB" w:rsidP="00D70625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D70625">
            <w:pPr>
              <w:pStyle w:val="TableParagraph"/>
              <w:spacing w:before="146"/>
              <w:ind w:left="28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pacing w:val="-1"/>
                <w:sz w:val="20"/>
              </w:rPr>
              <w:t>LA</w:t>
            </w:r>
            <w:r w:rsidRPr="00481F5B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CONOSCENZA</w:t>
            </w:r>
            <w:r w:rsidRPr="00481F5B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DEL</w:t>
            </w:r>
            <w:r w:rsidRPr="00481F5B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MONDO</w:t>
            </w:r>
          </w:p>
        </w:tc>
      </w:tr>
      <w:tr w:rsidR="00710ACB" w:rsidRPr="003C2DED" w:rsidTr="00D70625">
        <w:trPr>
          <w:trHeight w:hRule="exact" w:val="733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56"/>
              </w:numPr>
              <w:tabs>
                <w:tab w:val="left" w:pos="463"/>
              </w:tabs>
              <w:ind w:right="14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Il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bambino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osserva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attenzione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il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suo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corpo,</w:t>
            </w:r>
            <w:r w:rsidRPr="00481F5B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organismi</w:t>
            </w:r>
            <w:r w:rsidRPr="00481F5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viventi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loro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ambienti,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fenomeni</w:t>
            </w:r>
            <w:r w:rsidRPr="00481F5B">
              <w:rPr>
                <w:rFonts w:asci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naturali,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accorgendosi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dei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loro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cambiamenti.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Titolo1"/>
              <w:numPr>
                <w:ilvl w:val="0"/>
                <w:numId w:val="55"/>
              </w:numPr>
              <w:tabs>
                <w:tab w:val="left" w:pos="463"/>
              </w:tabs>
              <w:ind w:right="787"/>
              <w:rPr>
                <w:lang w:val="it-IT"/>
              </w:rPr>
            </w:pPr>
            <w:r w:rsidRPr="00481F5B">
              <w:rPr>
                <w:spacing w:val="-1"/>
                <w:lang w:val="it-IT"/>
              </w:rPr>
              <w:t>Osservare con</w:t>
            </w:r>
            <w:r w:rsidRPr="00481F5B">
              <w:rPr>
                <w:spacing w:val="2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curiosità</w:t>
            </w:r>
            <w:r w:rsidRPr="00481F5B">
              <w:rPr>
                <w:lang w:val="it-IT"/>
              </w:rPr>
              <w:t xml:space="preserve"> ed </w:t>
            </w:r>
            <w:r w:rsidRPr="00481F5B">
              <w:rPr>
                <w:spacing w:val="-1"/>
                <w:lang w:val="it-IT"/>
              </w:rPr>
              <w:t>interesse</w:t>
            </w:r>
            <w:r w:rsidRPr="00481F5B">
              <w:rPr>
                <w:spacing w:val="47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contesti/elementi</w:t>
            </w:r>
            <w:r w:rsidRPr="00481F5B">
              <w:rPr>
                <w:lang w:val="it-IT"/>
              </w:rPr>
              <w:t xml:space="preserve"> naturali, </w:t>
            </w:r>
            <w:r w:rsidRPr="00481F5B">
              <w:rPr>
                <w:spacing w:val="-1"/>
                <w:lang w:val="it-IT"/>
              </w:rPr>
              <w:t>materiali,</w:t>
            </w:r>
            <w:r w:rsidRPr="00481F5B">
              <w:rPr>
                <w:spacing w:val="47"/>
                <w:lang w:val="it-IT"/>
              </w:rPr>
              <w:t xml:space="preserve"> </w:t>
            </w:r>
            <w:r w:rsidRPr="00481F5B">
              <w:rPr>
                <w:lang w:val="it-IT"/>
              </w:rPr>
              <w:t xml:space="preserve">situazioni, </w:t>
            </w:r>
            <w:r w:rsidRPr="00481F5B">
              <w:rPr>
                <w:spacing w:val="-1"/>
                <w:lang w:val="it-IT"/>
              </w:rPr>
              <w:t>usando</w:t>
            </w:r>
            <w:r w:rsidRPr="00481F5B">
              <w:rPr>
                <w:lang w:val="it-IT"/>
              </w:rPr>
              <w:t xml:space="preserve"> i </w:t>
            </w:r>
            <w:r w:rsidRPr="00481F5B">
              <w:rPr>
                <w:spacing w:val="-1"/>
                <w:lang w:val="it-IT"/>
              </w:rPr>
              <w:t>sensi</w:t>
            </w:r>
            <w:r w:rsidRPr="00481F5B">
              <w:rPr>
                <w:spacing w:val="-2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per</w:t>
            </w:r>
            <w:r w:rsidRPr="00481F5B">
              <w:rPr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ricavare</w:t>
            </w:r>
            <w:r w:rsidRPr="00481F5B">
              <w:rPr>
                <w:spacing w:val="35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informazioni</w:t>
            </w:r>
            <w:r w:rsidRPr="00481F5B">
              <w:rPr>
                <w:lang w:val="it-IT"/>
              </w:rPr>
              <w:t xml:space="preserve"> e</w:t>
            </w:r>
            <w:r w:rsidRPr="00481F5B">
              <w:rPr>
                <w:spacing w:val="-1"/>
                <w:lang w:val="it-IT"/>
              </w:rPr>
              <w:t xml:space="preserve"> </w:t>
            </w:r>
            <w:r w:rsidRPr="00481F5B">
              <w:rPr>
                <w:lang w:val="it-IT"/>
              </w:rPr>
              <w:t>conoscenze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5"/>
              </w:numPr>
              <w:tabs>
                <w:tab w:val="left" w:pos="463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Osservare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sulla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base </w:t>
            </w:r>
            <w:r w:rsidRPr="00481F5B">
              <w:rPr>
                <w:rFonts w:ascii="Times New Roman"/>
                <w:sz w:val="24"/>
                <w:lang w:val="it-IT"/>
              </w:rPr>
              <w:t>di</w:t>
            </w:r>
            <w:r w:rsidRPr="00481F5B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criteri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o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ipotesi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5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Osservare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in modo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ricorsivo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sistematico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5"/>
              </w:numPr>
              <w:tabs>
                <w:tab w:val="left" w:pos="463"/>
              </w:tabs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Porre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domande,</w:t>
            </w:r>
            <w:r w:rsidRPr="00481F5B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formulare ipotesi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su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fatti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</w:t>
            </w:r>
            <w:r w:rsidRPr="00481F5B">
              <w:rPr>
                <w:rFonts w:ascii="Times New Roman"/>
                <w:spacing w:val="5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fenomeni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naturali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non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5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Rielaborare</w:t>
            </w:r>
            <w:proofErr w:type="spellEnd"/>
            <w:r w:rsidRPr="00481F5B"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4"/>
              </w:rPr>
              <w:t>informazioni</w:t>
            </w:r>
            <w:proofErr w:type="spellEnd"/>
            <w:r w:rsidRPr="00481F5B">
              <w:rPr>
                <w:rFonts w:ascii="Times New Roman"/>
                <w:sz w:val="24"/>
              </w:rPr>
              <w:t xml:space="preserve"> e</w:t>
            </w:r>
            <w:r w:rsidRPr="00481F5B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registrarle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5"/>
              </w:numPr>
              <w:tabs>
                <w:tab w:val="left" w:pos="463"/>
              </w:tabs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Scoprire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verbalizzare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caratteristiche</w:t>
            </w:r>
            <w:r w:rsidRPr="00481F5B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peculiari,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analogie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differenze di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elementi</w:t>
            </w:r>
            <w:r w:rsidRPr="00481F5B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del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ambiente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naturale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umano.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54"/>
              </w:numPr>
              <w:tabs>
                <w:tab w:val="left" w:pos="465"/>
              </w:tabs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Esplorazione</w:t>
            </w:r>
            <w:r w:rsidRPr="00481F5B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osservazione</w:t>
            </w:r>
            <w:r w:rsidRPr="00481F5B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dell'ambiente</w:t>
            </w:r>
            <w:r w:rsidRPr="00481F5B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naturale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non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4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z w:val="20"/>
              </w:rPr>
              <w:t>Raccolta</w:t>
            </w:r>
            <w:proofErr w:type="spellEnd"/>
            <w:r w:rsidRPr="00481F5B">
              <w:rPr>
                <w:rFonts w:ascii="Times New Roman"/>
                <w:spacing w:val="-5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di</w:t>
            </w:r>
            <w:r w:rsidRPr="00481F5B"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materiali</w:t>
            </w:r>
            <w:proofErr w:type="spellEnd"/>
            <w:r w:rsidRPr="00481F5B">
              <w:rPr>
                <w:rFonts w:ascii="Times New Roman"/>
                <w:spacing w:val="-6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e</w:t>
            </w:r>
            <w:r w:rsidRPr="00481F5B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dati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4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 w:hAnsi="Times New Roman"/>
                <w:spacing w:val="-1"/>
                <w:sz w:val="20"/>
              </w:rPr>
              <w:t>Attività</w:t>
            </w:r>
            <w:proofErr w:type="spellEnd"/>
            <w:r w:rsidRPr="00481F5B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</w:rPr>
              <w:t>di</w:t>
            </w:r>
            <w:r w:rsidRPr="00481F5B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 w:hAnsi="Times New Roman"/>
                <w:spacing w:val="-1"/>
                <w:sz w:val="20"/>
              </w:rPr>
              <w:t>registrazione</w:t>
            </w:r>
            <w:proofErr w:type="spellEnd"/>
            <w:r w:rsidRPr="00481F5B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 w:hAnsi="Times New Roman"/>
                <w:sz w:val="20"/>
              </w:rPr>
              <w:t>periodica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4"/>
              </w:numPr>
              <w:tabs>
                <w:tab w:val="left" w:pos="465"/>
              </w:tabs>
              <w:spacing w:before="1"/>
              <w:ind w:right="6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Giochi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manipolazione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oggetti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Materiali.</w:t>
            </w:r>
          </w:p>
        </w:tc>
      </w:tr>
    </w:tbl>
    <w:p w:rsidR="00710ACB" w:rsidRDefault="00D70625" w:rsidP="00D70625">
      <w:pPr>
        <w:jc w:val="center"/>
        <w:rPr>
          <w:rFonts w:ascii="Times New Roman"/>
          <w:b/>
          <w:color w:val="0000CC"/>
          <w:spacing w:val="-1"/>
          <w:sz w:val="24"/>
          <w:lang w:val="it-IT"/>
        </w:rPr>
      </w:pPr>
      <w:r>
        <w:rPr>
          <w:rFonts w:ascii="Times New Roman"/>
          <w:b/>
          <w:color w:val="0000CC"/>
          <w:spacing w:val="-1"/>
          <w:sz w:val="24"/>
          <w:lang w:val="it-IT"/>
        </w:rPr>
        <w:t>SCIENZE</w:t>
      </w:r>
    </w:p>
    <w:p w:rsidR="00D70625" w:rsidRDefault="00D70625" w:rsidP="00D70625">
      <w:pPr>
        <w:jc w:val="center"/>
        <w:rPr>
          <w:rFonts w:ascii="Times New Roman"/>
          <w:b/>
          <w:color w:val="0000CC"/>
          <w:spacing w:val="-1"/>
          <w:sz w:val="24"/>
          <w:lang w:val="it-IT"/>
        </w:rPr>
      </w:pPr>
    </w:p>
    <w:p w:rsidR="00D70625" w:rsidRPr="00876FB6" w:rsidRDefault="00D70625" w:rsidP="00D70625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D70625" w:rsidRPr="00876FB6">
          <w:headerReference w:type="default" r:id="rId19"/>
          <w:pgSz w:w="15840" w:h="12240" w:orient="landscape"/>
          <w:pgMar w:top="1400" w:right="1260" w:bottom="1160" w:left="920" w:header="743" w:footer="977" w:gutter="0"/>
          <w:cols w:space="720"/>
        </w:sect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6"/>
          <w:szCs w:val="16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356719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356719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356719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B20EF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481F5B" w:rsidRDefault="00481F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>(A</w:t>
            </w:r>
            <w:r w:rsidR="008724B2"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l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="008724B2"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="008724B2" w:rsidRPr="00481F5B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="008724B2"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="008724B2"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="008724B2" w:rsidRPr="00481F5B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B20EFB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 w:rsidTr="00356719">
        <w:trPr>
          <w:trHeight w:hRule="exact" w:val="469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 w:rsidP="00356719">
            <w:pPr>
              <w:pStyle w:val="TableParagraph"/>
              <w:spacing w:before="146"/>
              <w:ind w:right="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6719">
              <w:rPr>
                <w:rFonts w:ascii="Times New Roman"/>
                <w:b/>
                <w:color w:val="0000CC"/>
                <w:spacing w:val="-1"/>
                <w:sz w:val="20"/>
              </w:rPr>
              <w:t>SCIENZE</w:t>
            </w:r>
          </w:p>
        </w:tc>
      </w:tr>
      <w:tr w:rsidR="00710ACB" w:rsidRPr="003C2DED">
        <w:trPr>
          <w:trHeight w:hRule="exact" w:val="2331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356719" w:rsidRDefault="008724B2" w:rsidP="008B0EC5">
            <w:pPr>
              <w:pStyle w:val="Paragrafoelenco"/>
              <w:numPr>
                <w:ilvl w:val="0"/>
                <w:numId w:val="53"/>
              </w:numPr>
              <w:tabs>
                <w:tab w:val="left" w:pos="463"/>
              </w:tabs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sviluppa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atteggiamenti</w:t>
            </w:r>
            <w:r w:rsidRPr="003567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curiosità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modi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guardare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mondo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che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stimolano</w:t>
            </w:r>
            <w:r w:rsidRPr="0035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35671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cercare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spiegazioni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quello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vede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succedere.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3"/>
              </w:numPr>
              <w:tabs>
                <w:tab w:val="left" w:pos="463"/>
              </w:tabs>
              <w:ind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Esplora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fenomeni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approccio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scientifico:</w:t>
            </w:r>
            <w:r w:rsidRPr="00356719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="00356719"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aiuto</w:t>
            </w:r>
            <w:r w:rsidRPr="003567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="00356719"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dell’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insegnante,</w:t>
            </w:r>
            <w:r w:rsidRPr="003567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3567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compagni,</w:t>
            </w:r>
            <w:r w:rsidRPr="003567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35671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modo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autonomo,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osserva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descrive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svolgersi</w:t>
            </w:r>
            <w:r w:rsidRPr="00356719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fatti,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formula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domande,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anche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sulla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base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ipotesi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personali,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propone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realizza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semplici</w:t>
            </w:r>
            <w:r w:rsidRPr="0035671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esperimenti.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3"/>
              </w:numPr>
              <w:tabs>
                <w:tab w:val="left" w:pos="463"/>
              </w:tabs>
              <w:ind w:right="2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Individua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nei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fenomeni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somiglianze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differenze,</w:t>
            </w:r>
            <w:r w:rsidRPr="00356719">
              <w:rPr>
                <w:rFonts w:ascii="Times New Roman"/>
                <w:spacing w:val="65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misurazioni,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registra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dati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significativi,</w:t>
            </w:r>
            <w:r w:rsidRPr="00356719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identifica</w:t>
            </w:r>
            <w:r w:rsidRPr="00356719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relazioni</w:t>
            </w:r>
            <w:r w:rsidRPr="00356719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spazio/temporali.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3"/>
              </w:numPr>
              <w:tabs>
                <w:tab w:val="left" w:pos="463"/>
              </w:tabs>
              <w:ind w:right="3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Individua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aspetti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quantitativi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qualitativi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nei</w:t>
            </w:r>
            <w:r w:rsidRPr="00356719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fenomeni,</w:t>
            </w:r>
            <w:r w:rsidRPr="0035671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produce</w:t>
            </w:r>
            <w:r w:rsidRPr="0035671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rappresentazioni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grafiche</w:t>
            </w:r>
            <w:r w:rsidRPr="0035671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livello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adeguato,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elabora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modelli.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3"/>
              </w:numPr>
              <w:tabs>
                <w:tab w:val="left" w:pos="463"/>
              </w:tabs>
              <w:ind w:right="2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Riconosce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principali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caratteristiche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modi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vivere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organismi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animali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vegetali.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3"/>
              </w:numPr>
              <w:tabs>
                <w:tab w:val="left" w:pos="463"/>
              </w:tabs>
              <w:ind w:righ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Ha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consapevolezza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della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struttura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dello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sviluppo</w:t>
            </w:r>
            <w:r w:rsidRPr="00356719">
              <w:rPr>
                <w:rFonts w:asci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proprio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corpo,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nei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suoi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diversi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organi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apparati,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ne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riconosce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descrive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il</w:t>
            </w:r>
            <w:r w:rsidRPr="00356719">
              <w:rPr>
                <w:rFonts w:ascii="Times New Roman"/>
                <w:spacing w:val="36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funzionamento,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utilizzando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modelli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intuitivi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ed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ha</w:t>
            </w:r>
            <w:r w:rsidRPr="00356719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cura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della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sua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salute.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3"/>
              </w:numPr>
              <w:tabs>
                <w:tab w:val="left" w:pos="463"/>
              </w:tabs>
              <w:ind w:right="37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Ha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atteggiamenti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cura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verso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</w:t>
            </w:r>
            <w:r w:rsidRPr="0035671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scolastico</w:t>
            </w:r>
            <w:r w:rsidRPr="003567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condivide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gli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altri;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apprezza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valore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ell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sociale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naturale.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3"/>
              </w:numPr>
              <w:tabs>
                <w:tab w:val="left" w:pos="463"/>
              </w:tabs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Espone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forma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chiara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ciò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ha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sperimentato,</w:t>
            </w:r>
            <w:r w:rsidRPr="00356719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utilizzando</w:t>
            </w:r>
            <w:r w:rsidRPr="00356719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un</w:t>
            </w:r>
            <w:r w:rsidRPr="00356719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linguaggio</w:t>
            </w:r>
            <w:r w:rsidRPr="00356719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appropriato.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52"/>
              </w:numPr>
              <w:tabs>
                <w:tab w:val="left" w:pos="463"/>
              </w:tabs>
              <w:spacing w:before="3" w:line="237" w:lineRule="auto"/>
              <w:ind w:right="2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Trova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varie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fonti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(libri,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internet,</w:t>
            </w:r>
            <w:r w:rsidRPr="003567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discorsi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356719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adulti,…)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informazioni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spiegazione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sui</w:t>
            </w:r>
            <w:r w:rsidRPr="00356719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problemi.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EFB" w:rsidRPr="00B20EFB" w:rsidRDefault="00B20EFB" w:rsidP="00B20EFB">
            <w:pPr>
              <w:pStyle w:val="Paragrafoelenco"/>
              <w:tabs>
                <w:tab w:val="left" w:pos="463"/>
              </w:tabs>
              <w:spacing w:line="239" w:lineRule="auto"/>
              <w:ind w:left="462" w:right="2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51"/>
              </w:numPr>
              <w:tabs>
                <w:tab w:val="left" w:pos="463"/>
              </w:tabs>
              <w:spacing w:line="239" w:lineRule="auto"/>
              <w:ind w:right="2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Attraverso</w:t>
            </w:r>
            <w:r w:rsidRPr="00B20EF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interazioni</w:t>
            </w:r>
            <w:r w:rsidRPr="00B20EF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manipolazioni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individuare</w:t>
            </w:r>
            <w:r w:rsidRPr="00B20EFB"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qualità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proprietà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oggetti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materiali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caratterizzarne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trasformazioni,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riconoscendovi</w:t>
            </w:r>
            <w:r w:rsidRPr="00B20EF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sia</w:t>
            </w:r>
            <w:r w:rsidRPr="00B20EFB"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grandezze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misurare,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sia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relazioni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qualitative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</w:t>
            </w:r>
            <w:r w:rsidRPr="00B20EFB"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loro,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all</w:t>
            </w:r>
            <w:r w:rsidR="00B20EFB"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interno</w:t>
            </w:r>
            <w:r w:rsidRPr="00B20EF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campi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esperienza.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710A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50"/>
              </w:numPr>
              <w:tabs>
                <w:tab w:val="left" w:pos="465"/>
              </w:tabs>
              <w:spacing w:line="238" w:lineRule="auto"/>
              <w:ind w:right="3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Proprietà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alcuni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materiali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cui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sono</w:t>
            </w:r>
            <w:r w:rsidRPr="00B20EFB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costituiti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oggetti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uso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comune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(legno,</w:t>
            </w:r>
            <w:r w:rsidRPr="00B20EFB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plastica,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metalli,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vetro,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…)</w:t>
            </w:r>
          </w:p>
          <w:p w:rsidR="00710ACB" w:rsidRPr="00B20EFB" w:rsidRDefault="008724B2" w:rsidP="00B20EFB">
            <w:pPr>
              <w:pStyle w:val="Paragrafoelenco"/>
              <w:numPr>
                <w:ilvl w:val="0"/>
                <w:numId w:val="50"/>
              </w:numPr>
              <w:tabs>
                <w:tab w:val="left" w:pos="465"/>
              </w:tabs>
              <w:spacing w:before="2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Solidi,</w:t>
            </w:r>
            <w:r w:rsidRPr="00B20EF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liquidi,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gas</w:t>
            </w:r>
            <w:r w:rsidRPr="00B20EF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</w:t>
            </w:r>
            <w:r w:rsidR="00B20EFB"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esperienza</w:t>
            </w:r>
            <w:r w:rsidRPr="00B20EF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giorno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50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="00B20EFB"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acqua</w:t>
            </w:r>
          </w:p>
          <w:p w:rsidR="00B20EFB" w:rsidRPr="00B20EFB" w:rsidRDefault="00B20EFB" w:rsidP="008B0EC5">
            <w:pPr>
              <w:pStyle w:val="Paragrafoelenco"/>
              <w:numPr>
                <w:ilvl w:val="0"/>
                <w:numId w:val="50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Cicli vitali delle piante 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degli animali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50"/>
              </w:numPr>
              <w:tabs>
                <w:tab w:val="left" w:pos="465"/>
              </w:tabs>
              <w:spacing w:before="9" w:line="228" w:lineRule="exact"/>
              <w:ind w:right="5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hAnsi="Times New Roman"/>
                <w:sz w:val="20"/>
                <w:lang w:val="it-IT"/>
              </w:rPr>
              <w:t>Grandezze</w:t>
            </w:r>
            <w:r w:rsidRPr="00B20EFB">
              <w:rPr>
                <w:rFonts w:ascii="Times New Roman" w:hAnsi="Times New Roman"/>
                <w:spacing w:val="-1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fondamentali</w:t>
            </w:r>
            <w:r w:rsidRPr="00B20EFB">
              <w:rPr>
                <w:rFonts w:ascii="Times New Roman" w:hAnsi="Times New Roman"/>
                <w:spacing w:val="-1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(lunghezza,</w:t>
            </w:r>
            <w:r w:rsidRPr="00B20EFB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tempo)</w:t>
            </w:r>
            <w:r w:rsidRPr="00B20EF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loro</w:t>
            </w:r>
            <w:r w:rsidRPr="00B20EF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unità</w:t>
            </w:r>
            <w:r w:rsidRPr="00B20EF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B20EF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misura.</w:t>
            </w:r>
          </w:p>
          <w:p w:rsidR="00B20EFB" w:rsidRPr="00B20EFB" w:rsidRDefault="00B20EFB" w:rsidP="008B0EC5">
            <w:pPr>
              <w:pStyle w:val="Paragrafoelenco"/>
              <w:numPr>
                <w:ilvl w:val="0"/>
                <w:numId w:val="50"/>
              </w:numPr>
              <w:tabs>
                <w:tab w:val="left" w:pos="465"/>
              </w:tabs>
              <w:spacing w:before="9" w:line="228" w:lineRule="exact"/>
              <w:ind w:right="5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10ACB" w:rsidRPr="003C2DED">
        <w:trPr>
          <w:trHeight w:hRule="exact" w:val="355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>
            <w:pPr>
              <w:pStyle w:val="TableParagraph"/>
              <w:spacing w:before="31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446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 w:rsidP="008B0EC5">
            <w:pPr>
              <w:pStyle w:val="Paragrafoelenco"/>
              <w:numPr>
                <w:ilvl w:val="0"/>
                <w:numId w:val="49"/>
              </w:numPr>
              <w:tabs>
                <w:tab w:val="left" w:pos="463"/>
              </w:tabs>
              <w:ind w:right="3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Costruire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operativamente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connessione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contesti</w:t>
            </w:r>
            <w:r w:rsidRPr="00356719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concreti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esperienza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quotidiana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concetti</w:t>
            </w:r>
            <w:r w:rsidRPr="00356719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geometrici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fisici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fondamentali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9"/>
              </w:numPr>
              <w:tabs>
                <w:tab w:val="left" w:pos="463"/>
              </w:tabs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z w:val="20"/>
                <w:lang w:val="it-IT"/>
              </w:rPr>
              <w:t>Passare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gradualmente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dalla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seriazione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base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una</w:t>
            </w:r>
            <w:r w:rsidRPr="00356719">
              <w:rPr>
                <w:rFonts w:ascii="Times New Roman" w:hAns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proprietà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alla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costruzione,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taratura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utilizzo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strumenti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anche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uso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comune,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passando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prime</w:t>
            </w:r>
            <w:r w:rsidRPr="00356719">
              <w:rPr>
                <w:rFonts w:ascii="Times New Roman" w:hAns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misure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unità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arbitrarie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alle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unità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convenzionali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9"/>
              </w:numPr>
              <w:tabs>
                <w:tab w:val="left" w:pos="463"/>
              </w:tabs>
              <w:ind w:right="18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Indagare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comportamenti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materiali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comuni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 w:hAns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molteplici</w:t>
            </w:r>
            <w:r w:rsidRPr="00356719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situazioni</w:t>
            </w:r>
            <w:r w:rsidRPr="00356719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sperimentabili</w:t>
            </w:r>
            <w:r w:rsidRPr="00356719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356719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individuarne</w:t>
            </w:r>
            <w:r w:rsidRPr="00356719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proprietà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9"/>
              </w:numPr>
              <w:tabs>
                <w:tab w:val="left" w:pos="463"/>
              </w:tabs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Produrre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miscele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eterogenee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soluzioni,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passaggi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stato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combustioni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9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z w:val="20"/>
              </w:rPr>
              <w:t>Interpretare</w:t>
            </w:r>
            <w:proofErr w:type="spellEnd"/>
            <w:r w:rsidRPr="00356719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i</w:t>
            </w:r>
            <w:proofErr w:type="spellEnd"/>
            <w:r w:rsidRPr="00356719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fenomeni</w:t>
            </w:r>
            <w:proofErr w:type="spellEnd"/>
            <w:r w:rsidRPr="00356719"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osservati</w:t>
            </w:r>
            <w:proofErr w:type="spellEnd"/>
            <w:r w:rsidRPr="00356719">
              <w:rPr>
                <w:rFonts w:ascii="Times New Roman"/>
                <w:sz w:val="20"/>
              </w:rPr>
              <w:t>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8724B2" w:rsidP="008B0EC5">
            <w:pPr>
              <w:pStyle w:val="Paragrafoelenco"/>
              <w:numPr>
                <w:ilvl w:val="0"/>
                <w:numId w:val="48"/>
              </w:numPr>
              <w:tabs>
                <w:tab w:val="left" w:pos="465"/>
              </w:tabs>
              <w:spacing w:before="3" w:line="228" w:lineRule="exact"/>
              <w:ind w:right="57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Capacità/volume,</w:t>
            </w:r>
            <w:r w:rsidRPr="003567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peso,</w:t>
            </w:r>
            <w:r w:rsidRPr="003567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temperatura,</w:t>
            </w:r>
            <w:r w:rsidRPr="0035671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forza,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luce,…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8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Misure</w:t>
            </w:r>
            <w:proofErr w:type="spellEnd"/>
            <w:r w:rsidRPr="00356719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z w:val="20"/>
              </w:rPr>
              <w:t>arbitrarie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e</w:t>
            </w:r>
            <w:r w:rsidRPr="00356719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convenzionali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8"/>
              </w:numPr>
              <w:tabs>
                <w:tab w:val="left" w:pos="465"/>
              </w:tabs>
              <w:spacing w:line="238" w:lineRule="auto"/>
              <w:ind w:right="7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Le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proprietà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dei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materiali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comuni:</w:t>
            </w:r>
            <w:r w:rsidRPr="00356719">
              <w:rPr>
                <w:rFonts w:ascii="Times New Roman" w:hAns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consistenza,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durezza,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trasparenza,</w:t>
            </w:r>
            <w:r w:rsidRPr="00356719">
              <w:rPr>
                <w:rFonts w:ascii="Times New Roman" w:hAns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elasticità,</w:t>
            </w:r>
            <w:r w:rsidRPr="00356719">
              <w:rPr>
                <w:rFonts w:ascii="Times New Roman" w:hAnsi="Times New Roman"/>
                <w:spacing w:val="-1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densità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8"/>
              </w:numPr>
              <w:tabs>
                <w:tab w:val="left" w:pos="465"/>
              </w:tabs>
              <w:spacing w:before="2"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719">
              <w:rPr>
                <w:rFonts w:ascii="Times New Roman"/>
                <w:sz w:val="20"/>
              </w:rPr>
              <w:t>Miscele</w:t>
            </w:r>
            <w:proofErr w:type="spellEnd"/>
            <w:r w:rsidRPr="00356719">
              <w:rPr>
                <w:rFonts w:ascii="Times New Roman"/>
                <w:spacing w:val="-8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e</w:t>
            </w:r>
            <w:r w:rsidRPr="00356719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356719">
              <w:rPr>
                <w:rFonts w:ascii="Times New Roman"/>
                <w:spacing w:val="-1"/>
                <w:sz w:val="20"/>
              </w:rPr>
              <w:t>soluzioni</w:t>
            </w:r>
            <w:proofErr w:type="spellEnd"/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8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passaggi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stato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ell</w:t>
            </w:r>
            <w:r w:rsid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acqua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8"/>
              </w:numPr>
              <w:tabs>
                <w:tab w:val="left" w:pos="515"/>
              </w:tabs>
              <w:spacing w:line="236" w:lineRule="exact"/>
              <w:ind w:left="515" w:hanging="4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condizioni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per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la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combustione.</w:t>
            </w:r>
          </w:p>
        </w:tc>
      </w:tr>
    </w:tbl>
    <w:p w:rsidR="00710ACB" w:rsidRPr="00876FB6" w:rsidRDefault="00710ACB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20"/>
          <w:pgSz w:w="15840" w:h="12240" w:orient="landscape"/>
          <w:pgMar w:top="980" w:right="1260" w:bottom="1160" w:left="920" w:header="743" w:footer="977" w:gutter="0"/>
          <w:cols w:space="720"/>
        </w:sect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EF6828" w:rsidRPr="003C2DED" w:rsidTr="00FD4E81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6828" w:rsidRPr="00FD4E81" w:rsidRDefault="00EF6828" w:rsidP="00FD4E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EF6828" w:rsidRPr="00EF6828" w:rsidRDefault="00EF6828" w:rsidP="00FD4E81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6828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EF6828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EF6828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EF6828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EF6828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EF6828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EF6828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EF6828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Pr="00EF6828" w:rsidRDefault="00EF6828" w:rsidP="00FD4E81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6828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EF6828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EF6828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EF6828" w:rsidRPr="00EF6828" w:rsidRDefault="00EF6828" w:rsidP="00FD4E81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EF682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EF6828" w:rsidTr="00FD4E81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F6828" w:rsidRPr="00EF6828" w:rsidRDefault="00EF6828" w:rsidP="00FD4E81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Default="00EF6828" w:rsidP="00FD4E81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Default="00EF6828" w:rsidP="00FD4E81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EF6828" w:rsidTr="00FD4E81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Default="00EF6828" w:rsidP="00FD4E81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Default="00EF6828" w:rsidP="00FD4E81">
            <w:pPr>
              <w:pStyle w:val="TableParagraph"/>
              <w:spacing w:before="14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CC"/>
                <w:spacing w:val="-1"/>
                <w:sz w:val="20"/>
              </w:rPr>
              <w:t>SCIENZE</w:t>
            </w:r>
          </w:p>
        </w:tc>
      </w:tr>
      <w:tr w:rsidR="00EF6828" w:rsidTr="00FD4E81">
        <w:trPr>
          <w:trHeight w:hRule="exact" w:val="760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Pr="00EF6828" w:rsidRDefault="00EF6828" w:rsidP="008B0EC5">
            <w:pPr>
              <w:pStyle w:val="Paragrafoelenco"/>
              <w:numPr>
                <w:ilvl w:val="0"/>
                <w:numId w:val="47"/>
              </w:numPr>
              <w:tabs>
                <w:tab w:val="left" w:pos="463"/>
              </w:tabs>
              <w:ind w:right="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esplora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sperimenta</w:t>
            </w:r>
            <w:r w:rsidRPr="00EF68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svolgersi</w:t>
            </w:r>
            <w:r w:rsidRPr="00EF682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EF68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più</w:t>
            </w:r>
            <w:r w:rsidRPr="00EF68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</w:t>
            </w:r>
            <w:r w:rsidRPr="00EF68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fenomeni,</w:t>
            </w:r>
            <w:r w:rsidRPr="00EF6828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immagina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 verifica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cause;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ricerca</w:t>
            </w:r>
            <w:r w:rsidRPr="00EF6828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soluzioni</w:t>
            </w:r>
            <w:r w:rsidRPr="00EF68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problemi,</w:t>
            </w:r>
            <w:r w:rsidRPr="00EF68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utilizzando</w:t>
            </w:r>
            <w:r w:rsidRPr="00EF68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conoscenze</w:t>
            </w:r>
            <w:r w:rsidRPr="00EF6828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acquisite.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7"/>
              </w:numPr>
              <w:tabs>
                <w:tab w:val="left" w:pos="463"/>
              </w:tabs>
              <w:ind w:right="35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Sviluppa</w:t>
            </w:r>
            <w:r w:rsidRPr="00EF6828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semplici</w:t>
            </w:r>
            <w:r w:rsidRPr="00EF6828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schematizzazioni</w:t>
            </w:r>
            <w:r w:rsidRPr="00EF6828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modellizzazioni</w:t>
            </w:r>
            <w:r w:rsidRPr="00EF6828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EF6828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fatti</w:t>
            </w:r>
            <w:r w:rsidRPr="00EF6828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fenomeni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7"/>
              </w:numPr>
              <w:tabs>
                <w:tab w:val="left" w:pos="463"/>
              </w:tabs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Riconosce</w:t>
            </w:r>
            <w:r w:rsidRPr="00EF6828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EF6828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proprio</w:t>
            </w:r>
            <w:r w:rsidRPr="00EF6828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organismo</w:t>
            </w:r>
            <w:r w:rsidRPr="00EF6828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strutture</w:t>
            </w:r>
            <w:r w:rsidRPr="00EF6828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funzionamenti</w:t>
            </w:r>
            <w:r w:rsidRPr="00EF6828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a</w:t>
            </w:r>
            <w:r w:rsidRPr="00EF6828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livelli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macroscopici</w:t>
            </w:r>
            <w:r w:rsidRPr="00EF6828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microscopici,</w:t>
            </w:r>
            <w:r w:rsidRPr="00EF6828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EF6828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consapevole</w:t>
            </w:r>
            <w:r w:rsidRPr="00EF6828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EF6828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sue</w:t>
            </w:r>
            <w:r w:rsidRPr="00EF6828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potenzialità</w:t>
            </w:r>
            <w:r w:rsidRPr="00EF6828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dei</w:t>
            </w:r>
            <w:r w:rsidRPr="00EF6828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suoi</w:t>
            </w:r>
            <w:r w:rsidRPr="00EF6828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limiti.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7"/>
              </w:numPr>
              <w:tabs>
                <w:tab w:val="left" w:pos="463"/>
              </w:tabs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 w:hAnsi="Times New Roman"/>
                <w:sz w:val="20"/>
                <w:lang w:val="it-IT"/>
              </w:rPr>
              <w:t>Ha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2"/>
                <w:sz w:val="20"/>
                <w:lang w:val="it-IT"/>
              </w:rPr>
              <w:t>una</w:t>
            </w:r>
            <w:r w:rsidRPr="00EF6828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visione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complessità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sistema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dei</w:t>
            </w:r>
            <w:r w:rsidRPr="00EF6828">
              <w:rPr>
                <w:rFonts w:ascii="Times New Roman" w:hAns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viventi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loro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evoluzione</w:t>
            </w:r>
            <w:r w:rsidRPr="00EF6828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tempo;</w:t>
            </w:r>
            <w:r w:rsidRPr="00EF6828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riconosce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nello</w:t>
            </w:r>
            <w:r w:rsidRPr="00EF6828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loro</w:t>
            </w:r>
            <w:r w:rsidRPr="00EF6828">
              <w:rPr>
                <w:rFonts w:ascii="Times New Roman" w:hAnsi="Times New Roman"/>
                <w:spacing w:val="42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diversità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i</w:t>
            </w:r>
            <w:r w:rsidRPr="00EF6828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bisogni</w:t>
            </w:r>
            <w:r w:rsidRPr="00EF6828">
              <w:rPr>
                <w:rFonts w:ascii="Times New Roman" w:hAns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fondamentali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animali</w:t>
            </w:r>
            <w:r w:rsidRPr="00EF6828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piante,</w:t>
            </w:r>
            <w:r w:rsidRPr="00EF6828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i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modi</w:t>
            </w:r>
            <w:r w:rsidRPr="00EF6828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EF6828">
              <w:rPr>
                <w:rFonts w:ascii="Times New Roman" w:hAns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soddisfarli</w:t>
            </w:r>
            <w:r w:rsidRPr="00EF6828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negli</w:t>
            </w:r>
            <w:r w:rsidRPr="00EF6828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specifici</w:t>
            </w:r>
            <w:r w:rsidRPr="00EF6828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20"/>
                <w:lang w:val="it-IT"/>
              </w:rPr>
              <w:t>contesti</w:t>
            </w:r>
            <w:r w:rsidRPr="00EF6828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20"/>
                <w:lang w:val="it-IT"/>
              </w:rPr>
              <w:t>ambientali.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7"/>
              </w:numPr>
              <w:tabs>
                <w:tab w:val="left" w:pos="463"/>
              </w:tabs>
              <w:ind w:right="2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E’ consapevole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EF68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ruolo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comunità</w:t>
            </w:r>
            <w:r w:rsidRPr="00EF68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umana</w:t>
            </w:r>
            <w:r w:rsidRPr="00EF6828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sulla</w:t>
            </w:r>
            <w:r w:rsidRPr="00EF68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Terra,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EF68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carattere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finito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risorse,</w:t>
            </w:r>
            <w:r w:rsidRPr="00EF6828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ell’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ineguaglianza</w:t>
            </w:r>
            <w:r w:rsidRPr="00EF682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dell’accesso</w:t>
            </w:r>
            <w:r w:rsidRPr="00EF682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F682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esse,</w:t>
            </w:r>
            <w:r w:rsidRPr="00EF682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  <w:lang w:val="it-IT"/>
              </w:rPr>
              <w:t xml:space="preserve"> dei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modi</w:t>
            </w:r>
            <w:r w:rsidRPr="00EF68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F68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vita</w:t>
            </w:r>
            <w:r w:rsidRPr="00EF68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ecologicamente</w:t>
            </w:r>
            <w:r w:rsidRPr="00EF68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responsabili.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7"/>
              </w:numPr>
              <w:tabs>
                <w:tab w:val="left" w:pos="463"/>
              </w:tabs>
              <w:ind w:right="3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Ha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curiosità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interesse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verso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F68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principali</w:t>
            </w:r>
            <w:r w:rsidRPr="00EF6828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problemi</w:t>
            </w:r>
            <w:r w:rsidRPr="00EF682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legati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uso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EF68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scienza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EF68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campo</w:t>
            </w:r>
            <w:r w:rsidRPr="00EF6828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dello</w:t>
            </w:r>
            <w:r w:rsidRPr="00EF68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sviluppo</w:t>
            </w:r>
            <w:r w:rsidRPr="00EF68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scientifico</w:t>
            </w:r>
            <w:r w:rsidRPr="00EF68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tecnologico.</w:t>
            </w:r>
          </w:p>
          <w:p w:rsidR="00EF6828" w:rsidRPr="00EF6828" w:rsidRDefault="00EF6828" w:rsidP="00FD4E81">
            <w:pPr>
              <w:pStyle w:val="TableParagraph"/>
              <w:spacing w:before="7"/>
              <w:rPr>
                <w:rFonts w:ascii="Wingdings" w:eastAsia="Wingdings" w:hAnsi="Wingdings" w:cs="Wingdings"/>
                <w:sz w:val="24"/>
                <w:szCs w:val="24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ind w:left="261" w:right="405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Utilizzare tecniche </w:t>
            </w:r>
            <w:r w:rsidRPr="00EF6828">
              <w:rPr>
                <w:rFonts w:ascii="Times New Roman"/>
                <w:sz w:val="18"/>
                <w:lang w:val="it-IT"/>
              </w:rPr>
              <w:t xml:space="preserve">di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sperimentazione,</w:t>
            </w:r>
            <w:r w:rsidRPr="00EF682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z w:val="18"/>
                <w:lang w:val="it-IT"/>
              </w:rPr>
              <w:t xml:space="preserve">di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raccolta </w:t>
            </w:r>
            <w:r w:rsidRPr="00EF6828">
              <w:rPr>
                <w:rFonts w:ascii="Times New Roman"/>
                <w:sz w:val="18"/>
                <w:lang w:val="it-IT"/>
              </w:rPr>
              <w:t>e</w:t>
            </w:r>
            <w:r w:rsidRPr="00EF682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z w:val="18"/>
                <w:lang w:val="it-IT"/>
              </w:rPr>
              <w:t>di</w:t>
            </w:r>
            <w:r w:rsidRPr="00EF6828">
              <w:rPr>
                <w:rFonts w:ascii="Times New Roman"/>
                <w:spacing w:val="69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analisi</w:t>
            </w:r>
            <w:r w:rsidRPr="00EF6828">
              <w:rPr>
                <w:rFonts w:ascii="Times New Roman"/>
                <w:sz w:val="18"/>
                <w:lang w:val="it-IT"/>
              </w:rPr>
              <w:t xml:space="preserve"> dati.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ind w:left="261" w:right="199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Esplicitare,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affrontare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risolvere</w:t>
            </w:r>
            <w:r w:rsidRPr="00EF682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situazioni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problematiche</w:t>
            </w:r>
            <w:r w:rsidRPr="00EF6828">
              <w:rPr>
                <w:rFonts w:ascii="Times New Roman" w:eastAsia="Times New Roman" w:hAnsi="Times New Roman" w:cs="Times New Roman"/>
                <w:spacing w:val="65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sia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ambito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scolastico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EF682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nell</w:t>
            </w:r>
            <w:r w:rsidR="00481F5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sperienza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quotidiana;</w:t>
            </w:r>
            <w:r w:rsidRPr="00EF6828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interpretare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lo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svolgersi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fenomeni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ambientali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ind w:left="261" w:right="308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/>
                <w:spacing w:val="-1"/>
                <w:sz w:val="18"/>
                <w:lang w:val="it-IT"/>
              </w:rPr>
              <w:t>Sviluppare semplici</w:t>
            </w:r>
            <w:r w:rsidRPr="00EF6828">
              <w:rPr>
                <w:rFonts w:ascii="Times New Roman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schematizzazioni</w:t>
            </w:r>
            <w:r w:rsidRPr="00EF682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z w:val="18"/>
                <w:lang w:val="it-IT"/>
              </w:rPr>
              <w:t>e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 formalizzazioni</w:t>
            </w:r>
            <w:r w:rsidRPr="00EF6828">
              <w:rPr>
                <w:rFonts w:ascii="Times New Roman"/>
                <w:spacing w:val="7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matematiche </w:t>
            </w:r>
            <w:r w:rsidRPr="00EF6828">
              <w:rPr>
                <w:rFonts w:ascii="Times New Roman"/>
                <w:sz w:val="18"/>
                <w:lang w:val="it-IT"/>
              </w:rPr>
              <w:t xml:space="preserve">dei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fatti</w:t>
            </w:r>
            <w:r w:rsidRPr="00EF6828">
              <w:rPr>
                <w:rFonts w:ascii="Times New Roman"/>
                <w:sz w:val="18"/>
                <w:lang w:val="it-IT"/>
              </w:rPr>
              <w:t xml:space="preserve"> e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z w:val="18"/>
                <w:lang w:val="it-IT"/>
              </w:rPr>
              <w:t xml:space="preserve">dei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fenomeni,</w:t>
            </w:r>
            <w:r w:rsidRPr="00EF6828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applicandoli</w:t>
            </w:r>
            <w:r w:rsidRPr="00EF6828">
              <w:rPr>
                <w:rFonts w:ascii="Times New Roman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anche</w:t>
            </w:r>
            <w:r w:rsidRPr="00EF6828">
              <w:rPr>
                <w:rFonts w:ascii="Times New Roman"/>
                <w:spacing w:val="5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ad</w:t>
            </w:r>
            <w:r w:rsidRPr="00EF6828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aspetti</w:t>
            </w:r>
            <w:r w:rsidRPr="00EF6828">
              <w:rPr>
                <w:rFonts w:ascii="Times New Roman"/>
                <w:sz w:val="18"/>
                <w:lang w:val="it-IT"/>
              </w:rPr>
              <w:t xml:space="preserve"> della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 vita</w:t>
            </w:r>
            <w:r w:rsidRPr="00EF682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quotidiana.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ind w:left="261" w:right="308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E521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Padroneggiare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principali </w:t>
            </w:r>
            <w:r w:rsidRPr="00EE521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concetti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 chimica.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ind w:left="261" w:right="251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/>
                <w:sz w:val="18"/>
                <w:lang w:val="it-IT"/>
              </w:rPr>
              <w:t>Individuare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z w:val="18"/>
                <w:lang w:val="it-IT"/>
              </w:rPr>
              <w:t>la rete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z w:val="18"/>
                <w:lang w:val="it-IT"/>
              </w:rPr>
              <w:t xml:space="preserve">di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relazioni</w:t>
            </w:r>
            <w:r w:rsidRPr="00EF6828">
              <w:rPr>
                <w:rFonts w:ascii="Times New Roman"/>
                <w:sz w:val="18"/>
                <w:lang w:val="it-IT"/>
              </w:rPr>
              <w:t xml:space="preserve"> e</w:t>
            </w:r>
            <w:r w:rsidRPr="00EF682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processi</w:t>
            </w:r>
            <w:r w:rsidRPr="00EF6828">
              <w:rPr>
                <w:rFonts w:ascii="Times New Roman"/>
                <w:sz w:val="18"/>
                <w:lang w:val="it-IT"/>
              </w:rPr>
              <w:t xml:space="preserve"> di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cambiamento</w:t>
            </w:r>
            <w:r w:rsidRPr="00EF6828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z w:val="18"/>
                <w:lang w:val="it-IT"/>
              </w:rPr>
              <w:t xml:space="preserve">del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vivente</w:t>
            </w:r>
            <w:r w:rsidRPr="00EF6828">
              <w:rPr>
                <w:rFonts w:ascii="Times New Roman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introducendo </w:t>
            </w:r>
            <w:r w:rsidRPr="00EF6828">
              <w:rPr>
                <w:rFonts w:ascii="Times New Roman"/>
                <w:sz w:val="18"/>
                <w:lang w:val="it-IT"/>
              </w:rPr>
              <w:t xml:space="preserve">il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concetto</w:t>
            </w:r>
            <w:r w:rsidRPr="00EF6828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EF6828">
              <w:rPr>
                <w:rFonts w:ascii="Times New Roman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organizzazione</w:t>
            </w:r>
            <w:r w:rsidRPr="00EF6828">
              <w:rPr>
                <w:rFonts w:ascii="Times New Roman"/>
                <w:spacing w:val="6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microscopica </w:t>
            </w:r>
            <w:r w:rsidRPr="00EF6828">
              <w:rPr>
                <w:rFonts w:ascii="Times New Roman"/>
                <w:sz w:val="18"/>
                <w:lang w:val="it-IT"/>
              </w:rPr>
              <w:t>a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 livello</w:t>
            </w:r>
            <w:r w:rsidRPr="00EF6828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z w:val="18"/>
                <w:lang w:val="it-IT"/>
              </w:rPr>
              <w:t xml:space="preserve">di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cellula.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spacing w:before="2"/>
              <w:ind w:left="261" w:right="173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Acquisire</w:t>
            </w:r>
            <w:r w:rsidRPr="00EF682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una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visione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’a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mbiente</w:t>
            </w:r>
            <w:r w:rsidRPr="00EF682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vita,</w:t>
            </w:r>
            <w:r w:rsidRPr="00EF682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locale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57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globale,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come sistema dinamico</w:t>
            </w:r>
            <w:r w:rsidRPr="00EF68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specie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viventi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che</w:t>
            </w:r>
            <w:r w:rsidRPr="00EF6828">
              <w:rPr>
                <w:rFonts w:ascii="Times New Roman" w:eastAsia="Times New Roman" w:hAnsi="Times New Roman" w:cs="Times New Roman"/>
                <w:spacing w:val="57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interagiscono</w:t>
            </w:r>
            <w:r w:rsidRPr="00EF68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tra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loro,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rispettando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vincoli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regolano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le</w:t>
            </w:r>
            <w:r w:rsidRPr="00EF6828">
              <w:rPr>
                <w:rFonts w:ascii="Times New Roman" w:eastAsia="Times New Roman" w:hAnsi="Times New Roman" w:cs="Times New Roman"/>
                <w:spacing w:val="65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strutture</w:t>
            </w:r>
            <w:r w:rsidRPr="00EF682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del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mondo</w:t>
            </w:r>
            <w:r w:rsidRPr="00EF68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inorganico.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ind w:left="261" w:right="202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Avere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una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visione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organica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del</w:t>
            </w:r>
            <w:r w:rsidRPr="00EF682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>proprio</w:t>
            </w:r>
            <w:r w:rsidRPr="00EF6828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>corpo</w:t>
            </w:r>
            <w:r w:rsidRPr="00EF6828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2"/>
                <w:sz w:val="18"/>
                <w:lang w:val="it-IT"/>
              </w:rPr>
              <w:t>come</w:t>
            </w:r>
            <w:r w:rsidRPr="00EF6828">
              <w:rPr>
                <w:rFonts w:ascii="Times New Roman" w:hAnsi="Times New Roman"/>
                <w:spacing w:val="43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 xml:space="preserve">identità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>giocata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 xml:space="preserve"> tra</w:t>
            </w:r>
            <w:r w:rsidRPr="00EF682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permanenza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>cambiamento</w:t>
            </w:r>
            <w:r w:rsidRPr="00EF6828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 xml:space="preserve">, tra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>livelli</w:t>
            </w:r>
            <w:r w:rsidRPr="00EF6828">
              <w:rPr>
                <w:rFonts w:ascii="Times New Roman" w:hAnsi="Times New Roman"/>
                <w:spacing w:val="43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>macroscopici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 xml:space="preserve"> e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microscopici,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 xml:space="preserve"> tra</w:t>
            </w:r>
            <w:r w:rsidRPr="00EF682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potenzialità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limiti.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ind w:left="261" w:right="377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Apprendere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una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gestione corretta</w:t>
            </w:r>
            <w:r w:rsidRPr="00EF682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 xml:space="preserve">del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>proprio</w:t>
            </w:r>
            <w:r w:rsidRPr="00EF6828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>corpo;</w:t>
            </w:r>
            <w:r w:rsidRPr="00EF6828">
              <w:rPr>
                <w:rFonts w:ascii="Times New Roman" w:hAnsi="Times New Roman"/>
                <w:spacing w:val="67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interpretare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lo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stato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EF682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benessere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e</w:t>
            </w:r>
            <w:r w:rsidRPr="00EF6828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 xml:space="preserve">di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malessere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1"/>
                <w:sz w:val="18"/>
                <w:lang w:val="it-IT"/>
              </w:rPr>
              <w:t>può</w:t>
            </w:r>
            <w:r w:rsidRPr="00EF6828">
              <w:rPr>
                <w:rFonts w:ascii="Times New Roman" w:hAnsi="Times New Roman"/>
                <w:spacing w:val="36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derivare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dalle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 w:hAnsi="Times New Roman"/>
                <w:sz w:val="18"/>
                <w:lang w:val="it-IT"/>
              </w:rPr>
              <w:t>sue</w:t>
            </w:r>
            <w:r w:rsidRPr="00EF6828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alterazioni.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spacing w:before="2"/>
              <w:ind w:left="261" w:right="394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Conoscere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meccanismi</w:t>
            </w:r>
            <w:r w:rsidRPr="00EF6828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fondamentali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dei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cambiamenti</w:t>
            </w:r>
            <w:r w:rsidRPr="00EF6828">
              <w:rPr>
                <w:rFonts w:ascii="Times New Roman" w:eastAsia="Times New Roman" w:hAnsi="Times New Roman" w:cs="Times New Roman"/>
                <w:spacing w:val="49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globali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nei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sistemi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naturali</w:t>
            </w:r>
            <w:r w:rsidRPr="00EF682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nel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sistema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Terra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 suo</w:t>
            </w:r>
            <w:r w:rsidRPr="00EF6828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complesso,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EF682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</w:t>
            </w:r>
            <w:r w:rsidR="00481F5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i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ntervento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umano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EF6828">
              <w:rPr>
                <w:rFonts w:ascii="Times New Roman" w:eastAsia="Times New Roman" w:hAnsi="Times New Roman" w:cs="Times New Roman"/>
                <w:spacing w:val="49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trasformazione degli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stessi.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spacing w:before="2"/>
              <w:ind w:left="261" w:right="119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Comprendere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il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carattere finito</w:t>
            </w:r>
            <w:r w:rsidRPr="00EF68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delle risorse,</w:t>
            </w:r>
            <w:r w:rsidRPr="00EF6828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l’i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neguaglianza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’a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ccesso</w:t>
            </w:r>
            <w:r w:rsidRPr="00EF682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ad</w:t>
            </w:r>
            <w:r w:rsidRPr="00EF682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esse</w:t>
            </w:r>
            <w:r w:rsidRPr="00EF6828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EF682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adottare</w:t>
            </w:r>
            <w:r w:rsidRPr="00EF6828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atteggiamenti</w:t>
            </w:r>
            <w:r w:rsidRPr="00EF682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responsabili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verso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modi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EF68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vita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spacing w:line="206" w:lineRule="exact"/>
              <w:ind w:left="261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Comprendere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EF682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principali</w:t>
            </w:r>
            <w:r w:rsidRPr="00EF682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problemi</w:t>
            </w:r>
            <w:r w:rsidRPr="00EF682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legati</w:t>
            </w:r>
            <w:r w:rsidRPr="00EF682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all’uso</w:t>
            </w:r>
            <w:r w:rsidRPr="00EF682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EF682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della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 xml:space="preserve">scienza </w:t>
            </w:r>
            <w:r w:rsidRPr="00EF6828">
              <w:rPr>
                <w:rFonts w:ascii="Times New Roman"/>
                <w:sz w:val="18"/>
                <w:lang w:val="it-IT"/>
              </w:rPr>
              <w:t>nel</w:t>
            </w:r>
            <w:r w:rsidRPr="00EF6828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campo</w:t>
            </w:r>
            <w:r w:rsidRPr="00EF6828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dello</w:t>
            </w:r>
            <w:r w:rsidRPr="00EF6828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18"/>
                <w:lang w:val="it-IT"/>
              </w:rPr>
              <w:t>sviluppo</w:t>
            </w:r>
            <w:r w:rsidRPr="00EF682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EF6828">
              <w:rPr>
                <w:rFonts w:ascii="Times New Roman"/>
                <w:sz w:val="18"/>
                <w:lang w:val="it-IT"/>
              </w:rPr>
              <w:t>tecnologico.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6"/>
              </w:numPr>
              <w:tabs>
                <w:tab w:val="left" w:pos="261"/>
              </w:tabs>
              <w:spacing w:line="206" w:lineRule="exact"/>
              <w:ind w:left="261" w:hanging="1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E521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Costruire e utilizzare correttamente il concetto di energia come quantità che si conserva; individuare la sua dipendenza da altre variabili; riconoscere l’inevitabile produzione di calore nelle catene energetiche reali.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828" w:rsidRPr="00EF6828" w:rsidRDefault="00EF6828" w:rsidP="00FD4E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metodo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sperimentale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Proprietà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della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materia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  <w:p w:rsidR="00EF6828" w:rsidRPr="000E240D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Miscugli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soluzioni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/>
                <w:sz w:val="20"/>
                <w:lang w:val="it-IT"/>
              </w:rPr>
              <w:t>L</w:t>
            </w:r>
            <w:r w:rsidRPr="00EF6828">
              <w:rPr>
                <w:rFonts w:ascii="Times New Roman"/>
                <w:sz w:val="20"/>
                <w:lang w:val="it-IT"/>
              </w:rPr>
              <w:t>’</w:t>
            </w:r>
            <w:r w:rsidRPr="00EF6828">
              <w:rPr>
                <w:rFonts w:ascii="Times New Roman"/>
                <w:sz w:val="20"/>
                <w:lang w:val="it-IT"/>
              </w:rPr>
              <w:t>atomo e la tavola degli elementi.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Semplici reazioni chimiche e fisiche.</w:t>
            </w:r>
          </w:p>
          <w:p w:rsid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moto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dei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corpi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  <w:p w:rsidR="00EF6828" w:rsidRPr="000E240D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forze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Pr="000E240D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La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cellula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cinque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Regni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EF6828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di</w:t>
            </w:r>
            <w:r w:rsidRPr="00EF6828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20"/>
                <w:lang w:val="it-IT"/>
              </w:rPr>
              <w:t>anatomia</w:t>
            </w:r>
            <w:r w:rsidRPr="00EF6828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e</w:t>
            </w:r>
            <w:r w:rsidRPr="00EF6828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20"/>
                <w:lang w:val="it-IT"/>
              </w:rPr>
              <w:t>fisiologia</w:t>
            </w:r>
            <w:r w:rsidRPr="00EF6828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20"/>
                <w:lang w:val="it-IT"/>
              </w:rPr>
              <w:t>vegetale.</w:t>
            </w:r>
          </w:p>
          <w:p w:rsidR="00EF6828" w:rsidRPr="00481F5B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/>
                <w:spacing w:val="-1"/>
                <w:sz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L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’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ecosistema Terra.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/>
                <w:sz w:val="20"/>
                <w:lang w:val="it-IT"/>
              </w:rPr>
              <w:t>Anatomia</w:t>
            </w:r>
            <w:r w:rsidRPr="00EF6828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e</w:t>
            </w:r>
            <w:r w:rsidRPr="00EF6828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20"/>
                <w:lang w:val="it-IT"/>
              </w:rPr>
              <w:t>fisiologia</w:t>
            </w:r>
            <w:r w:rsidRPr="00EF6828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del</w:t>
            </w:r>
            <w:r w:rsidRPr="00EF6828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corpo</w:t>
            </w:r>
            <w:r w:rsidRPr="00EF6828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umano.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 principali sistemi e apparati del corpo.</w:t>
            </w:r>
          </w:p>
          <w:p w:rsidR="00EF6828" w:rsidRPr="000E240D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Elementi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fondamentali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genetica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  <w:p w:rsidR="00EF6828" w:rsidRPr="000E240D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principali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fenomeni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celesti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  <w:p w:rsidR="00EF6828" w:rsidRPr="000E240D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sistema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solare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:rsid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inquinamento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sistema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Terra.</w:t>
            </w:r>
          </w:p>
          <w:p w:rsid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Minerali</w:t>
            </w:r>
            <w:proofErr w:type="spellEnd"/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rocce</w:t>
            </w:r>
            <w:proofErr w:type="spellEnd"/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fossili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/>
                <w:spacing w:val="-1"/>
                <w:sz w:val="20"/>
                <w:lang w:val="it-IT"/>
              </w:rPr>
              <w:t>Rischi</w:t>
            </w:r>
            <w:r w:rsidRPr="00EF6828">
              <w:rPr>
                <w:rFonts w:ascii="Times New Roman"/>
                <w:spacing w:val="-16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geomorfologici,</w:t>
            </w:r>
            <w:r w:rsidRPr="00EF6828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20"/>
                <w:lang w:val="it-IT"/>
              </w:rPr>
              <w:t>idrogeologici.</w:t>
            </w:r>
            <w:r w:rsidRPr="00EF6828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20"/>
                <w:lang w:val="it-IT"/>
              </w:rPr>
              <w:t>vulcanici</w:t>
            </w:r>
            <w:r w:rsidRPr="00EF6828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z w:val="20"/>
                <w:lang w:val="it-IT"/>
              </w:rPr>
              <w:t>e</w:t>
            </w:r>
            <w:r w:rsidRPr="00EF6828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F6828">
              <w:rPr>
                <w:rFonts w:ascii="Times New Roman"/>
                <w:spacing w:val="-1"/>
                <w:sz w:val="20"/>
                <w:lang w:val="it-IT"/>
              </w:rPr>
              <w:t>sismici.</w:t>
            </w:r>
          </w:p>
          <w:p w:rsidR="00EF6828" w:rsidRPr="00EF6828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682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 vari tipi di energia.</w:t>
            </w:r>
          </w:p>
          <w:p w:rsidR="00EF6828" w:rsidRPr="00634C43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L’energia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elettrica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F6828" w:rsidRPr="000E240D" w:rsidRDefault="00EF6828" w:rsidP="008B0EC5">
            <w:pPr>
              <w:pStyle w:val="Paragrafoelenco"/>
              <w:numPr>
                <w:ilvl w:val="0"/>
                <w:numId w:val="45"/>
              </w:numPr>
              <w:tabs>
                <w:tab w:val="left" w:pos="465"/>
              </w:tabs>
              <w:ind w:right="4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magnetismo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10ACB" w:rsidRPr="00876FB6" w:rsidRDefault="00710ACB">
      <w:pPr>
        <w:spacing w:line="228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D70625" w:rsidRDefault="00D70625" w:rsidP="00D70625">
      <w:pPr>
        <w:spacing w:before="142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00CC"/>
          <w:spacing w:val="-1"/>
          <w:sz w:val="24"/>
        </w:rPr>
        <w:lastRenderedPageBreak/>
        <w:t>MUSICA</w:t>
      </w: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spacing w:before="1"/>
        <w:rPr>
          <w:rFonts w:ascii="Times New Roman" w:eastAsia="Times New Roman" w:hAnsi="Times New Roman" w:cs="Times New Roman"/>
          <w:color w:val="FF0000"/>
          <w:sz w:val="11"/>
          <w:szCs w:val="11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481F5B" w:rsidRDefault="008724B2">
            <w:pPr>
              <w:pStyle w:val="TableParagraph"/>
              <w:spacing w:before="183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481F5B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481F5B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72" w:lineRule="exact"/>
              <w:ind w:left="25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481F5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481F5B" w:rsidRDefault="00481F5B">
            <w:pPr>
              <w:pStyle w:val="TableParagraph"/>
              <w:ind w:left="247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(A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l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dell’Infanzia)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7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14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IMMAGINI,</w:t>
            </w:r>
            <w:r w:rsidRPr="00481F5B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SUONI,</w:t>
            </w:r>
            <w:r w:rsidRPr="00481F5B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COLORI</w:t>
            </w:r>
          </w:p>
        </w:tc>
      </w:tr>
      <w:tr w:rsidR="00710ACB" w:rsidRPr="003C2DED">
        <w:trPr>
          <w:trHeight w:hRule="exact" w:val="632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44"/>
              </w:numPr>
              <w:tabs>
                <w:tab w:val="left" w:pos="463"/>
              </w:tabs>
              <w:spacing w:line="239" w:lineRule="auto"/>
              <w:ind w:right="5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bambino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inventa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storie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esprimerle</w:t>
            </w:r>
            <w:r w:rsidRPr="00481F5B">
              <w:rPr>
                <w:rFonts w:ascii="Times New Roman" w:hAns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attraverso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drammatizzazione,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disegno,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481F5B">
              <w:rPr>
                <w:rFonts w:ascii="Times New Roman" w:hAns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pittura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altre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attività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manipolative.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4"/>
              </w:numPr>
              <w:tabs>
                <w:tab w:val="left" w:pos="463"/>
              </w:tabs>
              <w:ind w:right="1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Utilizza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strumenti,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tecniche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espressive</w:t>
            </w:r>
            <w:r w:rsidRPr="00481F5B">
              <w:rPr>
                <w:rFonts w:ascii="Times New Roman"/>
                <w:spacing w:val="6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creative.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4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Segue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curiosità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piacere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spettacoli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vario</w:t>
            </w:r>
          </w:p>
          <w:p w:rsidR="00710ACB" w:rsidRPr="00481F5B" w:rsidRDefault="008724B2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tipo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(teatrali,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musicali,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visivi,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animazione</w:t>
            </w:r>
            <w:r w:rsidRPr="00481F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…).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4"/>
              </w:numPr>
              <w:tabs>
                <w:tab w:val="left" w:pos="463"/>
              </w:tabs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Sviluppa</w:t>
            </w:r>
            <w:r w:rsidRPr="00481F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interesse</w:t>
            </w:r>
            <w:r w:rsidRPr="00481F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481F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l‟ascolto</w:t>
            </w:r>
            <w:r w:rsidRPr="00481F5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481F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musica</w:t>
            </w:r>
            <w:r w:rsidRPr="00481F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81F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481F5B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481F5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fruizione</w:t>
            </w:r>
            <w:r w:rsidRPr="00481F5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481F5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opere</w:t>
            </w:r>
            <w:r w:rsidRPr="00481F5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d‟arte.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4"/>
              </w:numPr>
              <w:tabs>
                <w:tab w:val="left" w:pos="463"/>
              </w:tabs>
              <w:ind w:right="32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Scopre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paesaggio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sonoro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attraverso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attività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46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percezione</w:t>
            </w:r>
            <w:r w:rsidRPr="00481F5B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produzione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musicale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utilizzando</w:t>
            </w:r>
            <w:r w:rsidRPr="00481F5B">
              <w:rPr>
                <w:rFonts w:ascii="Times New Roman" w:hAns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voce,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corpo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oggetti.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4"/>
              </w:numPr>
              <w:tabs>
                <w:tab w:val="left" w:pos="463"/>
              </w:tabs>
              <w:ind w:right="2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Sperimenta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combina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elementi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musicali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base,</w:t>
            </w:r>
            <w:r w:rsidRPr="00481F5B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producendo</w:t>
            </w:r>
            <w:r w:rsidRPr="00481F5B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481F5B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sequenze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sonoro-musicali.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4"/>
              </w:numPr>
              <w:tabs>
                <w:tab w:val="left" w:pos="463"/>
              </w:tabs>
              <w:spacing w:before="1"/>
              <w:ind w:right="5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Esplora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primi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alfabeti</w:t>
            </w:r>
            <w:r w:rsidRPr="00481F5B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musicali,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utilizzando</w:t>
            </w:r>
            <w:r w:rsidRPr="00481F5B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anche</w:t>
            </w:r>
            <w:r w:rsidRPr="00481F5B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simboli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una</w:t>
            </w:r>
            <w:r w:rsidRPr="00481F5B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notazione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informale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per</w:t>
            </w:r>
            <w:r w:rsidRPr="00481F5B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codificare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suoni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percepiti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riprodurli.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Titolo1"/>
              <w:numPr>
                <w:ilvl w:val="0"/>
                <w:numId w:val="43"/>
              </w:numPr>
              <w:tabs>
                <w:tab w:val="left" w:pos="463"/>
              </w:tabs>
              <w:ind w:right="130"/>
              <w:rPr>
                <w:lang w:val="it-IT"/>
              </w:rPr>
            </w:pPr>
            <w:r w:rsidRPr="00481F5B">
              <w:rPr>
                <w:spacing w:val="-1"/>
                <w:lang w:val="it-IT"/>
              </w:rPr>
              <w:t>Esplorare</w:t>
            </w:r>
            <w:r w:rsidRPr="00481F5B">
              <w:rPr>
                <w:lang w:val="it-IT"/>
              </w:rPr>
              <w:t xml:space="preserve"> e</w:t>
            </w:r>
            <w:r w:rsidRPr="00481F5B">
              <w:rPr>
                <w:spacing w:val="-1"/>
                <w:lang w:val="it-IT"/>
              </w:rPr>
              <w:t xml:space="preserve"> </w:t>
            </w:r>
            <w:r w:rsidRPr="00481F5B">
              <w:rPr>
                <w:lang w:val="it-IT"/>
              </w:rPr>
              <w:t>fruire</w:t>
            </w:r>
            <w:r w:rsidRPr="00481F5B">
              <w:rPr>
                <w:spacing w:val="-1"/>
                <w:lang w:val="it-IT"/>
              </w:rPr>
              <w:t xml:space="preserve"> delle </w:t>
            </w:r>
            <w:r w:rsidRPr="00481F5B">
              <w:rPr>
                <w:lang w:val="it-IT"/>
              </w:rPr>
              <w:t>diverse</w:t>
            </w:r>
            <w:r w:rsidRPr="00481F5B">
              <w:rPr>
                <w:spacing w:val="-2"/>
                <w:lang w:val="it-IT"/>
              </w:rPr>
              <w:t xml:space="preserve"> </w:t>
            </w:r>
            <w:r w:rsidRPr="00481F5B">
              <w:rPr>
                <w:lang w:val="it-IT"/>
              </w:rPr>
              <w:t>forme</w:t>
            </w:r>
            <w:r w:rsidRPr="00481F5B">
              <w:rPr>
                <w:spacing w:val="-2"/>
                <w:lang w:val="it-IT"/>
              </w:rPr>
              <w:t xml:space="preserve"> </w:t>
            </w:r>
            <w:r w:rsidRPr="00481F5B">
              <w:rPr>
                <w:lang w:val="it-IT"/>
              </w:rPr>
              <w:t xml:space="preserve">di </w:t>
            </w:r>
            <w:r w:rsidRPr="00481F5B">
              <w:rPr>
                <w:spacing w:val="-1"/>
                <w:lang w:val="it-IT"/>
              </w:rPr>
              <w:t>arte</w:t>
            </w:r>
            <w:r w:rsidRPr="00481F5B">
              <w:rPr>
                <w:spacing w:val="31"/>
                <w:lang w:val="it-IT"/>
              </w:rPr>
              <w:t xml:space="preserve"> </w:t>
            </w:r>
            <w:r w:rsidRPr="00481F5B">
              <w:rPr>
                <w:lang w:val="it-IT"/>
              </w:rPr>
              <w:t>e</w:t>
            </w:r>
            <w:r w:rsidRPr="00481F5B">
              <w:rPr>
                <w:spacing w:val="-1"/>
                <w:lang w:val="it-IT"/>
              </w:rPr>
              <w:t xml:space="preserve"> </w:t>
            </w:r>
            <w:r w:rsidRPr="00481F5B">
              <w:rPr>
                <w:lang w:val="it-IT"/>
              </w:rPr>
              <w:t xml:space="preserve">di </w:t>
            </w:r>
            <w:r w:rsidRPr="00481F5B">
              <w:rPr>
                <w:spacing w:val="-1"/>
                <w:lang w:val="it-IT"/>
              </w:rPr>
              <w:t>spettacolo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3"/>
              </w:numPr>
              <w:tabs>
                <w:tab w:val="left" w:pos="463"/>
              </w:tabs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Esprimersi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comunicare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attraverso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il corpo,</w:t>
            </w:r>
            <w:r w:rsidRPr="00481F5B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il movimento, la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drammatizzazione.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3"/>
              </w:numPr>
              <w:tabs>
                <w:tab w:val="left" w:pos="463"/>
              </w:tabs>
              <w:ind w:right="7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Ricostruire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le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fasi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 più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significative per</w:t>
            </w:r>
            <w:r w:rsidRPr="00481F5B">
              <w:rPr>
                <w:rFonts w:ascii="Times New Roman" w:hAnsi="Times New Roman"/>
                <w:spacing w:val="5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comunicare</w:t>
            </w:r>
            <w:r w:rsidRPr="00481F5B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>quanto realizzato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3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Percepire</w:t>
            </w:r>
            <w:proofErr w:type="spellEnd"/>
            <w:r w:rsidRPr="00481F5B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4"/>
              </w:rPr>
              <w:t>alcuni</w:t>
            </w:r>
            <w:proofErr w:type="spellEnd"/>
            <w:r w:rsidRPr="00481F5B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4"/>
              </w:rPr>
              <w:t>parametri</w:t>
            </w:r>
            <w:proofErr w:type="spellEnd"/>
            <w:r w:rsidRPr="00481F5B">
              <w:rPr>
                <w:rFonts w:ascii="Times New Roman"/>
                <w:sz w:val="24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</w:rPr>
              <w:t>del</w:t>
            </w:r>
            <w:r w:rsidRPr="00481F5B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4"/>
              </w:rPr>
              <w:t>suono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3"/>
              </w:numPr>
              <w:tabs>
                <w:tab w:val="left" w:pos="463"/>
              </w:tabs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Sperimentare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combinare elementi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musicali</w:t>
            </w:r>
            <w:r w:rsidRPr="00481F5B">
              <w:rPr>
                <w:rFonts w:ascii="Times New Roman"/>
                <w:spacing w:val="57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di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base,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producendo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semplici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sequenze</w:t>
            </w:r>
            <w:r w:rsidRPr="00481F5B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sonoro-musicali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3"/>
              </w:numPr>
              <w:tabs>
                <w:tab w:val="left" w:pos="463"/>
              </w:tabs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Utilizzare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corpo,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voce,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oggetti/strumenti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per</w:t>
            </w:r>
            <w:r w:rsidRPr="00481F5B">
              <w:rPr>
                <w:rFonts w:ascii="Times New Roman"/>
                <w:spacing w:val="57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imitare,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riprodurre,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inventare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suoni,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rumori,</w:t>
            </w:r>
            <w:r w:rsidRPr="00481F5B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melodie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anche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con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il canto, da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soli e in</w:t>
            </w:r>
            <w:r w:rsidRPr="00481F5B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gruppo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3"/>
              </w:numPr>
              <w:tabs>
                <w:tab w:val="left" w:pos="463"/>
              </w:tabs>
              <w:ind w:right="106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Affinare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le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proprie abilità ritmiche</w:t>
            </w:r>
            <w:r w:rsidRPr="00481F5B">
              <w:rPr>
                <w:rFonts w:ascii="Times New Roman" w:hAnsi="Times New Roman"/>
                <w:spacing w:val="47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4"/>
                <w:lang w:val="it-IT"/>
              </w:rPr>
              <w:t xml:space="preserve">muovendosi su suoni e </w:t>
            </w:r>
            <w:r w:rsidRPr="00481F5B">
              <w:rPr>
                <w:rFonts w:ascii="Times New Roman" w:hAnsi="Times New Roman"/>
                <w:spacing w:val="-1"/>
                <w:sz w:val="24"/>
                <w:lang w:val="it-IT"/>
              </w:rPr>
              <w:t>musica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3"/>
              </w:numPr>
              <w:tabs>
                <w:tab w:val="left" w:pos="463"/>
              </w:tabs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z w:val="24"/>
                <w:lang w:val="it-IT"/>
              </w:rPr>
              <w:t>Stabilire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corrispondenze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tra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suoni 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simboli</w:t>
            </w:r>
            <w:r w:rsidRPr="00481F5B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grafici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3"/>
              </w:numPr>
              <w:tabs>
                <w:tab w:val="left" w:pos="463"/>
              </w:tabs>
              <w:ind w:right="52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Utilizzare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i simboli di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una </w:t>
            </w:r>
            <w:r w:rsidRPr="00481F5B">
              <w:rPr>
                <w:rFonts w:ascii="Times New Roman"/>
                <w:sz w:val="24"/>
                <w:lang w:val="it-IT"/>
              </w:rPr>
              <w:t>notazione</w:t>
            </w:r>
            <w:r w:rsidRPr="00481F5B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informale per</w:t>
            </w:r>
            <w:r w:rsidRPr="00481F5B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codificare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decodificare </w:t>
            </w:r>
            <w:r w:rsidRPr="00481F5B">
              <w:rPr>
                <w:rFonts w:ascii="Times New Roman"/>
                <w:sz w:val="24"/>
                <w:lang w:val="it-IT"/>
              </w:rPr>
              <w:t>i</w:t>
            </w:r>
            <w:r w:rsidRPr="00481F5B">
              <w:rPr>
                <w:rFonts w:ascii="Times New Roman"/>
                <w:spacing w:val="6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suoni.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sz w:val="20"/>
              </w:rPr>
              <w:t>Partecipazione</w:t>
            </w:r>
            <w:r w:rsidRPr="00481F5B">
              <w:rPr>
                <w:rFonts w:ascii="Times New Roman"/>
                <w:spacing w:val="-9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a</w:t>
            </w:r>
            <w:r w:rsidRPr="00481F5B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spettacoli</w:t>
            </w:r>
            <w:proofErr w:type="spellEnd"/>
            <w:r w:rsidRPr="00481F5B"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teatrali</w:t>
            </w:r>
            <w:proofErr w:type="spellEnd"/>
            <w:r w:rsidRPr="00481F5B">
              <w:rPr>
                <w:rFonts w:ascii="Times New Roman"/>
                <w:sz w:val="20"/>
              </w:rPr>
              <w:t>,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musicali</w:t>
            </w:r>
            <w:proofErr w:type="spellEnd"/>
            <w:r w:rsidRPr="00481F5B">
              <w:rPr>
                <w:rFonts w:ascii="Times New Roman"/>
                <w:spacing w:val="-1"/>
                <w:sz w:val="20"/>
              </w:rPr>
              <w:t>,</w:t>
            </w:r>
            <w:r w:rsidRPr="00481F5B">
              <w:rPr>
                <w:rFonts w:ascii="Times New Roman"/>
                <w:spacing w:val="-20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cinematografici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z w:val="20"/>
              </w:rPr>
              <w:t>Giochi</w:t>
            </w:r>
            <w:proofErr w:type="spellEnd"/>
            <w:r w:rsidRPr="00481F5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simbolici</w:t>
            </w:r>
            <w:proofErr w:type="spellEnd"/>
            <w:r w:rsidRPr="00481F5B">
              <w:rPr>
                <w:rFonts w:ascii="Times New Roman"/>
                <w:sz w:val="20"/>
              </w:rPr>
              <w:t>,</w:t>
            </w:r>
            <w:r w:rsidRPr="00481F5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liberi</w:t>
            </w:r>
            <w:proofErr w:type="spellEnd"/>
            <w:r w:rsidRPr="00481F5B">
              <w:rPr>
                <w:rFonts w:ascii="Times New Roman"/>
                <w:spacing w:val="-6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e</w:t>
            </w:r>
            <w:r w:rsidRPr="00481F5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guidati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z w:val="20"/>
              </w:rPr>
              <w:t>Giochi</w:t>
            </w:r>
            <w:proofErr w:type="spellEnd"/>
            <w:r w:rsidRPr="00481F5B">
              <w:rPr>
                <w:rFonts w:ascii="Times New Roman"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con</w:t>
            </w:r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maschere</w:t>
            </w:r>
            <w:proofErr w:type="spellEnd"/>
            <w:r w:rsidRPr="00481F5B">
              <w:rPr>
                <w:rFonts w:ascii="Times New Roman"/>
                <w:spacing w:val="-1"/>
                <w:sz w:val="20"/>
              </w:rPr>
              <w:t>,</w:t>
            </w:r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travestimenti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Costruzione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utilizzazione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burattini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spacing w:val="-1"/>
                <w:sz w:val="20"/>
              </w:rPr>
              <w:t>marionette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Drammatizzazioni</w:t>
            </w:r>
            <w:proofErr w:type="spellEnd"/>
            <w:r w:rsidRPr="00481F5B">
              <w:rPr>
                <w:rFonts w:ascii="Times New Roman"/>
                <w:spacing w:val="-1"/>
                <w:sz w:val="20"/>
              </w:rPr>
              <w:t>,</w:t>
            </w:r>
            <w:r w:rsidRPr="00481F5B">
              <w:rPr>
                <w:rFonts w:ascii="Times New Roman"/>
                <w:spacing w:val="-22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narrazioni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z w:val="20"/>
              </w:rPr>
              <w:t>Esperienze</w:t>
            </w:r>
            <w:proofErr w:type="spellEnd"/>
            <w:r w:rsidRPr="00481F5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espressive</w:t>
            </w:r>
            <w:proofErr w:type="spellEnd"/>
            <w:r w:rsidRPr="00481F5B">
              <w:rPr>
                <w:rFonts w:ascii="Times New Roman"/>
                <w:spacing w:val="-5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con</w:t>
            </w:r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l'utilizzo</w:t>
            </w:r>
            <w:proofErr w:type="spellEnd"/>
            <w:r w:rsidRPr="00481F5B">
              <w:rPr>
                <w:rFonts w:ascii="Times New Roman"/>
                <w:spacing w:val="-6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di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materiale</w:t>
            </w:r>
            <w:proofErr w:type="spellEnd"/>
            <w:r w:rsidRPr="00481F5B">
              <w:rPr>
                <w:rFonts w:ascii="Times New Roman"/>
                <w:spacing w:val="-5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di</w:t>
            </w:r>
            <w:r w:rsidRPr="00481F5B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recupero</w:t>
            </w:r>
            <w:proofErr w:type="spellEnd"/>
            <w:r w:rsidRPr="00481F5B">
              <w:rPr>
                <w:rFonts w:ascii="Times New Roman"/>
                <w:spacing w:val="-4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e</w:t>
            </w:r>
            <w:r w:rsidRPr="00481F5B">
              <w:rPr>
                <w:rFonts w:ascii="Times New Roman"/>
                <w:spacing w:val="-5"/>
                <w:sz w:val="20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</w:rPr>
              <w:t>non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2"/>
              </w:numPr>
              <w:tabs>
                <w:tab w:val="left" w:pos="465"/>
              </w:tabs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Esperienze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laboratorio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educazione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al</w:t>
            </w:r>
            <w:r w:rsidRPr="00481F5B">
              <w:rPr>
                <w:rFonts w:ascii="Times New Roman" w:hAnsi="Times New Roman"/>
                <w:spacing w:val="20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suono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alla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musica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(esplorazione</w:t>
            </w:r>
            <w:r w:rsidRPr="00481F5B">
              <w:rPr>
                <w:rFonts w:ascii="Times New Roman" w:hAns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dell'ambiente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sonoro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naturale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non,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uso</w:t>
            </w:r>
            <w:r w:rsidRPr="00481F5B">
              <w:rPr>
                <w:rFonts w:ascii="Times New Roman" w:hAns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suono,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voce,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piccoli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strumenti</w:t>
            </w:r>
            <w:r w:rsidRPr="00481F5B">
              <w:rPr>
                <w:rFonts w:ascii="Times New Roman" w:hAns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musicali,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giochi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canti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gruppo,</w:t>
            </w:r>
            <w:r w:rsidRPr="00481F5B">
              <w:rPr>
                <w:rFonts w:ascii="Times New Roman" w:hAns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sonorizzazione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fiabe,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attività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ritmico</w:t>
            </w:r>
            <w:r w:rsidRPr="00481F5B">
              <w:rPr>
                <w:rFonts w:ascii="Times New Roman" w:hAns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musicali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forma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libera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guidata,</w:t>
            </w:r>
            <w:r w:rsidRPr="00481F5B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associazione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suoni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movimenti,</w:t>
            </w:r>
            <w:r w:rsidRPr="00481F5B">
              <w:rPr>
                <w:rFonts w:ascii="Times New Roman" w:hAns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andature,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semplici</w:t>
            </w:r>
            <w:r w:rsidRPr="00481F5B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coreografie,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uso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481F5B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notazione</w:t>
            </w:r>
            <w:r w:rsidRPr="00481F5B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musicale</w:t>
            </w:r>
            <w:r w:rsidRPr="00481F5B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informale).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21"/>
          <w:pgSz w:w="15840" w:h="12240" w:orient="landscape"/>
          <w:pgMar w:top="112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356719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 xml:space="preserve"> PER</w:t>
            </w:r>
            <w:r w:rsidRPr="00356719">
              <w:rPr>
                <w:rFonts w:ascii="Times New Roman"/>
                <w:b/>
                <w:i/>
                <w:spacing w:val="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LO</w:t>
            </w:r>
            <w:r w:rsidRPr="00356719">
              <w:rPr>
                <w:rFonts w:ascii="Times New Roman"/>
                <w:b/>
                <w:i/>
                <w:spacing w:val="-3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356719">
              <w:rPr>
                <w:rFonts w:ascii="Times New Roman"/>
                <w:b/>
                <w:i/>
                <w:spacing w:val="34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B20EF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B20EFB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B20EFB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B20EFB">
              <w:rPr>
                <w:rFonts w:ascii="Times New Roman"/>
                <w:b/>
                <w:color w:val="FF0000"/>
                <w:spacing w:val="6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B20EFB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307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0EFB">
              <w:rPr>
                <w:rFonts w:ascii="Times New Roman"/>
                <w:b/>
                <w:color w:val="0000CC"/>
                <w:spacing w:val="-1"/>
              </w:rPr>
              <w:t>MUSICA</w:t>
            </w:r>
          </w:p>
        </w:tc>
      </w:tr>
      <w:tr w:rsidR="00710ACB" w:rsidRPr="003C2DED">
        <w:trPr>
          <w:trHeight w:hRule="exact" w:val="3689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356719" w:rsidRDefault="008724B2" w:rsidP="008B0EC5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alunno</w:t>
            </w:r>
            <w:r w:rsidRPr="003567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esplora,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discrimina</w:t>
            </w:r>
            <w:r w:rsidRPr="003567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ed</w:t>
            </w:r>
            <w:r w:rsidRPr="003567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elabora</w:t>
            </w:r>
            <w:r w:rsidRPr="0035671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eventi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sonori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dal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punto di vista</w:t>
            </w:r>
            <w:r w:rsidRPr="0035671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qualitativo,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spaziale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in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riferimento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alla</w:t>
            </w:r>
            <w:r w:rsidRPr="0035671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loro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fonte.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 w:hAnsi="Times New Roman"/>
                <w:sz w:val="24"/>
                <w:lang w:val="it-IT"/>
              </w:rPr>
              <w:t>Esplora</w:t>
            </w:r>
            <w:r w:rsidRPr="00356719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diverse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>possibilità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espressive</w:t>
            </w:r>
            <w:r w:rsidRPr="00356719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della voce,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 di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oggetti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 sonori e </w:t>
            </w:r>
            <w:r w:rsidR="00356719"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strume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nti</w:t>
            </w:r>
            <w:r w:rsidRPr="00356719">
              <w:rPr>
                <w:rFonts w:ascii="Times New Roman" w:hAnsi="Times New Roman"/>
                <w:spacing w:val="43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musicali,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imparando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ad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ascoltare</w:t>
            </w:r>
            <w:r w:rsidRPr="00356719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>se</w:t>
            </w:r>
            <w:r w:rsidRPr="00356719">
              <w:rPr>
                <w:rFonts w:ascii="Times New Roman" w:hAnsi="Times New Roman"/>
                <w:spacing w:val="45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>stesso e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gli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altri;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 fa</w:t>
            </w:r>
            <w:r w:rsidRPr="00356719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>uso di</w:t>
            </w:r>
            <w:r w:rsidRPr="00356719">
              <w:rPr>
                <w:rFonts w:ascii="Times New Roman" w:hAnsi="Times New Roman"/>
                <w:spacing w:val="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forme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 di</w:t>
            </w:r>
            <w:r w:rsidRPr="00356719">
              <w:rPr>
                <w:rFonts w:ascii="Times New Roman" w:hAnsi="Times New Roman"/>
                <w:spacing w:val="29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notazione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analogiche </w:t>
            </w:r>
            <w:r w:rsidRPr="00356719">
              <w:rPr>
                <w:rFonts w:ascii="Times New Roman" w:hAnsi="Times New Roman"/>
                <w:sz w:val="24"/>
                <w:lang w:val="it-IT"/>
              </w:rPr>
              <w:t xml:space="preserve">o </w:t>
            </w:r>
            <w:r w:rsidRPr="00356719">
              <w:rPr>
                <w:rFonts w:ascii="Times New Roman" w:hAnsi="Times New Roman"/>
                <w:spacing w:val="-1"/>
                <w:sz w:val="24"/>
                <w:lang w:val="it-IT"/>
              </w:rPr>
              <w:t>codificate.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ind w:right="19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1"/>
                <w:sz w:val="24"/>
                <w:lang w:val="it-IT"/>
              </w:rPr>
              <w:t>Articola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combinazioni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timbriche,</w:t>
            </w:r>
            <w:r w:rsidRPr="00356719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ritmiche </w:t>
            </w:r>
            <w:r w:rsidRPr="00356719">
              <w:rPr>
                <w:rFonts w:ascii="Times New Roman"/>
                <w:sz w:val="24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melodiche,</w:t>
            </w:r>
            <w:r w:rsidRPr="00356719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applicando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schemi</w:t>
            </w:r>
            <w:r w:rsidRPr="00356719">
              <w:rPr>
                <w:rFonts w:ascii="Times New Roman"/>
                <w:spacing w:val="57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elementari;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le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esegue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con</w:t>
            </w:r>
            <w:r w:rsidRPr="00356719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la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voce,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il</w:t>
            </w:r>
            <w:r w:rsidRPr="00356719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corpo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e</w:t>
            </w:r>
            <w:r w:rsidRPr="00356719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gli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strumenti, ivi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compresi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quelli</w:t>
            </w:r>
            <w:r w:rsidRPr="00356719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della tecnologia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informatica.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Improvvisa liberamente </w:t>
            </w:r>
            <w:r w:rsidRPr="00356719">
              <w:rPr>
                <w:rFonts w:ascii="Times New Roman"/>
                <w:sz w:val="24"/>
                <w:lang w:val="it-IT"/>
              </w:rPr>
              <w:t>e</w:t>
            </w:r>
            <w:r w:rsidRPr="00356719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>in modo</w:t>
            </w:r>
            <w:r w:rsidRPr="00356719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creativo,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imparando</w:t>
            </w:r>
            <w:r w:rsidRPr="00356719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gradualmente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a</w:t>
            </w:r>
            <w:r w:rsidRPr="00356719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dominare</w:t>
            </w:r>
            <w:r w:rsidRPr="00356719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le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tecniche </w:t>
            </w:r>
            <w:r w:rsidRPr="00356719">
              <w:rPr>
                <w:rFonts w:ascii="Times New Roman"/>
                <w:sz w:val="24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materiali.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1"/>
                <w:sz w:val="24"/>
                <w:lang w:val="it-IT"/>
              </w:rPr>
              <w:t>Esegue,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da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>solo e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>in</w:t>
            </w:r>
            <w:r w:rsidRPr="00356719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gruppo,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semplici</w:t>
            </w:r>
            <w:r w:rsidRPr="00356719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brani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vocali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o strumentali,</w:t>
            </w:r>
            <w:r w:rsidRPr="00356719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appartenenti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a</w:t>
            </w:r>
            <w:r w:rsidRPr="00356719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generi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e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culture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differenti,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utilizzando</w:t>
            </w:r>
            <w:r w:rsidRPr="00356719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anche </w:t>
            </w:r>
            <w:r w:rsidRPr="00356719">
              <w:rPr>
                <w:rFonts w:ascii="Times New Roman"/>
                <w:sz w:val="24"/>
                <w:lang w:val="it-IT"/>
              </w:rPr>
              <w:t xml:space="preserve">strumenti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didattici</w:t>
            </w:r>
            <w:r w:rsidRPr="00356719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auto-costruiti.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ind w:right="3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1"/>
                <w:sz w:val="24"/>
                <w:lang w:val="it-IT"/>
              </w:rPr>
              <w:t>Riconosce</w:t>
            </w:r>
            <w:r w:rsidRPr="00356719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gli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elementi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costitutivi </w:t>
            </w:r>
            <w:r w:rsidRPr="00356719">
              <w:rPr>
                <w:rFonts w:ascii="Times New Roman"/>
                <w:spacing w:val="-2"/>
                <w:sz w:val="24"/>
                <w:lang w:val="it-IT"/>
              </w:rPr>
              <w:t>di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un</w:t>
            </w:r>
            <w:r w:rsidRPr="00356719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semplice</w:t>
            </w:r>
            <w:r w:rsidRPr="00356719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brano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musicale.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ind w:right="78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56719">
              <w:rPr>
                <w:rFonts w:ascii="Times New Roman"/>
                <w:spacing w:val="-1"/>
                <w:sz w:val="24"/>
                <w:lang w:val="it-IT"/>
              </w:rPr>
              <w:t>Ascolta,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interpreta </w:t>
            </w:r>
            <w:r w:rsidRPr="00356719">
              <w:rPr>
                <w:rFonts w:ascii="Times New Roman"/>
                <w:sz w:val="24"/>
                <w:lang w:val="it-IT"/>
              </w:rPr>
              <w:t>e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z w:val="24"/>
                <w:lang w:val="it-IT"/>
              </w:rPr>
              <w:t>descrive</w:t>
            </w:r>
            <w:r w:rsidRPr="00356719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brani</w:t>
            </w:r>
            <w:r w:rsidRPr="00356719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musicali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di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diverso</w:t>
            </w:r>
            <w:r w:rsidRPr="00356719">
              <w:rPr>
                <w:rFonts w:ascii="Times New Roman"/>
                <w:sz w:val="24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4"/>
                <w:lang w:val="it-IT"/>
              </w:rPr>
              <w:t>genere.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 w:rsidP="008B0EC5">
            <w:pPr>
              <w:pStyle w:val="Paragrafoelenco"/>
              <w:numPr>
                <w:ilvl w:val="0"/>
                <w:numId w:val="40"/>
              </w:numPr>
              <w:tabs>
                <w:tab w:val="left" w:pos="463"/>
              </w:tabs>
              <w:ind w:right="34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z w:val="20"/>
                <w:lang w:val="it-IT"/>
              </w:rPr>
              <w:t>Usare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la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voce,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lo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strumentario ritmico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oggetti</w:t>
            </w:r>
            <w:r w:rsidRPr="00B20EFB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sonori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per</w:t>
            </w:r>
            <w:r w:rsidRPr="00B20EF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riprodurre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fatti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sonori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brani</w:t>
            </w:r>
            <w:r w:rsidRPr="00B20EFB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musicali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40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Discriminare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suoni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base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alle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loro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caratteristiche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40"/>
              </w:numPr>
              <w:tabs>
                <w:tab w:val="left" w:pos="463"/>
              </w:tabs>
              <w:ind w:right="18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Cogliere</w:t>
            </w:r>
            <w:r w:rsidRPr="00B20EF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="00356719"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ascolto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gli</w:t>
            </w:r>
            <w:r w:rsidRPr="00B20EF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aspetti</w:t>
            </w:r>
            <w:r w:rsidRPr="00B20EF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espressivi</w:t>
            </w:r>
            <w:r w:rsidRPr="00B20EF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strutturali</w:t>
            </w:r>
            <w:r w:rsidRPr="00B20EFB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brano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musicale,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traducendoli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parole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azioni</w:t>
            </w:r>
            <w:r w:rsidRPr="00B20EF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motorie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40"/>
              </w:numPr>
              <w:tabs>
                <w:tab w:val="left" w:pos="463"/>
              </w:tabs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Riconoscere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riprodurre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suoni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diversa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intensità,</w:t>
            </w:r>
            <w:r w:rsidRPr="00B20EFB">
              <w:rPr>
                <w:rFonts w:ascii="Times New Roman" w:hAns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durata,</w:t>
            </w:r>
            <w:r w:rsidRPr="00B20EF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timbro,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altezza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40"/>
              </w:numPr>
              <w:tabs>
                <w:tab w:val="left" w:pos="463"/>
              </w:tabs>
              <w:ind w:right="3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Eseguire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gruppo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semplici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brani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vocali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strumentali,</w:t>
            </w:r>
            <w:r w:rsidRPr="00B20EFB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curando</w:t>
            </w:r>
            <w:r w:rsidRPr="00B20EFB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356719"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espressività</w:t>
            </w:r>
            <w:r w:rsidRPr="00B20EFB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356719" w:rsidRPr="00B20E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accuratezza</w:t>
            </w:r>
            <w:r w:rsidRPr="00B20EFB"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esecutiva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relazione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diversi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parametri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sonori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40"/>
              </w:numPr>
              <w:tabs>
                <w:tab w:val="left" w:pos="463"/>
              </w:tabs>
              <w:ind w:right="126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Leggere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partiture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ritmiche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melodiche</w:t>
            </w:r>
            <w:r w:rsidRPr="00B20EFB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convenzionali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non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40"/>
              </w:numPr>
              <w:tabs>
                <w:tab w:val="left" w:pos="463"/>
              </w:tabs>
              <w:ind w:right="5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z w:val="20"/>
                <w:lang w:val="it-IT"/>
              </w:rPr>
              <w:t>Codificare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il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suono: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scrivere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partiture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ritmiche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melodiche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con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segni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convenzionali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non.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 w:rsidP="008B0EC5">
            <w:pPr>
              <w:pStyle w:val="Paragrafoelenco"/>
              <w:numPr>
                <w:ilvl w:val="0"/>
                <w:numId w:val="39"/>
              </w:numPr>
              <w:tabs>
                <w:tab w:val="left" w:pos="465"/>
              </w:tabs>
              <w:ind w:right="37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z w:val="20"/>
                <w:lang w:val="it-IT"/>
              </w:rPr>
              <w:t>Caratteristiche</w:t>
            </w:r>
            <w:r w:rsidRPr="00B20EF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peculiari,</w:t>
            </w:r>
            <w:r w:rsidRPr="00B20EF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somiglianze</w:t>
            </w:r>
            <w:r w:rsidRPr="00B20EF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differenze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brani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culture,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tempi,</w:t>
            </w:r>
            <w:r w:rsidRPr="00B20EFB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generi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stili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diversi.</w:t>
            </w:r>
          </w:p>
        </w:tc>
      </w:tr>
      <w:tr w:rsidR="00710ACB" w:rsidRPr="003C2DED">
        <w:trPr>
          <w:trHeight w:hRule="exact" w:val="356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>
            <w:pPr>
              <w:pStyle w:val="TableParagraph"/>
              <w:spacing w:before="31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classe quinta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4121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719" w:rsidRPr="00356719" w:rsidRDefault="00356719" w:rsidP="00356719">
            <w:pPr>
              <w:pStyle w:val="Paragrafoelenco"/>
              <w:tabs>
                <w:tab w:val="left" w:pos="463"/>
              </w:tabs>
              <w:ind w:left="462" w:right="3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38"/>
              </w:numPr>
              <w:tabs>
                <w:tab w:val="left" w:pos="463"/>
              </w:tabs>
              <w:ind w:right="3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z w:val="20"/>
                <w:lang w:val="it-IT"/>
              </w:rPr>
              <w:t>Utilizzare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voce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strumenti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modo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consapevole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creativo,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ampliando</w:t>
            </w:r>
            <w:r w:rsidRPr="0035671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propria</w:t>
            </w:r>
            <w:r w:rsidRPr="0035671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capacità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356719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interpretazione</w:t>
            </w:r>
            <w:r w:rsidRPr="00356719">
              <w:rPr>
                <w:rFonts w:ascii="Times New Roman" w:hAnsi="Times New Roman"/>
                <w:spacing w:val="-2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sonoro-musicale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38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Cogliere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="00356719"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ascolto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gli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aspetti</w:t>
            </w:r>
            <w:r w:rsidRPr="003567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espressivi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strutturali</w:t>
            </w:r>
          </w:p>
          <w:p w:rsidR="00710ACB" w:rsidRPr="00356719" w:rsidRDefault="008724B2">
            <w:pPr>
              <w:pStyle w:val="TableParagraph"/>
              <w:spacing w:line="229" w:lineRule="exact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719">
              <w:rPr>
                <w:rFonts w:ascii="Times New Roman"/>
                <w:sz w:val="20"/>
              </w:rPr>
              <w:t>di</w:t>
            </w:r>
            <w:r w:rsidRPr="00356719">
              <w:rPr>
                <w:rFonts w:ascii="Times New Roman"/>
                <w:spacing w:val="-6"/>
                <w:sz w:val="20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</w:rPr>
              <w:t>un</w:t>
            </w:r>
            <w:r w:rsidRPr="00356719">
              <w:rPr>
                <w:rFonts w:ascii="Times New Roman"/>
                <w:spacing w:val="-6"/>
                <w:sz w:val="20"/>
              </w:rPr>
              <w:t xml:space="preserve"> </w:t>
            </w:r>
            <w:r w:rsidRPr="00356719">
              <w:rPr>
                <w:rFonts w:ascii="Times New Roman"/>
                <w:sz w:val="20"/>
              </w:rPr>
              <w:t>brano</w:t>
            </w:r>
            <w:r w:rsidRPr="00356719">
              <w:rPr>
                <w:rFonts w:ascii="Times New Roman"/>
                <w:spacing w:val="-2"/>
                <w:sz w:val="20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</w:rPr>
              <w:t>musicale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38"/>
              </w:numPr>
              <w:tabs>
                <w:tab w:val="left" w:pos="463"/>
              </w:tabs>
              <w:ind w:right="4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Eseguire</w:t>
            </w:r>
            <w:r w:rsidRPr="003567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collettivamente</w:t>
            </w:r>
            <w:r w:rsidRPr="003567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brani</w:t>
            </w:r>
            <w:r w:rsidRPr="003567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vocali/strumentali</w:t>
            </w:r>
            <w:r w:rsidRPr="00356719"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curando</w:t>
            </w:r>
            <w:r w:rsidR="00356719"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intonazione</w:t>
            </w:r>
            <w:r w:rsidRPr="00356719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56719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356719" w:rsidRPr="003567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3567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espressività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38"/>
              </w:numPr>
              <w:tabs>
                <w:tab w:val="left" w:pos="463"/>
              </w:tabs>
              <w:ind w:right="5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Leggere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canti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partiture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sempre</w:t>
            </w:r>
            <w:r w:rsidRPr="00356719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più</w:t>
            </w:r>
            <w:r w:rsidRPr="0035671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complessi,</w:t>
            </w:r>
            <w:r w:rsidRPr="00356719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anche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a</w:t>
            </w:r>
            <w:r w:rsidRPr="0035671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pacing w:val="-1"/>
                <w:sz w:val="20"/>
                <w:lang w:val="it-IT"/>
              </w:rPr>
              <w:t>due voci</w:t>
            </w:r>
            <w:r w:rsidRPr="00356719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 w:hAnsi="Times New Roman"/>
                <w:sz w:val="20"/>
                <w:lang w:val="it-IT"/>
              </w:rPr>
              <w:t>pari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38"/>
              </w:numPr>
              <w:tabs>
                <w:tab w:val="left" w:pos="463"/>
              </w:tabs>
              <w:ind w:right="7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Interpretare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tradurre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in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altri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codici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(verbale,</w:t>
            </w:r>
            <w:r w:rsidRPr="00356719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grafico,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corpo</w:t>
            </w:r>
            <w:r w:rsidRPr="00356719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del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 xml:space="preserve"> movimento)</w:t>
            </w:r>
            <w:r w:rsidRPr="0035671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brano</w:t>
            </w:r>
            <w:r w:rsidRPr="00356719">
              <w:rPr>
                <w:rFonts w:asci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musicale</w:t>
            </w: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38"/>
              </w:numPr>
              <w:tabs>
                <w:tab w:val="left" w:pos="463"/>
              </w:tabs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Rappresentare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elementi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sintattici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basilari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eventi</w:t>
            </w:r>
            <w:r w:rsidRPr="00356719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sonori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musicali</w:t>
            </w:r>
            <w:r w:rsidRPr="0035671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attraverso</w:t>
            </w:r>
            <w:r w:rsidRPr="0035671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sistemi</w:t>
            </w:r>
            <w:r w:rsidRPr="00356719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simbolici.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356719" w:rsidRDefault="00710A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356719" w:rsidRDefault="008724B2" w:rsidP="008B0EC5">
            <w:pPr>
              <w:pStyle w:val="Paragrafoelenco"/>
              <w:numPr>
                <w:ilvl w:val="0"/>
                <w:numId w:val="37"/>
              </w:numPr>
              <w:tabs>
                <w:tab w:val="left" w:pos="465"/>
              </w:tabs>
              <w:ind w:right="37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56719">
              <w:rPr>
                <w:rFonts w:ascii="Times New Roman"/>
                <w:sz w:val="20"/>
                <w:lang w:val="it-IT"/>
              </w:rPr>
              <w:t>Caratteristiche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peculiari,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somiglianze</w:t>
            </w:r>
            <w:r w:rsidRPr="00356719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differenze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brani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culture,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tempi,</w:t>
            </w:r>
            <w:r w:rsidRPr="00356719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pacing w:val="-1"/>
                <w:sz w:val="20"/>
                <w:lang w:val="it-IT"/>
              </w:rPr>
              <w:t>generi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e</w:t>
            </w:r>
            <w:r w:rsidRPr="0035671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stili</w:t>
            </w:r>
            <w:r w:rsidRPr="00356719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56719">
              <w:rPr>
                <w:rFonts w:ascii="Times New Roman"/>
                <w:sz w:val="20"/>
                <w:lang w:val="it-IT"/>
              </w:rPr>
              <w:t>diversi.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22"/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7A7D2A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7A7D2A" w:rsidRDefault="008724B2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A7D2A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7A7D2A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7A7D2A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7A7D2A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7A7D2A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7A7D2A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7A7D2A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7A7D2A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A7D2A" w:rsidRDefault="008724B2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A7D2A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7A7D2A">
              <w:rPr>
                <w:rFonts w:ascii="Times New Roman"/>
                <w:b/>
                <w:spacing w:val="1"/>
                <w:sz w:val="24"/>
                <w:lang w:val="it-IT"/>
              </w:rPr>
              <w:t xml:space="preserve"> </w:t>
            </w:r>
            <w:r w:rsidRPr="007A7D2A">
              <w:rPr>
                <w:rFonts w:ascii="Times New Roman"/>
                <w:b/>
                <w:sz w:val="24"/>
                <w:lang w:val="it-IT"/>
              </w:rPr>
              <w:t xml:space="preserve">DI </w:t>
            </w:r>
            <w:r w:rsidRPr="007A7D2A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5B6CED" w:rsidRDefault="008724B2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5B6C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5B6CE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5B6C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5B6CE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5B6C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5B6CE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5B6C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5B6CE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7A7D2A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A7D2A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D2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A7D2A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D2A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 w:rsidTr="00B20EFB">
        <w:trPr>
          <w:trHeight w:hRule="exact" w:val="346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A7D2A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A7D2A" w:rsidRDefault="008724B2" w:rsidP="00B20EF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/>
                <w:b/>
                <w:color w:val="0000CC"/>
                <w:spacing w:val="-1"/>
              </w:rPr>
              <w:t>MUSICA</w:t>
            </w:r>
          </w:p>
        </w:tc>
      </w:tr>
      <w:tr w:rsidR="00710ACB" w:rsidRPr="003C2DED">
        <w:trPr>
          <w:trHeight w:hRule="exact" w:val="6107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A7D2A" w:rsidRDefault="007A7D2A" w:rsidP="008B0EC5">
            <w:pPr>
              <w:pStyle w:val="Titolo2"/>
              <w:numPr>
                <w:ilvl w:val="0"/>
                <w:numId w:val="36"/>
              </w:numPr>
              <w:tabs>
                <w:tab w:val="left" w:pos="463"/>
              </w:tabs>
              <w:ind w:right="226"/>
              <w:rPr>
                <w:lang w:val="it-IT"/>
              </w:rPr>
            </w:pPr>
            <w:r>
              <w:rPr>
                <w:rFonts w:cs="Times New Roman"/>
                <w:spacing w:val="-2"/>
                <w:lang w:val="it-IT"/>
              </w:rPr>
              <w:t>L’</w:t>
            </w:r>
            <w:r w:rsidR="008724B2" w:rsidRPr="007A7D2A">
              <w:rPr>
                <w:rFonts w:cs="Times New Roman"/>
                <w:spacing w:val="-2"/>
                <w:lang w:val="it-IT"/>
              </w:rPr>
              <w:t>a</w:t>
            </w:r>
            <w:r w:rsidR="008724B2" w:rsidRPr="007A7D2A">
              <w:rPr>
                <w:rFonts w:cs="Times New Roman"/>
                <w:spacing w:val="-1"/>
                <w:lang w:val="it-IT"/>
              </w:rPr>
              <w:t>lunno</w:t>
            </w:r>
            <w:r w:rsidR="008724B2" w:rsidRPr="007A7D2A">
              <w:rPr>
                <w:rFonts w:cs="Times New Roman"/>
                <w:spacing w:val="-5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spacing w:val="-1"/>
                <w:lang w:val="it-IT"/>
              </w:rPr>
              <w:t>partecipa</w:t>
            </w:r>
            <w:r w:rsidR="008724B2" w:rsidRPr="007A7D2A">
              <w:rPr>
                <w:rFonts w:cs="Times New Roman"/>
                <w:spacing w:val="-7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lang w:val="it-IT"/>
              </w:rPr>
              <w:t>in</w:t>
            </w:r>
            <w:r w:rsidR="008724B2" w:rsidRPr="007A7D2A">
              <w:rPr>
                <w:rFonts w:cs="Times New Roman"/>
                <w:spacing w:val="-4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spacing w:val="-1"/>
                <w:lang w:val="it-IT"/>
              </w:rPr>
              <w:t>modo</w:t>
            </w:r>
            <w:r w:rsidR="008724B2" w:rsidRPr="007A7D2A">
              <w:rPr>
                <w:rFonts w:cs="Times New Roman"/>
                <w:spacing w:val="-5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spacing w:val="-1"/>
                <w:lang w:val="it-IT"/>
              </w:rPr>
              <w:t>attivo</w:t>
            </w:r>
            <w:r w:rsidR="008724B2" w:rsidRPr="007A7D2A">
              <w:rPr>
                <w:rFonts w:cs="Times New Roman"/>
                <w:spacing w:val="-5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spacing w:val="-1"/>
                <w:lang w:val="it-IT"/>
              </w:rPr>
              <w:t>alla</w:t>
            </w:r>
            <w:r w:rsidR="008724B2" w:rsidRPr="007A7D2A">
              <w:rPr>
                <w:rFonts w:cs="Times New Roman"/>
                <w:spacing w:val="23"/>
                <w:lang w:val="it-IT"/>
              </w:rPr>
              <w:t xml:space="preserve"> </w:t>
            </w:r>
            <w:r w:rsidR="008724B2" w:rsidRPr="007A7D2A">
              <w:rPr>
                <w:spacing w:val="-1"/>
                <w:lang w:val="it-IT"/>
              </w:rPr>
              <w:t>realizzazione</w:t>
            </w:r>
            <w:r w:rsidR="008724B2" w:rsidRPr="007A7D2A">
              <w:rPr>
                <w:lang w:val="it-IT"/>
              </w:rPr>
              <w:t xml:space="preserve"> di</w:t>
            </w:r>
            <w:r w:rsidR="008724B2" w:rsidRPr="007A7D2A">
              <w:rPr>
                <w:spacing w:val="-2"/>
                <w:lang w:val="it-IT"/>
              </w:rPr>
              <w:t xml:space="preserve"> </w:t>
            </w:r>
            <w:r w:rsidR="008724B2" w:rsidRPr="007A7D2A">
              <w:rPr>
                <w:spacing w:val="-1"/>
                <w:lang w:val="it-IT"/>
              </w:rPr>
              <w:t>esperienze</w:t>
            </w:r>
            <w:r w:rsidR="008724B2" w:rsidRPr="007A7D2A">
              <w:rPr>
                <w:spacing w:val="-2"/>
                <w:lang w:val="it-IT"/>
              </w:rPr>
              <w:t xml:space="preserve"> </w:t>
            </w:r>
            <w:r w:rsidR="008724B2" w:rsidRPr="007A7D2A">
              <w:rPr>
                <w:spacing w:val="-1"/>
                <w:lang w:val="it-IT"/>
              </w:rPr>
              <w:t>musicali</w:t>
            </w:r>
            <w:r w:rsidR="008724B2" w:rsidRPr="007A7D2A">
              <w:rPr>
                <w:spacing w:val="27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spacing w:val="-1"/>
                <w:lang w:val="it-IT"/>
              </w:rPr>
              <w:t>attraverso</w:t>
            </w:r>
            <w:r w:rsidR="008724B2" w:rsidRPr="007A7D2A">
              <w:rPr>
                <w:rFonts w:cs="Times New Roman"/>
                <w:spacing w:val="-12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spacing w:val="-1"/>
                <w:lang w:val="it-IT"/>
              </w:rPr>
              <w:t>l</w:t>
            </w:r>
            <w:r>
              <w:rPr>
                <w:rFonts w:cs="Times New Roman"/>
                <w:spacing w:val="-2"/>
                <w:lang w:val="it-IT"/>
              </w:rPr>
              <w:t>’</w:t>
            </w:r>
            <w:r w:rsidR="008724B2" w:rsidRPr="007A7D2A">
              <w:rPr>
                <w:rFonts w:cs="Times New Roman"/>
                <w:spacing w:val="-1"/>
                <w:lang w:val="it-IT"/>
              </w:rPr>
              <w:t>esecuzione</w:t>
            </w:r>
            <w:r w:rsidR="008724B2" w:rsidRPr="007A7D2A">
              <w:rPr>
                <w:rFonts w:cs="Times New Roman"/>
                <w:spacing w:val="-12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lang w:val="it-IT"/>
              </w:rPr>
              <w:t>e</w:t>
            </w:r>
            <w:r w:rsidR="008724B2" w:rsidRPr="007A7D2A">
              <w:rPr>
                <w:rFonts w:cs="Times New Roman"/>
                <w:spacing w:val="-14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spacing w:val="-1"/>
                <w:lang w:val="it-IT"/>
              </w:rPr>
              <w:t>l</w:t>
            </w:r>
            <w:r w:rsidR="00563B36">
              <w:rPr>
                <w:rFonts w:cs="Times New Roman"/>
                <w:spacing w:val="-2"/>
                <w:lang w:val="it-IT"/>
              </w:rPr>
              <w:t>’</w:t>
            </w:r>
            <w:r w:rsidR="008724B2" w:rsidRPr="007A7D2A">
              <w:rPr>
                <w:rFonts w:cs="Times New Roman"/>
                <w:spacing w:val="-1"/>
                <w:lang w:val="it-IT"/>
              </w:rPr>
              <w:t>interpretazione</w:t>
            </w:r>
            <w:r w:rsidR="008724B2" w:rsidRPr="007A7D2A">
              <w:rPr>
                <w:rFonts w:cs="Times New Roman"/>
                <w:spacing w:val="-11"/>
                <w:lang w:val="it-IT"/>
              </w:rPr>
              <w:t xml:space="preserve"> </w:t>
            </w:r>
            <w:r w:rsidR="008724B2" w:rsidRPr="007A7D2A">
              <w:rPr>
                <w:rFonts w:cs="Times New Roman"/>
                <w:spacing w:val="-1"/>
                <w:lang w:val="it-IT"/>
              </w:rPr>
              <w:t>di</w:t>
            </w:r>
            <w:r w:rsidR="008724B2" w:rsidRPr="007A7D2A">
              <w:rPr>
                <w:rFonts w:cs="Times New Roman"/>
                <w:spacing w:val="27"/>
                <w:lang w:val="it-IT"/>
              </w:rPr>
              <w:t xml:space="preserve"> </w:t>
            </w:r>
            <w:r w:rsidR="008724B2" w:rsidRPr="007A7D2A">
              <w:rPr>
                <w:spacing w:val="-1"/>
                <w:lang w:val="it-IT"/>
              </w:rPr>
              <w:t>brani</w:t>
            </w:r>
            <w:r w:rsidR="008724B2" w:rsidRPr="007A7D2A">
              <w:rPr>
                <w:spacing w:val="1"/>
                <w:lang w:val="it-IT"/>
              </w:rPr>
              <w:t xml:space="preserve"> </w:t>
            </w:r>
            <w:r w:rsidR="008724B2" w:rsidRPr="007A7D2A">
              <w:rPr>
                <w:spacing w:val="-1"/>
                <w:lang w:val="it-IT"/>
              </w:rPr>
              <w:t>strumentali</w:t>
            </w:r>
            <w:r w:rsidR="008724B2" w:rsidRPr="007A7D2A">
              <w:rPr>
                <w:spacing w:val="-2"/>
                <w:lang w:val="it-IT"/>
              </w:rPr>
              <w:t xml:space="preserve"> </w:t>
            </w:r>
            <w:r w:rsidR="008724B2" w:rsidRPr="007A7D2A">
              <w:rPr>
                <w:lang w:val="it-IT"/>
              </w:rPr>
              <w:t xml:space="preserve">e </w:t>
            </w:r>
            <w:r w:rsidR="008724B2" w:rsidRPr="007A7D2A">
              <w:rPr>
                <w:spacing w:val="-1"/>
                <w:lang w:val="it-IT"/>
              </w:rPr>
              <w:t>vocali</w:t>
            </w:r>
            <w:r w:rsidR="008724B2" w:rsidRPr="007A7D2A">
              <w:rPr>
                <w:spacing w:val="1"/>
                <w:lang w:val="it-IT"/>
              </w:rPr>
              <w:t xml:space="preserve"> </w:t>
            </w:r>
            <w:r w:rsidR="008724B2" w:rsidRPr="007A7D2A">
              <w:rPr>
                <w:spacing w:val="-1"/>
                <w:lang w:val="it-IT"/>
              </w:rPr>
              <w:t>appartenenti</w:t>
            </w:r>
            <w:r w:rsidR="008724B2" w:rsidRPr="007A7D2A">
              <w:rPr>
                <w:spacing w:val="1"/>
                <w:lang w:val="it-IT"/>
              </w:rPr>
              <w:t xml:space="preserve"> </w:t>
            </w:r>
            <w:r w:rsidR="008724B2" w:rsidRPr="007A7D2A">
              <w:rPr>
                <w:lang w:val="it-IT"/>
              </w:rPr>
              <w:t>a</w:t>
            </w:r>
            <w:r w:rsidR="008724B2" w:rsidRPr="007A7D2A">
              <w:rPr>
                <w:spacing w:val="31"/>
                <w:lang w:val="it-IT"/>
              </w:rPr>
              <w:t xml:space="preserve"> </w:t>
            </w:r>
            <w:r w:rsidR="008724B2" w:rsidRPr="007A7D2A">
              <w:rPr>
                <w:spacing w:val="-1"/>
                <w:lang w:val="it-IT"/>
              </w:rPr>
              <w:t>generi</w:t>
            </w:r>
            <w:r w:rsidR="008724B2" w:rsidRPr="007A7D2A">
              <w:rPr>
                <w:spacing w:val="1"/>
                <w:lang w:val="it-IT"/>
              </w:rPr>
              <w:t xml:space="preserve"> </w:t>
            </w:r>
            <w:r w:rsidR="008724B2" w:rsidRPr="007A7D2A">
              <w:rPr>
                <w:lang w:val="it-IT"/>
              </w:rPr>
              <w:t>e</w:t>
            </w:r>
            <w:r w:rsidR="008724B2" w:rsidRPr="007A7D2A">
              <w:rPr>
                <w:spacing w:val="-2"/>
                <w:lang w:val="it-IT"/>
              </w:rPr>
              <w:t xml:space="preserve"> </w:t>
            </w:r>
            <w:r w:rsidR="008724B2" w:rsidRPr="007A7D2A">
              <w:rPr>
                <w:spacing w:val="-1"/>
                <w:lang w:val="it-IT"/>
              </w:rPr>
              <w:t>culture</w:t>
            </w:r>
            <w:r w:rsidR="008724B2" w:rsidRPr="007A7D2A">
              <w:rPr>
                <w:lang w:val="it-IT"/>
              </w:rPr>
              <w:t xml:space="preserve"> </w:t>
            </w:r>
            <w:r w:rsidR="008724B2" w:rsidRPr="007A7D2A">
              <w:rPr>
                <w:spacing w:val="-1"/>
                <w:lang w:val="it-IT"/>
              </w:rPr>
              <w:t>differenti.</w:t>
            </w:r>
          </w:p>
          <w:p w:rsidR="00710ACB" w:rsidRPr="007A7D2A" w:rsidRDefault="008724B2" w:rsidP="008B0EC5">
            <w:pPr>
              <w:pStyle w:val="Paragrafoelenco"/>
              <w:numPr>
                <w:ilvl w:val="0"/>
                <w:numId w:val="36"/>
              </w:numPr>
              <w:tabs>
                <w:tab w:val="left" w:pos="463"/>
              </w:tabs>
              <w:spacing w:before="1"/>
              <w:ind w:right="289"/>
              <w:rPr>
                <w:rFonts w:ascii="Times New Roman" w:eastAsia="Times New Roman" w:hAnsi="Times New Roman" w:cs="Times New Roman"/>
                <w:lang w:val="it-IT"/>
              </w:rPr>
            </w:pP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Usa</w:t>
            </w:r>
            <w:r w:rsidRPr="007A7D2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diversi</w:t>
            </w:r>
            <w:r w:rsidRPr="007A7D2A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sistemi</w:t>
            </w:r>
            <w:r w:rsidRPr="007A7D2A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A7D2A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notazione</w:t>
            </w:r>
            <w:r w:rsidRPr="007A7D2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funzionali</w:t>
            </w:r>
            <w:r w:rsidRPr="007A7D2A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alla</w:t>
            </w:r>
            <w:r w:rsidRPr="007A7D2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lettura,</w:t>
            </w:r>
            <w:r w:rsidRPr="007A7D2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all</w:t>
            </w:r>
            <w:r w:rsid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’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analisi</w:t>
            </w:r>
            <w:r w:rsidRPr="007A7D2A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A7D2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alla</w:t>
            </w:r>
            <w:r w:rsidRPr="007A7D2A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riproduzione</w:t>
            </w:r>
            <w:r w:rsidRPr="007A7D2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A7D2A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brani</w:t>
            </w:r>
            <w:r w:rsidRPr="007A7D2A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musicali.</w:t>
            </w:r>
          </w:p>
          <w:p w:rsidR="00710ACB" w:rsidRPr="007A7D2A" w:rsidRDefault="00563B36" w:rsidP="008B0EC5">
            <w:pPr>
              <w:pStyle w:val="Paragrafoelenco"/>
              <w:numPr>
                <w:ilvl w:val="0"/>
                <w:numId w:val="36"/>
              </w:numPr>
              <w:tabs>
                <w:tab w:val="left" w:pos="463"/>
              </w:tabs>
              <w:spacing w:before="1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E’</w:t>
            </w:r>
            <w:r w:rsidR="008724B2" w:rsidRPr="007A7D2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="008724B2" w:rsidRPr="007A7D2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grad</w:t>
            </w:r>
            <w:r>
              <w:rPr>
                <w:rFonts w:ascii="Times New Roman" w:eastAsia="Times New Roman" w:hAnsi="Times New Roman" w:cs="Times New Roman"/>
                <w:spacing w:val="-1"/>
                <w:lang w:val="it-IT"/>
              </w:rPr>
              <w:t>o</w:t>
            </w:r>
            <w:r w:rsidR="008724B2" w:rsidRPr="007A7D2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di</w:t>
            </w:r>
            <w:r w:rsidR="008724B2" w:rsidRPr="007A7D2A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ideare</w:t>
            </w:r>
            <w:r w:rsidR="008724B2" w:rsidRPr="007A7D2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8724B2" w:rsidRPr="007A7D2A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realizzare,</w:t>
            </w:r>
            <w:r w:rsidR="008724B2" w:rsidRPr="007A7D2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anche</w:t>
            </w:r>
            <w:r w:rsidR="008724B2" w:rsidRPr="007A7D2A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attraverso</w:t>
            </w:r>
            <w:r w:rsidR="008724B2" w:rsidRPr="007A7D2A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lang w:val="it-IT"/>
              </w:rPr>
              <w:t>’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improvvisazione</w:t>
            </w:r>
            <w:r w:rsidR="008724B2" w:rsidRPr="007A7D2A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="008724B2" w:rsidRPr="007A7D2A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partecipando</w:t>
            </w:r>
            <w:r w:rsidR="008724B2" w:rsidRPr="007A7D2A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="008724B2" w:rsidRPr="007A7D2A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processi</w:t>
            </w:r>
            <w:r w:rsidR="008724B2" w:rsidRPr="007A7D2A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elaborazione</w:t>
            </w:r>
            <w:r w:rsidR="008724B2" w:rsidRPr="007A7D2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collettiva,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messaggi</w:t>
            </w:r>
            <w:r w:rsidR="008724B2" w:rsidRPr="007A7D2A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musicali</w:t>
            </w:r>
            <w:r w:rsidR="008724B2" w:rsidRPr="007A7D2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multimediali,</w:t>
            </w:r>
            <w:r w:rsidR="008724B2" w:rsidRPr="007A7D2A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nel</w:t>
            </w:r>
            <w:r w:rsidR="008724B2" w:rsidRPr="007A7D2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confronto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critico</w:t>
            </w:r>
            <w:r w:rsidR="008724B2" w:rsidRPr="007A7D2A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 xml:space="preserve">con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modelli</w:t>
            </w:r>
            <w:r w:rsidR="008724B2" w:rsidRPr="007A7D2A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appartenenti</w:t>
            </w:r>
            <w:r w:rsidR="008724B2" w:rsidRPr="007A7D2A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al</w:t>
            </w:r>
            <w:r w:rsidR="008724B2" w:rsidRPr="007A7D2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patrimonio</w:t>
            </w:r>
            <w:r w:rsidR="008724B2" w:rsidRPr="007A7D2A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musicale,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utilizzando</w:t>
            </w:r>
            <w:r w:rsidR="008724B2" w:rsidRPr="007A7D2A">
              <w:rPr>
                <w:rFonts w:ascii="Times New Roman" w:eastAsia="Times New Roman" w:hAnsi="Times New Roman" w:cs="Times New Roman"/>
                <w:lang w:val="it-IT"/>
              </w:rPr>
              <w:t xml:space="preserve"> anche</w:t>
            </w:r>
            <w:r w:rsidR="008724B2" w:rsidRPr="007A7D2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sistemi</w:t>
            </w:r>
            <w:r w:rsidR="008724B2" w:rsidRPr="007A7D2A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="008724B2" w:rsidRPr="007A7D2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informatici.</w:t>
            </w:r>
          </w:p>
          <w:p w:rsidR="00710ACB" w:rsidRPr="007A7D2A" w:rsidRDefault="008724B2" w:rsidP="008B0EC5">
            <w:pPr>
              <w:pStyle w:val="Paragrafoelenco"/>
              <w:numPr>
                <w:ilvl w:val="0"/>
                <w:numId w:val="36"/>
              </w:numPr>
              <w:tabs>
                <w:tab w:val="left" w:pos="463"/>
              </w:tabs>
              <w:spacing w:before="1"/>
              <w:ind w:right="218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A7D2A">
              <w:rPr>
                <w:rFonts w:ascii="Times New Roman"/>
                <w:spacing w:val="-1"/>
                <w:lang w:val="it-IT"/>
              </w:rPr>
              <w:t>Comprende</w:t>
            </w:r>
            <w:r w:rsidRPr="007A7D2A">
              <w:rPr>
                <w:rFonts w:ascii="Times New Roman"/>
                <w:lang w:val="it-IT"/>
              </w:rPr>
              <w:t xml:space="preserve"> e </w:t>
            </w:r>
            <w:r w:rsidRPr="007A7D2A">
              <w:rPr>
                <w:rFonts w:ascii="Times New Roman"/>
                <w:spacing w:val="-1"/>
                <w:lang w:val="it-IT"/>
              </w:rPr>
              <w:t>valuta</w:t>
            </w:r>
            <w:r w:rsidRPr="007A7D2A">
              <w:rPr>
                <w:rFonts w:ascii="Times New Roman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eventi,</w:t>
            </w:r>
            <w:r w:rsidRPr="007A7D2A">
              <w:rPr>
                <w:rFonts w:ascii="Times New Roman"/>
                <w:spacing w:val="-3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materiali,</w:t>
            </w:r>
            <w:r w:rsidRPr="007A7D2A">
              <w:rPr>
                <w:rFonts w:ascii="Times New Roman"/>
                <w:spacing w:val="-3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opere</w:t>
            </w:r>
            <w:r w:rsidRPr="007A7D2A">
              <w:rPr>
                <w:rFonts w:ascii="Times New Roman"/>
                <w:spacing w:val="37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musicali</w:t>
            </w:r>
            <w:r w:rsidRPr="007A7D2A">
              <w:rPr>
                <w:rFonts w:ascii="Times New Roman"/>
                <w:spacing w:val="-2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riconoscendone</w:t>
            </w:r>
            <w:r w:rsidRPr="007A7D2A">
              <w:rPr>
                <w:rFonts w:ascii="Times New Roman"/>
                <w:spacing w:val="-2"/>
                <w:lang w:val="it-IT"/>
              </w:rPr>
              <w:t xml:space="preserve"> </w:t>
            </w:r>
            <w:r w:rsidRPr="007A7D2A">
              <w:rPr>
                <w:rFonts w:ascii="Times New Roman"/>
                <w:lang w:val="it-IT"/>
              </w:rPr>
              <w:t>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significati,</w:t>
            </w:r>
            <w:r w:rsidRPr="007A7D2A">
              <w:rPr>
                <w:rFonts w:ascii="Times New Roman"/>
                <w:spacing w:val="-3"/>
                <w:lang w:val="it-IT"/>
              </w:rPr>
              <w:t xml:space="preserve"> </w:t>
            </w:r>
            <w:r w:rsidRPr="007A7D2A">
              <w:rPr>
                <w:rFonts w:ascii="Times New Roman"/>
                <w:lang w:val="it-IT"/>
              </w:rPr>
              <w:t>anche</w:t>
            </w:r>
            <w:r w:rsidRPr="007A7D2A">
              <w:rPr>
                <w:rFonts w:ascii="Times New Roman"/>
                <w:spacing w:val="39"/>
                <w:lang w:val="it-IT"/>
              </w:rPr>
              <w:t xml:space="preserve"> </w:t>
            </w:r>
            <w:r w:rsidRPr="007A7D2A">
              <w:rPr>
                <w:rFonts w:ascii="Times New Roman"/>
                <w:lang w:val="it-IT"/>
              </w:rPr>
              <w:t xml:space="preserve">in </w:t>
            </w:r>
            <w:r w:rsidRPr="007A7D2A">
              <w:rPr>
                <w:rFonts w:ascii="Times New Roman"/>
                <w:spacing w:val="-1"/>
                <w:lang w:val="it-IT"/>
              </w:rPr>
              <w:t>relazione</w:t>
            </w:r>
            <w:r w:rsidRPr="007A7D2A">
              <w:rPr>
                <w:rFonts w:ascii="Times New Roman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alla</w:t>
            </w:r>
            <w:r w:rsidRPr="007A7D2A">
              <w:rPr>
                <w:rFonts w:ascii="Times New Roman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propria</w:t>
            </w:r>
            <w:r w:rsidRPr="007A7D2A">
              <w:rPr>
                <w:rFonts w:ascii="Times New Roman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esperienza</w:t>
            </w:r>
            <w:r w:rsidRPr="007A7D2A">
              <w:rPr>
                <w:rFonts w:ascii="Times New Roman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musicale</w:t>
            </w:r>
            <w:r w:rsidRPr="007A7D2A">
              <w:rPr>
                <w:rFonts w:ascii="Times New Roman"/>
                <w:spacing w:val="25"/>
                <w:lang w:val="it-IT"/>
              </w:rPr>
              <w:t xml:space="preserve"> </w:t>
            </w:r>
            <w:r w:rsidRPr="007A7D2A">
              <w:rPr>
                <w:rFonts w:ascii="Times New Roman"/>
                <w:lang w:val="it-IT"/>
              </w:rPr>
              <w:t>e ai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diversi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contesti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storico-culturali.</w:t>
            </w:r>
          </w:p>
          <w:p w:rsidR="00710ACB" w:rsidRPr="007A7D2A" w:rsidRDefault="008724B2" w:rsidP="008B0EC5">
            <w:pPr>
              <w:pStyle w:val="Paragrafoelenco"/>
              <w:numPr>
                <w:ilvl w:val="0"/>
                <w:numId w:val="36"/>
              </w:numPr>
              <w:tabs>
                <w:tab w:val="left" w:pos="463"/>
              </w:tabs>
              <w:ind w:right="583"/>
              <w:rPr>
                <w:rFonts w:ascii="Times New Roman" w:eastAsia="Times New Roman" w:hAnsi="Times New Roman" w:cs="Times New Roman"/>
                <w:lang w:val="it-IT"/>
              </w:rPr>
            </w:pPr>
            <w:r w:rsidRPr="007A7D2A">
              <w:rPr>
                <w:rFonts w:ascii="Times New Roman"/>
                <w:spacing w:val="-1"/>
                <w:lang w:val="it-IT"/>
              </w:rPr>
              <w:t>Integra</w:t>
            </w:r>
            <w:r w:rsidRPr="007A7D2A">
              <w:rPr>
                <w:rFonts w:ascii="Times New Roman"/>
                <w:lang w:val="it-IT"/>
              </w:rPr>
              <w:t xml:space="preserve"> con </w:t>
            </w:r>
            <w:r w:rsidRPr="007A7D2A">
              <w:rPr>
                <w:rFonts w:ascii="Times New Roman"/>
                <w:spacing w:val="-1"/>
                <w:lang w:val="it-IT"/>
              </w:rPr>
              <w:t>altri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saperi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lang w:val="it-IT"/>
              </w:rPr>
              <w:t>e</w:t>
            </w:r>
            <w:r w:rsidRPr="007A7D2A">
              <w:rPr>
                <w:rFonts w:ascii="Times New Roman"/>
                <w:spacing w:val="-2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altre</w:t>
            </w:r>
            <w:r w:rsidRPr="007A7D2A">
              <w:rPr>
                <w:rFonts w:ascii="Times New Roman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pratiche</w:t>
            </w:r>
            <w:r w:rsidRPr="007A7D2A">
              <w:rPr>
                <w:rFonts w:ascii="Times New Roman"/>
                <w:spacing w:val="27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artistiche</w:t>
            </w:r>
            <w:r w:rsidRPr="007A7D2A">
              <w:rPr>
                <w:rFonts w:ascii="Times New Roman"/>
                <w:spacing w:val="-2"/>
                <w:lang w:val="it-IT"/>
              </w:rPr>
              <w:t xml:space="preserve"> </w:t>
            </w:r>
            <w:r w:rsidRPr="007A7D2A">
              <w:rPr>
                <w:rFonts w:ascii="Times New Roman"/>
                <w:lang w:val="it-IT"/>
              </w:rPr>
              <w:t xml:space="preserve">le </w:t>
            </w:r>
            <w:r w:rsidRPr="007A7D2A">
              <w:rPr>
                <w:rFonts w:ascii="Times New Roman"/>
                <w:spacing w:val="-1"/>
                <w:lang w:val="it-IT"/>
              </w:rPr>
              <w:t>proprie</w:t>
            </w:r>
            <w:r w:rsidRPr="007A7D2A">
              <w:rPr>
                <w:rFonts w:ascii="Times New Roman"/>
                <w:spacing w:val="-2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esperienze</w:t>
            </w:r>
            <w:r w:rsidRPr="007A7D2A">
              <w:rPr>
                <w:rFonts w:ascii="Times New Roman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musicali,</w:t>
            </w:r>
            <w:r w:rsidRPr="007A7D2A">
              <w:rPr>
                <w:rFonts w:ascii="Times New Roman"/>
                <w:spacing w:val="33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servendosi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anche</w:t>
            </w:r>
            <w:r w:rsidRPr="007A7D2A">
              <w:rPr>
                <w:rFonts w:ascii="Times New Roman"/>
                <w:spacing w:val="-2"/>
                <w:lang w:val="it-IT"/>
              </w:rPr>
              <w:t xml:space="preserve"> </w:t>
            </w:r>
            <w:r w:rsidRPr="007A7D2A">
              <w:rPr>
                <w:rFonts w:ascii="Times New Roman"/>
                <w:lang w:val="it-IT"/>
              </w:rPr>
              <w:t>di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appropriati</w:t>
            </w:r>
            <w:r w:rsidRPr="007A7D2A">
              <w:rPr>
                <w:rFonts w:ascii="Times New Roman"/>
                <w:spacing w:val="-2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 xml:space="preserve">codici </w:t>
            </w:r>
            <w:r w:rsidRPr="007A7D2A">
              <w:rPr>
                <w:rFonts w:ascii="Times New Roman"/>
                <w:lang w:val="it-IT"/>
              </w:rPr>
              <w:t>e</w:t>
            </w:r>
            <w:r w:rsidRPr="007A7D2A">
              <w:rPr>
                <w:rFonts w:ascii="Times New Roman"/>
                <w:spacing w:val="27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sistemi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lang w:val="it-IT"/>
              </w:rPr>
              <w:t>di</w:t>
            </w:r>
            <w:r w:rsidRPr="007A7D2A">
              <w:rPr>
                <w:rFonts w:ascii="Times New Roman"/>
                <w:spacing w:val="1"/>
                <w:lang w:val="it-IT"/>
              </w:rPr>
              <w:t xml:space="preserve"> </w:t>
            </w:r>
            <w:r w:rsidRPr="007A7D2A">
              <w:rPr>
                <w:rFonts w:ascii="Times New Roman"/>
                <w:spacing w:val="-1"/>
                <w:lang w:val="it-IT"/>
              </w:rPr>
              <w:t>codifica.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63B36" w:rsidRDefault="008724B2" w:rsidP="008B0EC5">
            <w:pPr>
              <w:pStyle w:val="Paragrafoelenco"/>
              <w:numPr>
                <w:ilvl w:val="0"/>
                <w:numId w:val="35"/>
              </w:numPr>
              <w:tabs>
                <w:tab w:val="left" w:pos="463"/>
              </w:tabs>
              <w:ind w:right="33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 w:hAnsi="Times New Roman"/>
                <w:lang w:val="it-IT"/>
              </w:rPr>
              <w:t>Saper</w:t>
            </w:r>
            <w:r w:rsidRPr="00563B36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eseguire</w:t>
            </w:r>
            <w:r w:rsidRPr="00563B36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con</w:t>
            </w:r>
            <w:r w:rsidRPr="00563B36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strumenti</w:t>
            </w:r>
            <w:r w:rsidRPr="00563B36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didattici</w:t>
            </w:r>
            <w:r w:rsidRPr="00563B36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di</w:t>
            </w:r>
            <w:r w:rsidRPr="00563B36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vario</w:t>
            </w:r>
            <w:r w:rsidRPr="00563B36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tipo</w:t>
            </w:r>
            <w:r w:rsidRPr="00563B36">
              <w:rPr>
                <w:rFonts w:ascii="Times New Roman" w:hAnsi="Times New Roman"/>
                <w:spacing w:val="30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brani</w:t>
            </w:r>
            <w:r w:rsidRPr="00563B36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di</w:t>
            </w:r>
            <w:r w:rsidRPr="00563B36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media</w:t>
            </w:r>
            <w:r w:rsidRPr="00563B36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difficoltà</w:t>
            </w:r>
            <w:r w:rsidRPr="00563B36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sia</w:t>
            </w:r>
            <w:r w:rsidRPr="00563B36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individualmente</w:t>
            </w:r>
            <w:r w:rsidRPr="00563B36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sia</w:t>
            </w:r>
            <w:r w:rsidRPr="00563B36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1"/>
                <w:lang w:val="it-IT"/>
              </w:rPr>
              <w:t>in</w:t>
            </w:r>
            <w:r w:rsidRPr="00563B36">
              <w:rPr>
                <w:rFonts w:ascii="Times New Roman" w:hAnsi="Times New Roman"/>
                <w:spacing w:val="27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gruppo</w:t>
            </w:r>
            <w:r w:rsidR="00563B36">
              <w:rPr>
                <w:rFonts w:ascii="Times New Roman" w:hAnsi="Times New Roman"/>
                <w:spacing w:val="-1"/>
                <w:lang w:val="it-IT"/>
              </w:rPr>
              <w:t>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5"/>
              </w:numPr>
              <w:tabs>
                <w:tab w:val="left" w:pos="463"/>
              </w:tabs>
              <w:ind w:right="448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Riprodurre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con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voce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imitazione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/o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lettura</w:t>
            </w:r>
            <w:r w:rsidRPr="00563B36">
              <w:rPr>
                <w:rFonts w:ascii="Times New Roman" w:eastAsia="Times New Roman" w:hAnsi="Times New Roman" w:cs="Times New Roman"/>
                <w:spacing w:val="53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brani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corali,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una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563B36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due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voci,</w:t>
            </w:r>
            <w:r w:rsidRPr="00563B36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desunti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dai</w:t>
            </w:r>
            <w:r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vari</w:t>
            </w:r>
            <w:r w:rsidRPr="00563B36">
              <w:rPr>
                <w:rFonts w:ascii="Times New Roman" w:eastAsia="Times New Roman" w:hAnsi="Times New Roman" w:cs="Times New Roman"/>
                <w:spacing w:val="35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repertori,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controllando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="00563B36"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’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espressione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curando</w:t>
            </w:r>
            <w:r w:rsidRPr="00563B36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563B36">
              <w:rPr>
                <w:rFonts w:ascii="Times New Roman" w:eastAsia="Times New Roman" w:hAnsi="Times New Roman" w:cs="Times New Roman"/>
                <w:spacing w:val="39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sincronismo</w:t>
            </w:r>
            <w:r w:rsidRPr="00563B36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</w:t>
            </w:r>
            <w:r w:rsidR="00563B36"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’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amalgama</w:t>
            </w:r>
            <w:r w:rsidRPr="00563B36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delle</w:t>
            </w:r>
            <w:r w:rsidRPr="00563B36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voci</w:t>
            </w:r>
            <w:r w:rsid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5"/>
              </w:numPr>
              <w:tabs>
                <w:tab w:val="left" w:pos="463"/>
              </w:tabs>
              <w:ind w:right="434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spacing w:val="-1"/>
                <w:lang w:val="it-IT"/>
              </w:rPr>
              <w:t>Creare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brani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musicali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strutturati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avvalendosi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57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strumenti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tradizionali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non.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Arrangiare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sequenze</w:t>
            </w:r>
            <w:r w:rsidRPr="00563B36">
              <w:rPr>
                <w:rFonts w:ascii="Times New Roman"/>
                <w:spacing w:val="49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ritmiche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melodiche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preesistenti</w:t>
            </w:r>
            <w:r w:rsidRPr="00563B36">
              <w:rPr>
                <w:rFonts w:asci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modificandone</w:t>
            </w:r>
            <w:r w:rsidRPr="00563B36">
              <w:rPr>
                <w:rFonts w:ascii="Times New Roman"/>
                <w:spacing w:val="47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intenzionalmente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caratteri</w:t>
            </w:r>
            <w:r w:rsidRPr="00563B36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sonori</w:t>
            </w:r>
            <w:r w:rsidRPr="00563B36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ed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espressivi</w:t>
            </w:r>
            <w:r w:rsidR="00563B36">
              <w:rPr>
                <w:rFonts w:ascii="Times New Roman"/>
                <w:spacing w:val="-1"/>
                <w:lang w:val="it-IT"/>
              </w:rPr>
              <w:t>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5"/>
              </w:numPr>
              <w:tabs>
                <w:tab w:val="left" w:pos="463"/>
              </w:tabs>
              <w:ind w:right="759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lang w:val="it-IT"/>
              </w:rPr>
              <w:t>Decodificare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riconoscere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le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caratteristiche</w:t>
            </w:r>
            <w:r w:rsidRPr="00563B36">
              <w:rPr>
                <w:rFonts w:ascii="Times New Roman"/>
                <w:spacing w:val="22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fondamentali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una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partitura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tradizionale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per</w:t>
            </w:r>
            <w:r w:rsidRPr="00563B36">
              <w:rPr>
                <w:rFonts w:ascii="Times New Roman"/>
                <w:spacing w:val="34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orchestra</w:t>
            </w:r>
            <w:r w:rsidR="00563B36">
              <w:rPr>
                <w:rFonts w:ascii="Times New Roman"/>
                <w:lang w:val="it-IT"/>
              </w:rPr>
              <w:t>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5"/>
              </w:numPr>
              <w:tabs>
                <w:tab w:val="left" w:pos="463"/>
              </w:tabs>
              <w:spacing w:before="1"/>
              <w:ind w:right="469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lang w:val="it-IT"/>
              </w:rPr>
              <w:t>Decodificare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semplici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partiture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dal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punto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vista</w:t>
            </w:r>
            <w:r w:rsidRPr="00563B36">
              <w:rPr>
                <w:rFonts w:ascii="Times New Roman"/>
                <w:spacing w:val="36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ritmico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melodico</w:t>
            </w:r>
            <w:r w:rsidR="00563B36">
              <w:rPr>
                <w:rFonts w:ascii="Times New Roman"/>
                <w:spacing w:val="-1"/>
                <w:lang w:val="it-IT"/>
              </w:rPr>
              <w:t>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5"/>
              </w:numPr>
              <w:tabs>
                <w:tab w:val="left" w:pos="463"/>
              </w:tabs>
              <w:ind w:right="1027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spacing w:val="-1"/>
                <w:lang w:val="it-IT"/>
              </w:rPr>
              <w:t>Riconoscere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esempi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partiture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musica</w:t>
            </w:r>
            <w:r w:rsidRPr="00563B36">
              <w:rPr>
                <w:rFonts w:ascii="Times New Roman"/>
                <w:spacing w:val="38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contemporanea</w:t>
            </w:r>
            <w:r w:rsidR="00563B36">
              <w:rPr>
                <w:rFonts w:ascii="Times New Roman"/>
                <w:spacing w:val="-1"/>
                <w:lang w:val="it-IT"/>
              </w:rPr>
              <w:t>.</w:t>
            </w:r>
          </w:p>
          <w:p w:rsidR="00710ACB" w:rsidRPr="007A7D2A" w:rsidRDefault="008724B2" w:rsidP="008B0EC5">
            <w:pPr>
              <w:pStyle w:val="Paragrafoelenco"/>
              <w:numPr>
                <w:ilvl w:val="0"/>
                <w:numId w:val="35"/>
              </w:numPr>
              <w:tabs>
                <w:tab w:val="left" w:pos="463"/>
              </w:tabs>
              <w:ind w:right="5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63B36">
              <w:rPr>
                <w:rFonts w:ascii="Times New Roman"/>
                <w:lang w:val="it-IT"/>
              </w:rPr>
              <w:t>Progettare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realizzare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messaggi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musicali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anche</w:t>
            </w:r>
            <w:r w:rsidRPr="00563B36">
              <w:rPr>
                <w:rFonts w:ascii="Times New Roman"/>
                <w:spacing w:val="31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associati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ad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altri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linguaggi.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7A7D2A" w:rsidRDefault="00710A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ind w:right="234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spacing w:val="-1"/>
                <w:lang w:val="it-IT"/>
              </w:rPr>
              <w:t>Fondamenti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della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tecnica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degli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strumenti</w:t>
            </w:r>
            <w:r w:rsidRPr="00563B36">
              <w:rPr>
                <w:rFonts w:ascii="Times New Roman"/>
                <w:spacing w:val="20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didattici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in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uso</w:t>
            </w:r>
            <w:r w:rsidR="00563B36">
              <w:rPr>
                <w:rFonts w:ascii="Times New Roman"/>
                <w:lang w:val="it-IT"/>
              </w:rPr>
              <w:t>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spacing w:before="1"/>
              <w:ind w:right="193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lang w:val="it-IT"/>
              </w:rPr>
              <w:t>Tecnica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base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del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canto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(riscaldamento,</w:t>
            </w:r>
            <w:r w:rsidRPr="00563B36">
              <w:rPr>
                <w:rFonts w:ascii="Times New Roman"/>
                <w:spacing w:val="35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rilassamento</w:t>
            </w:r>
            <w:r w:rsidRPr="00563B36">
              <w:rPr>
                <w:rFonts w:ascii="Times New Roman"/>
                <w:spacing w:val="-13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corporeo,</w:t>
            </w:r>
            <w:r w:rsidRPr="00563B36">
              <w:rPr>
                <w:rFonts w:ascii="Times New Roman"/>
                <w:spacing w:val="-13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emissione)</w:t>
            </w:r>
            <w:r w:rsidR="00563B36">
              <w:rPr>
                <w:rFonts w:ascii="Times New Roman"/>
                <w:spacing w:val="-1"/>
                <w:lang w:val="it-IT"/>
              </w:rPr>
              <w:t>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ind w:right="722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lang w:val="it-IT"/>
              </w:rPr>
              <w:t>Gli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elementi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base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della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simbologia</w:t>
            </w:r>
            <w:r w:rsidRPr="00563B36">
              <w:rPr>
                <w:rFonts w:ascii="Times New Roman"/>
                <w:spacing w:val="30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musicale.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lang w:val="it-IT"/>
              </w:rPr>
              <w:t>Tecnica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degli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strumenti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didattici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in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uso</w:t>
            </w:r>
          </w:p>
          <w:p w:rsidR="00710ACB" w:rsidRPr="00563B36" w:rsidRDefault="008724B2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finalizzata</w:t>
            </w:r>
            <w:r w:rsidRPr="00563B36">
              <w:rPr>
                <w:rFonts w:ascii="Times New Roman" w:eastAsia="Times New Roman" w:hAnsi="Times New Roman" w:cs="Times New Roman"/>
                <w:spacing w:val="-19"/>
                <w:lang w:val="it-IT"/>
              </w:rPr>
              <w:t xml:space="preserve"> </w:t>
            </w:r>
            <w:r w:rsidR="00563B36" w:rsidRPr="00563B36">
              <w:rPr>
                <w:rFonts w:ascii="Times New Roman" w:eastAsia="Times New Roman" w:hAnsi="Times New Roman" w:cs="Times New Roman"/>
                <w:lang w:val="it-IT"/>
              </w:rPr>
              <w:t>all’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attività</w:t>
            </w:r>
            <w:r w:rsidRPr="00563B36">
              <w:rPr>
                <w:rFonts w:ascii="Times New Roman" w:eastAsia="Times New Roman" w:hAnsi="Times New Roman" w:cs="Times New Roman"/>
                <w:spacing w:val="-1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563B36">
              <w:rPr>
                <w:rFonts w:ascii="Times New Roman" w:eastAsia="Times New Roman" w:hAnsi="Times New Roman" w:cs="Times New Roman"/>
                <w:spacing w:val="-1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musica</w:t>
            </w:r>
            <w:r w:rsidRPr="00563B36">
              <w:rPr>
                <w:rFonts w:ascii="Times New Roman" w:eastAsia="Times New Roman" w:hAnsi="Times New Roman" w:cs="Times New Roman"/>
                <w:spacing w:val="-1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</w:t>
            </w:r>
            <w:r w:rsidR="00563B36"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’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insieme</w:t>
            </w:r>
            <w:r w:rsid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ind w:right="537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ruolo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giocato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dalla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propria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voce</w:t>
            </w:r>
            <w:r w:rsidRPr="00563B36">
              <w:rPr>
                <w:rFonts w:ascii="Times New Roman" w:eastAsia="Times New Roman" w:hAnsi="Times New Roman" w:cs="Times New Roman"/>
                <w:spacing w:val="29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all</w:t>
            </w:r>
            <w:r w:rsidR="00563B36"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’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interno</w:t>
            </w:r>
            <w:r w:rsidRPr="00563B3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563B36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563B36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insieme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monodico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563B36">
              <w:rPr>
                <w:rFonts w:ascii="Times New Roman" w:eastAsia="Times New Roman" w:hAnsi="Times New Roman" w:cs="Times New Roman"/>
                <w:spacing w:val="34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polifonico</w:t>
            </w:r>
            <w:r w:rsid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.</w:t>
            </w:r>
          </w:p>
          <w:p w:rsidR="00710ACB" w:rsidRPr="00563B36" w:rsidRDefault="008724B2" w:rsidP="008B0EC5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ind w:right="151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spacing w:val="-1"/>
                <w:lang w:val="it-IT"/>
              </w:rPr>
              <w:t>Progettazione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realizzazione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messaggi</w:t>
            </w:r>
            <w:r w:rsidRPr="00563B36">
              <w:rPr>
                <w:rFonts w:ascii="Times New Roman"/>
                <w:spacing w:val="59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musicali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anche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associati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ad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altri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linguaggi</w:t>
            </w:r>
            <w:r w:rsidR="00563B36">
              <w:rPr>
                <w:rFonts w:ascii="Times New Roman"/>
                <w:spacing w:val="-1"/>
                <w:lang w:val="it-IT"/>
              </w:rPr>
              <w:t>.</w:t>
            </w:r>
          </w:p>
          <w:p w:rsidR="00710ACB" w:rsidRPr="007A7D2A" w:rsidRDefault="008724B2" w:rsidP="008B0EC5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spacing w:before="1"/>
              <w:ind w:right="91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63B36">
              <w:rPr>
                <w:rFonts w:ascii="Times New Roman" w:hAnsi="Times New Roman"/>
                <w:lang w:val="it-IT"/>
              </w:rPr>
              <w:t>Gli</w:t>
            </w:r>
            <w:r w:rsidRPr="00563B36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elementi</w:t>
            </w:r>
            <w:r w:rsidRPr="00563B36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1"/>
                <w:lang w:val="it-IT"/>
              </w:rPr>
              <w:t>più</w:t>
            </w:r>
            <w:r w:rsidRPr="00563B36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complessi</w:t>
            </w:r>
            <w:r w:rsidRPr="00563B36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della</w:t>
            </w:r>
            <w:r w:rsidRPr="00563B36">
              <w:rPr>
                <w:rFonts w:ascii="Times New Roman" w:hAnsi="Times New Roman"/>
                <w:spacing w:val="27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simbologia</w:t>
            </w:r>
            <w:r w:rsidRPr="00563B36">
              <w:rPr>
                <w:rFonts w:ascii="Times New Roman" w:hAnsi="Times New Roman"/>
                <w:spacing w:val="-1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musicale.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D70625" w:rsidP="00D70625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  <w:r>
        <w:rPr>
          <w:rFonts w:ascii="Times New Roman"/>
          <w:b/>
          <w:color w:val="0000CC"/>
          <w:spacing w:val="-1"/>
          <w:sz w:val="24"/>
        </w:rPr>
        <w:lastRenderedPageBreak/>
        <w:t>ARTE</w:t>
      </w:r>
      <w:r>
        <w:rPr>
          <w:rFonts w:ascii="Times New Roman"/>
          <w:b/>
          <w:color w:val="0000CC"/>
          <w:sz w:val="24"/>
        </w:rPr>
        <w:t xml:space="preserve"> E </w:t>
      </w:r>
      <w:r>
        <w:rPr>
          <w:rFonts w:ascii="Times New Roman"/>
          <w:b/>
          <w:color w:val="0000CC"/>
          <w:spacing w:val="-1"/>
          <w:sz w:val="24"/>
        </w:rPr>
        <w:t>IMMAGINE</w:t>
      </w:r>
    </w:p>
    <w:p w:rsidR="00710ACB" w:rsidRPr="00876FB6" w:rsidRDefault="00710ACB">
      <w:pPr>
        <w:spacing w:before="9"/>
        <w:rPr>
          <w:rFonts w:ascii="Times New Roman" w:eastAsia="Times New Roman" w:hAnsi="Times New Roman" w:cs="Times New Roman"/>
          <w:color w:val="FF0000"/>
          <w:sz w:val="18"/>
          <w:szCs w:val="18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3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481F5B" w:rsidRDefault="008724B2">
            <w:pPr>
              <w:pStyle w:val="TableParagraph"/>
              <w:spacing w:before="183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481F5B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481F5B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72" w:lineRule="exact"/>
              <w:ind w:left="25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481F5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481F5B" w:rsidRDefault="00481F5B">
            <w:pPr>
              <w:pStyle w:val="TableParagraph"/>
              <w:ind w:left="247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(A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l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dell’Infanzia)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IMMAGINI,</w:t>
            </w:r>
            <w:r w:rsidRPr="00481F5B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SUONI,</w:t>
            </w:r>
            <w:r w:rsidRPr="00481F5B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COLORI</w:t>
            </w:r>
          </w:p>
        </w:tc>
      </w:tr>
      <w:tr w:rsidR="00710ACB" w:rsidRPr="003C2DED">
        <w:trPr>
          <w:trHeight w:hRule="exact" w:val="632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33"/>
              </w:numPr>
              <w:tabs>
                <w:tab w:val="left" w:pos="463"/>
              </w:tabs>
              <w:spacing w:line="239" w:lineRule="auto"/>
              <w:ind w:right="5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bambino</w:t>
            </w:r>
            <w:r w:rsidRPr="00481F5B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inventa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storie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sa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esprimerle</w:t>
            </w:r>
            <w:r w:rsidRPr="00481F5B">
              <w:rPr>
                <w:rFonts w:ascii="Times New Roman" w:hAns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attraverso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drammatizzazione,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disegno,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481F5B">
              <w:rPr>
                <w:rFonts w:ascii="Times New Roman" w:hAns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pittura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altre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attività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manipolative.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3"/>
              </w:numPr>
              <w:tabs>
                <w:tab w:val="left" w:pos="463"/>
              </w:tabs>
              <w:spacing w:before="1"/>
              <w:ind w:right="1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Utilizza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strumenti,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tecniche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espressive</w:t>
            </w:r>
            <w:r w:rsidRPr="00481F5B">
              <w:rPr>
                <w:rFonts w:ascii="Times New Roman"/>
                <w:spacing w:val="6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creative.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3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Sviluppa</w:t>
            </w:r>
            <w:r w:rsidRPr="00481F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interesse</w:t>
            </w:r>
            <w:r w:rsidRPr="00481F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481F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481F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fruizione</w:t>
            </w:r>
            <w:r w:rsidRPr="00481F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481F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opere</w:t>
            </w:r>
            <w:r w:rsidRPr="00481F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d‟arte.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Titolo1"/>
              <w:numPr>
                <w:ilvl w:val="0"/>
                <w:numId w:val="32"/>
              </w:numPr>
              <w:tabs>
                <w:tab w:val="left" w:pos="463"/>
              </w:tabs>
              <w:ind w:right="171"/>
              <w:rPr>
                <w:lang w:val="it-IT"/>
              </w:rPr>
            </w:pPr>
            <w:r w:rsidRPr="00481F5B">
              <w:rPr>
                <w:spacing w:val="-1"/>
                <w:lang w:val="it-IT"/>
              </w:rPr>
              <w:t>Esprimersi</w:t>
            </w:r>
            <w:r w:rsidRPr="00481F5B">
              <w:rPr>
                <w:lang w:val="it-IT"/>
              </w:rPr>
              <w:t xml:space="preserve"> attraverso il </w:t>
            </w:r>
            <w:r w:rsidRPr="00481F5B">
              <w:rPr>
                <w:spacing w:val="-1"/>
                <w:lang w:val="it-IT"/>
              </w:rPr>
              <w:t>linguaggio</w:t>
            </w:r>
            <w:r w:rsidRPr="00481F5B">
              <w:rPr>
                <w:spacing w:val="2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grafico-</w:t>
            </w:r>
            <w:r w:rsidRPr="00481F5B">
              <w:rPr>
                <w:spacing w:val="43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pittorico</w:t>
            </w:r>
            <w:r w:rsidRPr="00481F5B">
              <w:rPr>
                <w:lang w:val="it-IT"/>
              </w:rPr>
              <w:t xml:space="preserve"> e</w:t>
            </w:r>
            <w:r w:rsidRPr="00481F5B">
              <w:rPr>
                <w:spacing w:val="-1"/>
                <w:lang w:val="it-IT"/>
              </w:rPr>
              <w:t xml:space="preserve"> altre</w:t>
            </w:r>
            <w:r w:rsidRPr="00481F5B">
              <w:rPr>
                <w:spacing w:val="-2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attività</w:t>
            </w:r>
            <w:r w:rsidRPr="00481F5B">
              <w:rPr>
                <w:lang w:val="it-IT"/>
              </w:rPr>
              <w:t xml:space="preserve"> manipolative:</w:t>
            </w:r>
            <w:r w:rsidRPr="00481F5B">
              <w:rPr>
                <w:spacing w:val="39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disegnare,</w:t>
            </w:r>
            <w:r w:rsidRPr="00481F5B">
              <w:rPr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dipingere,</w:t>
            </w:r>
            <w:r w:rsidRPr="00481F5B">
              <w:rPr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modellare,</w:t>
            </w:r>
            <w:r w:rsidRPr="00481F5B">
              <w:rPr>
                <w:lang w:val="it-IT"/>
              </w:rPr>
              <w:t xml:space="preserve"> dare</w:t>
            </w:r>
            <w:r w:rsidRPr="00481F5B">
              <w:rPr>
                <w:spacing w:val="-2"/>
                <w:lang w:val="it-IT"/>
              </w:rPr>
              <w:t xml:space="preserve"> </w:t>
            </w:r>
            <w:r w:rsidRPr="00481F5B">
              <w:rPr>
                <w:lang w:val="it-IT"/>
              </w:rPr>
              <w:t>forma</w:t>
            </w:r>
            <w:r w:rsidRPr="00481F5B">
              <w:rPr>
                <w:spacing w:val="49"/>
                <w:lang w:val="it-IT"/>
              </w:rPr>
              <w:t xml:space="preserve"> </w:t>
            </w:r>
            <w:r w:rsidRPr="00481F5B">
              <w:rPr>
                <w:lang w:val="it-IT"/>
              </w:rPr>
              <w:t>e</w:t>
            </w:r>
            <w:r w:rsidRPr="00481F5B">
              <w:rPr>
                <w:spacing w:val="-1"/>
                <w:lang w:val="it-IT"/>
              </w:rPr>
              <w:t xml:space="preserve"> colore</w:t>
            </w:r>
            <w:r w:rsidRPr="00481F5B">
              <w:rPr>
                <w:spacing w:val="1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all'esperienza,</w:t>
            </w:r>
            <w:r w:rsidRPr="00481F5B">
              <w:rPr>
                <w:lang w:val="it-IT"/>
              </w:rPr>
              <w:t xml:space="preserve"> individualmente e</w:t>
            </w:r>
            <w:r w:rsidRPr="00481F5B">
              <w:rPr>
                <w:spacing w:val="-2"/>
                <w:lang w:val="it-IT"/>
              </w:rPr>
              <w:t xml:space="preserve"> </w:t>
            </w:r>
            <w:r w:rsidRPr="00481F5B">
              <w:rPr>
                <w:lang w:val="it-IT"/>
              </w:rPr>
              <w:t>in</w:t>
            </w:r>
            <w:r w:rsidRPr="00481F5B">
              <w:rPr>
                <w:spacing w:val="31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gruppo,</w:t>
            </w:r>
            <w:r w:rsidRPr="00481F5B">
              <w:rPr>
                <w:spacing w:val="2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con</w:t>
            </w:r>
            <w:r w:rsidRPr="00481F5B">
              <w:rPr>
                <w:lang w:val="it-IT"/>
              </w:rPr>
              <w:t xml:space="preserve"> una</w:t>
            </w:r>
            <w:r w:rsidRPr="00481F5B">
              <w:rPr>
                <w:spacing w:val="-1"/>
                <w:lang w:val="it-IT"/>
              </w:rPr>
              <w:t xml:space="preserve"> varietà</w:t>
            </w:r>
            <w:r w:rsidRPr="00481F5B">
              <w:rPr>
                <w:spacing w:val="1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creativa,</w:t>
            </w:r>
            <w:r w:rsidRPr="00481F5B">
              <w:rPr>
                <w:spacing w:val="1"/>
                <w:lang w:val="it-IT"/>
              </w:rPr>
              <w:t xml:space="preserve"> </w:t>
            </w:r>
            <w:r w:rsidRPr="00481F5B">
              <w:rPr>
                <w:lang w:val="it-IT"/>
              </w:rPr>
              <w:t>di</w:t>
            </w:r>
            <w:r w:rsidRPr="00481F5B">
              <w:rPr>
                <w:spacing w:val="35"/>
                <w:lang w:val="it-IT"/>
              </w:rPr>
              <w:t xml:space="preserve"> </w:t>
            </w:r>
            <w:r w:rsidRPr="00481F5B">
              <w:rPr>
                <w:spacing w:val="-1"/>
                <w:lang w:val="it-IT"/>
              </w:rPr>
              <w:t>tecniche,</w:t>
            </w:r>
            <w:r w:rsidRPr="00481F5B">
              <w:rPr>
                <w:lang w:val="it-IT"/>
              </w:rPr>
              <w:t xml:space="preserve"> strumenti e </w:t>
            </w:r>
            <w:r w:rsidRPr="00481F5B">
              <w:rPr>
                <w:spacing w:val="-1"/>
                <w:lang w:val="it-IT"/>
              </w:rPr>
              <w:t>materiali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2"/>
              </w:numPr>
              <w:tabs>
                <w:tab w:val="left" w:pos="463"/>
              </w:tabs>
              <w:spacing w:line="239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spacing w:val="-1"/>
                <w:sz w:val="24"/>
                <w:lang w:val="it-IT"/>
              </w:rPr>
              <w:t>Scegliere,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individualmente e</w:t>
            </w:r>
            <w:r w:rsidRPr="00481F5B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in gruppo,</w:t>
            </w:r>
            <w:r w:rsidRPr="00481F5B">
              <w:rPr>
                <w:rFonts w:ascii="Times New Roman"/>
                <w:spacing w:val="25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materiali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e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 xml:space="preserve">strumenti in relazione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al</w:t>
            </w:r>
            <w:r w:rsidRPr="00481F5B">
              <w:rPr>
                <w:rFonts w:ascii="Times New Roman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>progetto</w:t>
            </w:r>
            <w:r w:rsidRPr="00481F5B">
              <w:rPr>
                <w:rFonts w:ascii="Times New Roman"/>
                <w:spacing w:val="23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sz w:val="24"/>
                <w:lang w:val="it-IT"/>
              </w:rPr>
              <w:t>da</w:t>
            </w:r>
            <w:r w:rsidRPr="00481F5B">
              <w:rPr>
                <w:rFonts w:ascii="Times New Roman"/>
                <w:spacing w:val="-1"/>
                <w:sz w:val="24"/>
                <w:lang w:val="it-IT"/>
              </w:rPr>
              <w:t xml:space="preserve"> realizzare.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31"/>
              </w:numPr>
              <w:tabs>
                <w:tab w:val="left" w:pos="465"/>
              </w:tabs>
              <w:spacing w:line="22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Visita</w:t>
            </w:r>
            <w:proofErr w:type="spellEnd"/>
            <w:r w:rsidRPr="00481F5B">
              <w:rPr>
                <w:rFonts w:ascii="Times New Roman"/>
                <w:spacing w:val="-6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a</w:t>
            </w:r>
            <w:r w:rsidRPr="00481F5B"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mostre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1"/>
              </w:numPr>
              <w:tabs>
                <w:tab w:val="left" w:pos="465"/>
              </w:tabs>
              <w:ind w:right="56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Osservazione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opere</w:t>
            </w:r>
            <w:r w:rsidRPr="00481F5B">
              <w:rPr>
                <w:rFonts w:asci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d'arte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1"/>
              </w:numPr>
              <w:tabs>
                <w:tab w:val="left" w:pos="465"/>
              </w:tabs>
              <w:spacing w:before="1"/>
              <w:ind w:right="3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Rappresentazione</w:t>
            </w:r>
            <w:r w:rsidRPr="00481F5B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grafico-pittorica</w:t>
            </w:r>
            <w:r w:rsidRPr="00481F5B">
              <w:rPr>
                <w:rFonts w:ascii="Times New Roman" w:hAnsi="Times New Roman"/>
                <w:spacing w:val="-1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481F5B">
              <w:rPr>
                <w:rFonts w:ascii="Times New Roman" w:hAnsi="Times New Roman"/>
                <w:spacing w:val="36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proprio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vissuto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realtà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circostante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23"/>
          <w:pgSz w:w="15840" w:h="12240" w:orient="landscape"/>
          <w:pgMar w:top="112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5F7E56" w:rsidRDefault="00710A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5F7E56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F7E56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5F7E56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5F7E56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5F7E56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5F7E56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5F7E56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5F7E56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5F7E56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B20EF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B20EF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876FB6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(al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876FB6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5F7E56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F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307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F7E56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 w:rsidP="00B20EF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0EFB">
              <w:rPr>
                <w:rFonts w:ascii="Times New Roman"/>
                <w:b/>
                <w:color w:val="0000CC"/>
                <w:spacing w:val="-1"/>
              </w:rPr>
              <w:t>ARTE E IMMAGINE</w:t>
            </w:r>
          </w:p>
        </w:tc>
      </w:tr>
      <w:tr w:rsidR="00710ACB" w:rsidRPr="003C2DED">
        <w:trPr>
          <w:trHeight w:hRule="exact" w:val="8337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EFB" w:rsidRPr="00B20EFB" w:rsidRDefault="00B20EFB" w:rsidP="00B20EFB">
            <w:pPr>
              <w:pStyle w:val="Paragrafoelenco"/>
              <w:tabs>
                <w:tab w:val="left" w:pos="463"/>
              </w:tabs>
              <w:ind w:left="462" w:right="10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30"/>
              </w:numPr>
              <w:tabs>
                <w:tab w:val="left" w:pos="463"/>
              </w:tabs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5F7E56"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realizza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elaborati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personali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creativi</w:t>
            </w:r>
            <w:r w:rsidRPr="005F7E56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sulla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base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="005F7E56"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ideazione</w:t>
            </w:r>
            <w:r w:rsidRPr="005F7E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progettazione</w:t>
            </w:r>
            <w:r w:rsidRPr="005F7E56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originale,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applicando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conoscenze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regole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5F7E56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linguaggio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visivo,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scegliendo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modo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funzionale</w:t>
            </w:r>
            <w:r w:rsidRPr="005F7E56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tecniche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materiali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differenti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5F7E56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5F7E56"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integrazione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F7E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più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media</w:t>
            </w:r>
            <w:r w:rsidRPr="005F7E5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codici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espressivi.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30"/>
              </w:numPr>
              <w:tabs>
                <w:tab w:val="left" w:pos="463"/>
              </w:tabs>
              <w:spacing w:before="1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Padroneggia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elementi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principali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linguaggio</w:t>
            </w:r>
            <w:r w:rsidRPr="005F7E56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visivo,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legge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comprende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significati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statistiche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in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movimento,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filmati</w:t>
            </w:r>
            <w:r w:rsidRPr="005F7E56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audiovisivi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prodotti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multimediali.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30"/>
              </w:numPr>
              <w:tabs>
                <w:tab w:val="left" w:pos="463"/>
              </w:tabs>
              <w:ind w:right="10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Legge</w:t>
            </w:r>
            <w:r w:rsidRPr="005F7E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opere</w:t>
            </w:r>
            <w:r w:rsidRPr="005F7E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più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significative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prodotte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ell</w:t>
            </w:r>
            <w:r w:rsidR="005F7E56"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arte</w:t>
            </w:r>
            <w:r w:rsidRPr="005F7E56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antica,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medie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vale,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moderna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contemporanea,</w:t>
            </w:r>
            <w:r w:rsidRPr="005F7E56"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sapendole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collocare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nei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rispettivi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contesti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storici,</w:t>
            </w:r>
            <w:r w:rsidRPr="005F7E56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culturali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ambientali;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riconosce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valore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culturale</w:t>
            </w:r>
            <w:r w:rsidRPr="005F7E56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immagini,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opere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oggetti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artigianali</w:t>
            </w:r>
            <w:r w:rsidRPr="005F7E56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prodotti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paesi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diversi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proprio.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30"/>
              </w:numPr>
              <w:tabs>
                <w:tab w:val="left" w:pos="463"/>
              </w:tabs>
              <w:ind w:right="2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Riconosce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5F7E56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elementi</w:t>
            </w:r>
            <w:r w:rsidRPr="005F7E56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principali</w:t>
            </w:r>
            <w:r w:rsidRPr="005F7E56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patrimonio</w:t>
            </w:r>
            <w:r w:rsidRPr="005F7E56">
              <w:rPr>
                <w:rFonts w:ascii="Times New Roman" w:hAns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culturale,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artistico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ambientale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proprio</w:t>
            </w:r>
            <w:r w:rsidRPr="005F7E56">
              <w:rPr>
                <w:rFonts w:ascii="Times New Roman" w:hAnsi="Times New Roman"/>
                <w:spacing w:val="20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territorio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ed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sensibile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ai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problemi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sua</w:t>
            </w:r>
            <w:r w:rsidRPr="005F7E56">
              <w:rPr>
                <w:rFonts w:ascii="Times New Roman" w:hAnsi="Times New Roman"/>
                <w:spacing w:val="20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tutela</w:t>
            </w:r>
            <w:r w:rsidRPr="005F7E56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conservazione.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30"/>
              </w:numPr>
              <w:tabs>
                <w:tab w:val="left" w:pos="463"/>
              </w:tabs>
              <w:ind w:right="2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Analizza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descrive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beni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culturali,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5F7E56">
              <w:rPr>
                <w:rFonts w:asci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statiche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multimediali,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utilizzando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il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linguaggio</w:t>
            </w:r>
            <w:r w:rsidRPr="005F7E56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appropriato.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710A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710ACB" w:rsidRPr="00B20EFB" w:rsidRDefault="008724B2">
            <w:pPr>
              <w:pStyle w:val="TableParagraph"/>
              <w:spacing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EFB">
              <w:rPr>
                <w:rFonts w:ascii="Times New Roman"/>
                <w:i/>
                <w:spacing w:val="-1"/>
                <w:sz w:val="16"/>
              </w:rPr>
              <w:t xml:space="preserve">ESPRIMERSI </w:t>
            </w:r>
            <w:r w:rsidRPr="00B20EFB">
              <w:rPr>
                <w:rFonts w:ascii="Times New Roman"/>
                <w:i/>
                <w:sz w:val="16"/>
              </w:rPr>
              <w:t>E</w:t>
            </w:r>
            <w:r w:rsidRPr="00B20EFB">
              <w:rPr>
                <w:rFonts w:ascii="Times New Roman"/>
                <w:i/>
                <w:spacing w:val="-2"/>
                <w:sz w:val="16"/>
              </w:rPr>
              <w:t xml:space="preserve"> </w:t>
            </w:r>
            <w:r w:rsidRPr="00B20EFB">
              <w:rPr>
                <w:rFonts w:ascii="Times New Roman"/>
                <w:i/>
                <w:spacing w:val="-1"/>
                <w:sz w:val="16"/>
              </w:rPr>
              <w:t>COMUNICARE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29"/>
              </w:numPr>
              <w:tabs>
                <w:tab w:val="left" w:pos="463"/>
              </w:tabs>
              <w:ind w:right="5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Esprimere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sensazioni,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emozioni,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pensieri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B20EFB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produzioni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vario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tipo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(grafiche,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plastiche,</w:t>
            </w:r>
            <w:r w:rsidRPr="00B20EFB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multimediali...)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utilizzando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B20EF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tecniche</w:t>
            </w:r>
            <w:r w:rsidRPr="00B20EFB">
              <w:rPr>
                <w:rFonts w:ascii="Times New Roman"/>
                <w:spacing w:val="79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adeguate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integrando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diversi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linguaggi.</w:t>
            </w:r>
          </w:p>
          <w:p w:rsidR="00B20EFB" w:rsidRPr="00B20EFB" w:rsidRDefault="00B20EFB" w:rsidP="00B20EFB">
            <w:pPr>
              <w:pStyle w:val="Paragrafoelenco"/>
              <w:tabs>
                <w:tab w:val="left" w:pos="463"/>
              </w:tabs>
              <w:ind w:left="462" w:right="5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B20EFB" w:rsidRDefault="008724B2">
            <w:pPr>
              <w:pStyle w:val="TableParagraph"/>
              <w:spacing w:before="1"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B20EFB">
              <w:rPr>
                <w:rFonts w:ascii="Times New Roman"/>
                <w:i/>
                <w:spacing w:val="-1"/>
                <w:sz w:val="16"/>
                <w:lang w:val="it-IT"/>
              </w:rPr>
              <w:t>OSSERVARE</w:t>
            </w:r>
            <w:r w:rsidRPr="00B20EFB">
              <w:rPr>
                <w:rFonts w:ascii="Times New Roman"/>
                <w:i/>
                <w:spacing w:val="1"/>
                <w:sz w:val="16"/>
                <w:lang w:val="it-IT"/>
              </w:rPr>
              <w:t xml:space="preserve"> </w:t>
            </w:r>
            <w:r w:rsidRPr="00B20EFB">
              <w:rPr>
                <w:rFonts w:ascii="Times New Roman"/>
                <w:i/>
                <w:sz w:val="16"/>
                <w:lang w:val="it-IT"/>
              </w:rPr>
              <w:t>E</w:t>
            </w:r>
            <w:r w:rsidRPr="00B20EFB">
              <w:rPr>
                <w:rFonts w:ascii="Times New Roman"/>
                <w:i/>
                <w:spacing w:val="-2"/>
                <w:sz w:val="16"/>
                <w:lang w:val="it-IT"/>
              </w:rPr>
              <w:t xml:space="preserve"> </w:t>
            </w:r>
            <w:r w:rsidRPr="00B20EFB">
              <w:rPr>
                <w:rFonts w:ascii="Times New Roman"/>
                <w:i/>
                <w:spacing w:val="-1"/>
                <w:sz w:val="16"/>
                <w:lang w:val="it-IT"/>
              </w:rPr>
              <w:t>LEGGERE</w:t>
            </w:r>
            <w:r w:rsidRPr="00B20EFB">
              <w:rPr>
                <w:rFonts w:ascii="Times New Roman"/>
                <w:i/>
                <w:spacing w:val="-2"/>
                <w:sz w:val="16"/>
                <w:lang w:val="it-IT"/>
              </w:rPr>
              <w:t xml:space="preserve"> </w:t>
            </w:r>
            <w:r w:rsidRPr="00B20EFB">
              <w:rPr>
                <w:rFonts w:ascii="Times New Roman"/>
                <w:i/>
                <w:spacing w:val="-1"/>
                <w:sz w:val="16"/>
                <w:lang w:val="it-IT"/>
              </w:rPr>
              <w:t>LE</w:t>
            </w:r>
            <w:r w:rsidRPr="00B20EFB">
              <w:rPr>
                <w:rFonts w:ascii="Times New Roman"/>
                <w:i/>
                <w:sz w:val="16"/>
                <w:lang w:val="it-IT"/>
              </w:rPr>
              <w:t xml:space="preserve"> </w:t>
            </w:r>
            <w:r w:rsidRPr="00B20EFB">
              <w:rPr>
                <w:rFonts w:ascii="Times New Roman"/>
                <w:i/>
                <w:spacing w:val="-2"/>
                <w:sz w:val="16"/>
                <w:lang w:val="it-IT"/>
              </w:rPr>
              <w:t>IMMAGINI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29"/>
              </w:numPr>
              <w:tabs>
                <w:tab w:val="left" w:pos="463"/>
              </w:tabs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Riconoscere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attraverso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approccio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operativo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linee,</w:t>
            </w:r>
            <w:r w:rsidRPr="00B20EFB">
              <w:rPr>
                <w:rFonts w:ascii="Times New Roman"/>
                <w:spacing w:val="52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colori,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forme,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volume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la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struttura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compositiva</w:t>
            </w:r>
            <w:r w:rsidRPr="00B20EFB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presente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linguaggio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delle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immagini.</w:t>
            </w:r>
          </w:p>
          <w:p w:rsidR="00B20EFB" w:rsidRPr="00B20EFB" w:rsidRDefault="00B20EFB" w:rsidP="00B20EFB">
            <w:pPr>
              <w:pStyle w:val="Paragrafoelenco"/>
              <w:tabs>
                <w:tab w:val="left" w:pos="463"/>
              </w:tabs>
              <w:ind w:left="462" w:right="17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B20EFB" w:rsidRDefault="008724B2">
            <w:pPr>
              <w:pStyle w:val="TableParagraph"/>
              <w:spacing w:before="1"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COMPRENDERE</w:t>
            </w:r>
            <w:r w:rsidRPr="00B20EFB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B20EFB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APPREZZARE</w:t>
            </w:r>
            <w:r w:rsidRPr="00B20EFB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LE</w:t>
            </w:r>
            <w:r w:rsidRPr="00B20E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OPERE</w:t>
            </w:r>
            <w:r w:rsidRPr="00B20E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D’ARTE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29"/>
              </w:numPr>
              <w:tabs>
                <w:tab w:val="left" w:pos="463"/>
              </w:tabs>
              <w:ind w:right="24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hAnsi="Times New Roman"/>
                <w:sz w:val="20"/>
                <w:lang w:val="it-IT"/>
              </w:rPr>
              <w:t>Esplorare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immagini,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forme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oggetti</w:t>
            </w:r>
            <w:r w:rsidRPr="00B20EF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presenti</w:t>
            </w:r>
            <w:r w:rsidRPr="00B20EFB">
              <w:rPr>
                <w:rFonts w:ascii="Times New Roman" w:hAns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nell'ambiente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utilizzando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capacità</w:t>
            </w:r>
            <w:r w:rsidRPr="00B20EF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visive,</w:t>
            </w:r>
            <w:r w:rsidRPr="00B20EF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uditive,</w:t>
            </w:r>
            <w:r w:rsidRPr="00B20EFB">
              <w:rPr>
                <w:rFonts w:ascii="Times New Roman" w:hAnsi="Times New Roman"/>
                <w:spacing w:val="61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olfattive,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pacing w:val="-1"/>
                <w:sz w:val="20"/>
                <w:lang w:val="it-IT"/>
              </w:rPr>
              <w:t>gestuali,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tattili</w:t>
            </w:r>
            <w:r w:rsidRPr="00B20EF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B20EF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 w:hAnsi="Times New Roman"/>
                <w:sz w:val="20"/>
                <w:lang w:val="it-IT"/>
              </w:rPr>
              <w:t>cinestetiche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29"/>
              </w:numPr>
              <w:tabs>
                <w:tab w:val="left" w:pos="463"/>
              </w:tabs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z w:val="20"/>
                <w:lang w:val="it-IT"/>
              </w:rPr>
              <w:t>Guardare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con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consapevolezza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statiche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B20EFB">
              <w:rPr>
                <w:rFonts w:asci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movimento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descrivendo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verbalmente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le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emozioni</w:t>
            </w:r>
            <w:r w:rsidRPr="00B20EF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le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impressioni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prodotte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dai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suoni,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 xml:space="preserve">dai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gesti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dalle</w:t>
            </w:r>
            <w:r w:rsidRPr="00B20EFB">
              <w:rPr>
                <w:rFonts w:asci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espressioni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dei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personaggi,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dalle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forme,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dalle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luci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dai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colori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altro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EFB" w:rsidRPr="00B20EFB" w:rsidRDefault="00B20EFB" w:rsidP="00B20EFB">
            <w:pPr>
              <w:pStyle w:val="Paragrafoelenco"/>
              <w:tabs>
                <w:tab w:val="left" w:pos="465"/>
              </w:tabs>
              <w:spacing w:line="238" w:lineRule="auto"/>
              <w:ind w:left="464" w:right="14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28"/>
              </w:numPr>
              <w:tabs>
                <w:tab w:val="left" w:pos="465"/>
              </w:tabs>
              <w:spacing w:line="238" w:lineRule="auto"/>
              <w:ind w:right="14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z w:val="20"/>
                <w:lang w:val="it-IT"/>
              </w:rPr>
              <w:t>Gli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del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linguaggio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visivo: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segno,</w:t>
            </w:r>
            <w:r w:rsidRPr="00B20EFB">
              <w:rPr>
                <w:rFonts w:ascii="Times New Roman"/>
                <w:spacing w:val="46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punto,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linea,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colore</w:t>
            </w:r>
            <w:r w:rsidRPr="00B20EF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(spettro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cromatico),</w:t>
            </w:r>
            <w:r w:rsidRPr="00B20EFB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forme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(sequenze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e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ritmi,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dimensioni)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28"/>
              </w:numPr>
              <w:tabs>
                <w:tab w:val="left" w:pos="465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/>
                <w:spacing w:val="-1"/>
                <w:sz w:val="20"/>
                <w:lang w:val="it-IT"/>
              </w:rPr>
              <w:t>Diversi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modi</w:t>
            </w:r>
            <w:r w:rsidRPr="00B20EF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di</w:t>
            </w:r>
            <w:r w:rsidRPr="00B20EF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pacing w:val="-1"/>
                <w:sz w:val="20"/>
                <w:lang w:val="it-IT"/>
              </w:rPr>
              <w:t>utilizzo</w:t>
            </w:r>
            <w:r w:rsidRPr="00B20EF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dello</w:t>
            </w:r>
            <w:r w:rsidRPr="00B20EF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20EFB">
              <w:rPr>
                <w:rFonts w:ascii="Times New Roman"/>
                <w:sz w:val="20"/>
                <w:lang w:val="it-IT"/>
              </w:rPr>
              <w:t>spazio.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24"/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35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5F7E56" w:rsidRDefault="008724B2" w:rsidP="008B0EC5">
            <w:pPr>
              <w:pStyle w:val="Paragrafoelenco"/>
              <w:numPr>
                <w:ilvl w:val="0"/>
                <w:numId w:val="27"/>
              </w:numPr>
              <w:tabs>
                <w:tab w:val="left" w:pos="463"/>
              </w:tabs>
              <w:spacing w:line="239" w:lineRule="auto"/>
              <w:ind w:right="12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5F7E56"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utilizza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conoscenze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5F7E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abilità</w:t>
            </w:r>
            <w:r w:rsidRPr="005F7E56"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relative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linguaggio</w:t>
            </w:r>
            <w:r w:rsidRPr="005F7E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visivo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produrre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varie</w:t>
            </w:r>
            <w:r w:rsidRPr="005F7E56"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tipologie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testi</w:t>
            </w:r>
            <w:r w:rsidRPr="005F7E56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visivi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(espressivi,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narrativi,</w:t>
            </w:r>
            <w:r w:rsidRPr="005F7E56"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rappresentativi,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comunicativi)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rielaborare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5F7E56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modo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creativo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immagini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con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molteplici</w:t>
            </w:r>
            <w:r w:rsidRPr="005F7E56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tecniche,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materiali</w:t>
            </w:r>
            <w:r w:rsidRPr="005F7E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strumenti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(grafico-espressivi,</w:t>
            </w:r>
            <w:r w:rsidRPr="005F7E56"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pittorici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plastici,</w:t>
            </w:r>
            <w:r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ma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audiovisivi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multimediali).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7"/>
              </w:numPr>
              <w:tabs>
                <w:tab w:val="left" w:pos="463"/>
              </w:tabs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grado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osservare,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esplorare,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descrivere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leggere</w:t>
            </w:r>
            <w:r w:rsidRPr="005F7E5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immagini</w:t>
            </w:r>
            <w:r w:rsidRPr="005F7E5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(opere</w:t>
            </w:r>
            <w:r w:rsidRPr="005F7E5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="005F7E56"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d’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arte,</w:t>
            </w:r>
            <w:r w:rsidRPr="005F7E5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fotografie,</w:t>
            </w:r>
            <w:r w:rsidRPr="005F7E56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manifesti,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fumetti,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ecc.)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messaggi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multimediali</w:t>
            </w:r>
            <w:r w:rsidRPr="005F7E56"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(spot,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filmati,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videoclip,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ecc.).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7"/>
              </w:numPr>
              <w:tabs>
                <w:tab w:val="left" w:pos="463"/>
              </w:tabs>
              <w:spacing w:before="1"/>
              <w:ind w:right="3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Individua</w:t>
            </w:r>
            <w:r w:rsidRPr="005F7E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principali</w:t>
            </w:r>
            <w:r w:rsidRPr="005F7E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aspetti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formali</w:t>
            </w:r>
            <w:r w:rsidRPr="005F7E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="005F7E56"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dell’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opera</w:t>
            </w:r>
            <w:r w:rsidRPr="005F7E56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="005F7E56"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d’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arte;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apprezza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opere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artistiche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artigianali</w:t>
            </w:r>
            <w:r w:rsidRPr="005F7E56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provenienti</w:t>
            </w:r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culture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diverse</w:t>
            </w:r>
            <w:r w:rsidRPr="005F7E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dalla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propria.</w:t>
            </w:r>
          </w:p>
          <w:p w:rsidR="00710ACB" w:rsidRPr="00876FB6" w:rsidRDefault="008724B2" w:rsidP="008B0EC5">
            <w:pPr>
              <w:pStyle w:val="Paragrafoelenco"/>
              <w:numPr>
                <w:ilvl w:val="0"/>
                <w:numId w:val="27"/>
              </w:numPr>
              <w:tabs>
                <w:tab w:val="left" w:pos="463"/>
              </w:tabs>
              <w:ind w:right="556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Conosce</w:t>
            </w:r>
            <w:r w:rsidRPr="005F7E56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i</w:t>
            </w:r>
            <w:r w:rsidRPr="005F7E56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principali</w:t>
            </w:r>
            <w:r w:rsidRPr="005F7E56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beni</w:t>
            </w:r>
            <w:r w:rsidRPr="005F7E56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artistico-culturali</w:t>
            </w:r>
            <w:r w:rsidRPr="005F7E56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presenti</w:t>
            </w:r>
            <w:r w:rsidRPr="005F7E56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proprio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territorio</w:t>
            </w:r>
            <w:r w:rsidRPr="005F7E56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manifesta</w:t>
            </w:r>
            <w:r w:rsidRPr="005F7E56">
              <w:rPr>
                <w:rFonts w:ascii="Times New Roman" w:hAns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sensibilità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rispetto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loro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salvaguardia.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8724B2">
            <w:pPr>
              <w:pStyle w:val="TableParagraph"/>
              <w:spacing w:before="32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876FB6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6728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876FB6" w:rsidRDefault="00710ACB">
            <w:pPr>
              <w:rPr>
                <w:color w:val="FF0000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5F7E56" w:rsidRDefault="00710A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710ACB" w:rsidRPr="005F7E56" w:rsidRDefault="008724B2">
            <w:pPr>
              <w:pStyle w:val="TableParagraph"/>
              <w:spacing w:line="184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E56">
              <w:rPr>
                <w:rFonts w:ascii="Times New Roman"/>
                <w:i/>
                <w:spacing w:val="-1"/>
                <w:sz w:val="16"/>
              </w:rPr>
              <w:t xml:space="preserve">ESPRIMERSI </w:t>
            </w:r>
            <w:r w:rsidRPr="005F7E56">
              <w:rPr>
                <w:rFonts w:ascii="Times New Roman"/>
                <w:i/>
                <w:sz w:val="16"/>
              </w:rPr>
              <w:t>E</w:t>
            </w:r>
            <w:r w:rsidRPr="005F7E56">
              <w:rPr>
                <w:rFonts w:ascii="Times New Roman"/>
                <w:i/>
                <w:spacing w:val="-2"/>
                <w:sz w:val="16"/>
              </w:rPr>
              <w:t xml:space="preserve"> </w:t>
            </w:r>
            <w:r w:rsidRPr="005F7E56">
              <w:rPr>
                <w:rFonts w:ascii="Times New Roman"/>
                <w:i/>
                <w:spacing w:val="-1"/>
                <w:sz w:val="16"/>
              </w:rPr>
              <w:t>COMUNICARE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z w:val="20"/>
                <w:lang w:val="it-IT"/>
              </w:rPr>
              <w:t>Utilizzare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regole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1"/>
                <w:sz w:val="20"/>
                <w:lang w:val="it-IT"/>
              </w:rPr>
              <w:t>per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produrre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5F7E56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grafiche,</w:t>
            </w:r>
            <w:r w:rsidRPr="005F7E56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pittoriche,</w:t>
            </w:r>
            <w:r w:rsidRPr="005F7E56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plastiche</w:t>
            </w:r>
            <w:r w:rsidRPr="005F7E56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tridimensionali,</w:t>
            </w:r>
            <w:r w:rsidRPr="005F7E56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attraverso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processi</w:t>
            </w:r>
            <w:r w:rsidRPr="005F7E56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manipolazione,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rielaborazione</w:t>
            </w:r>
            <w:r w:rsidRPr="005F7E56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associazione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codici,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tecniche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5F7E56">
              <w:rPr>
                <w:rFonts w:ascii="Times New Roman"/>
                <w:spacing w:val="56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diversi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tra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loro</w:t>
            </w:r>
          </w:p>
          <w:p w:rsidR="00710ACB" w:rsidRPr="00B20EFB" w:rsidRDefault="008724B2" w:rsidP="008B0EC5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ind w:right="13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z w:val="20"/>
                <w:lang w:val="it-IT"/>
              </w:rPr>
              <w:t>Sperimentare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l'uso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delle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tecnologie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della</w:t>
            </w:r>
            <w:r w:rsidRPr="005F7E56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comunicazione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audiovisiva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per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esprimere,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con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codici</w:t>
            </w:r>
            <w:r w:rsidRPr="005F7E56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visivi,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sonori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verbali,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sensazioni,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emozioni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realizzare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produzioni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vario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tipo.</w:t>
            </w:r>
          </w:p>
          <w:p w:rsidR="00B20EFB" w:rsidRPr="005F7E56" w:rsidRDefault="00B20EFB" w:rsidP="00B20EFB">
            <w:pPr>
              <w:pStyle w:val="Paragrafoelenco"/>
              <w:tabs>
                <w:tab w:val="left" w:pos="463"/>
              </w:tabs>
              <w:ind w:left="462" w:right="13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B20EFB" w:rsidRDefault="008724B2">
            <w:pPr>
              <w:pStyle w:val="TableParagraph"/>
              <w:spacing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B20EFB">
              <w:rPr>
                <w:rFonts w:ascii="Times New Roman"/>
                <w:i/>
                <w:spacing w:val="-1"/>
                <w:sz w:val="16"/>
                <w:lang w:val="it-IT"/>
              </w:rPr>
              <w:t>OSSERVARE</w:t>
            </w:r>
            <w:r w:rsidRPr="00B20EFB">
              <w:rPr>
                <w:rFonts w:ascii="Times New Roman"/>
                <w:i/>
                <w:spacing w:val="1"/>
                <w:sz w:val="16"/>
                <w:lang w:val="it-IT"/>
              </w:rPr>
              <w:t xml:space="preserve"> </w:t>
            </w:r>
            <w:r w:rsidRPr="00B20EFB">
              <w:rPr>
                <w:rFonts w:ascii="Times New Roman"/>
                <w:i/>
                <w:sz w:val="16"/>
                <w:lang w:val="it-IT"/>
              </w:rPr>
              <w:t>E</w:t>
            </w:r>
            <w:r w:rsidRPr="00B20EFB">
              <w:rPr>
                <w:rFonts w:ascii="Times New Roman"/>
                <w:i/>
                <w:spacing w:val="-2"/>
                <w:sz w:val="16"/>
                <w:lang w:val="it-IT"/>
              </w:rPr>
              <w:t xml:space="preserve"> </w:t>
            </w:r>
            <w:r w:rsidRPr="00B20EFB">
              <w:rPr>
                <w:rFonts w:ascii="Times New Roman"/>
                <w:i/>
                <w:spacing w:val="-1"/>
                <w:sz w:val="16"/>
                <w:lang w:val="it-IT"/>
              </w:rPr>
              <w:t>LEGGERE</w:t>
            </w:r>
            <w:r w:rsidRPr="00B20EFB">
              <w:rPr>
                <w:rFonts w:ascii="Times New Roman"/>
                <w:i/>
                <w:spacing w:val="-2"/>
                <w:sz w:val="16"/>
                <w:lang w:val="it-IT"/>
              </w:rPr>
              <w:t xml:space="preserve"> </w:t>
            </w:r>
            <w:r w:rsidRPr="00B20EFB">
              <w:rPr>
                <w:rFonts w:ascii="Times New Roman"/>
                <w:i/>
                <w:spacing w:val="-1"/>
                <w:sz w:val="16"/>
                <w:lang w:val="it-IT"/>
              </w:rPr>
              <w:t>LE</w:t>
            </w:r>
            <w:r w:rsidRPr="00B20EFB">
              <w:rPr>
                <w:rFonts w:ascii="Times New Roman"/>
                <w:i/>
                <w:sz w:val="16"/>
                <w:lang w:val="it-IT"/>
              </w:rPr>
              <w:t xml:space="preserve"> </w:t>
            </w:r>
            <w:r w:rsidRPr="00B20EFB">
              <w:rPr>
                <w:rFonts w:ascii="Times New Roman"/>
                <w:i/>
                <w:spacing w:val="-2"/>
                <w:sz w:val="16"/>
                <w:lang w:val="it-IT"/>
              </w:rPr>
              <w:t>IMMAGINI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Riconoscere,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in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un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testo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iconico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-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visivo,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elementi</w:t>
            </w:r>
            <w:r w:rsidRPr="005F7E56">
              <w:rPr>
                <w:rFonts w:asci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grammaticali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tecnici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linguaggio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visuale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(linee,</w:t>
            </w:r>
            <w:r w:rsidRPr="005F7E56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colori,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forme,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volume,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spazio)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 xml:space="preserve"> linguaggio</w:t>
            </w:r>
            <w:r w:rsidRPr="005F7E56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audiovisivo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(piani,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campi,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sequenze,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struttura</w:t>
            </w:r>
            <w:r w:rsidRPr="005F7E56">
              <w:rPr>
                <w:rFonts w:asci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narrativa,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movimento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ecc.),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individuando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il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loro</w:t>
            </w:r>
            <w:r w:rsidRPr="005F7E56">
              <w:rPr>
                <w:rFonts w:asci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significato</w:t>
            </w:r>
            <w:r w:rsidRPr="005F7E56">
              <w:rPr>
                <w:rFonts w:ascii="Times New Roman"/>
                <w:spacing w:val="-1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espressivo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Individuare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linguaggio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fumetto,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filmico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audiovisivo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diverse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tipologie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codici,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le</w:t>
            </w:r>
            <w:r w:rsidRPr="005F7E56">
              <w:rPr>
                <w:rFonts w:asci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sequenze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narrative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decodificare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in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forma</w:t>
            </w:r>
            <w:r w:rsidRPr="005F7E56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elementare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diversi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significati.</w:t>
            </w:r>
          </w:p>
          <w:p w:rsidR="00710ACB" w:rsidRPr="005F7E56" w:rsidRDefault="008724B2">
            <w:pPr>
              <w:pStyle w:val="TableParagraph"/>
              <w:spacing w:before="7"/>
              <w:ind w:left="102"/>
              <w:rPr>
                <w:rFonts w:ascii="Wingdings" w:eastAsia="Wingdings" w:hAnsi="Wingdings" w:cs="Wingdings"/>
                <w:sz w:val="20"/>
                <w:szCs w:val="20"/>
                <w:lang w:val="it-IT"/>
              </w:rPr>
            </w:pPr>
            <w:r w:rsidRPr="005F7E56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  <w:p w:rsidR="00710ACB" w:rsidRPr="005F7E56" w:rsidRDefault="008724B2">
            <w:pPr>
              <w:pStyle w:val="TableParagraph"/>
              <w:spacing w:before="3" w:line="184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5F7E56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COMPRENDERE</w:t>
            </w:r>
            <w:r w:rsidRPr="005F7E56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APPREZZARE</w:t>
            </w:r>
            <w:r w:rsidRPr="005F7E56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LE</w:t>
            </w:r>
            <w:r w:rsidRPr="005F7E5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OPERE</w:t>
            </w:r>
            <w:r w:rsidRPr="005F7E5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D’ARTE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z w:val="20"/>
                <w:lang w:val="it-IT"/>
              </w:rPr>
              <w:t>Guardare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osservare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con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consapevolezza</w:t>
            </w:r>
            <w:r w:rsidRPr="005F7E56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un'immagine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oggetti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presenti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nell'ambiente</w:t>
            </w:r>
            <w:r w:rsidRPr="005F7E56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descrivendo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elementi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formali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utilizzando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le</w:t>
            </w:r>
            <w:r w:rsidRPr="005F7E56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regole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della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percezione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visiva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l'orientamento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nello</w:t>
            </w:r>
            <w:r w:rsidRPr="005F7E56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spazio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EFB" w:rsidRPr="00B20EFB" w:rsidRDefault="00B20EFB" w:rsidP="00B20EFB">
            <w:pPr>
              <w:pStyle w:val="Paragrafoelenco"/>
              <w:tabs>
                <w:tab w:val="left" w:pos="465"/>
              </w:tabs>
              <w:spacing w:line="239" w:lineRule="auto"/>
              <w:ind w:left="464" w:right="1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5"/>
              </w:numPr>
              <w:tabs>
                <w:tab w:val="left" w:pos="465"/>
              </w:tabs>
              <w:spacing w:line="239" w:lineRule="auto"/>
              <w:ind w:right="1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z w:val="20"/>
                <w:lang w:val="it-IT"/>
              </w:rPr>
              <w:t>Gli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linguaggio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visivo: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punto</w:t>
            </w:r>
            <w:r w:rsidRPr="005F7E56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linea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(riproduzione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creazione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figure</w:t>
            </w:r>
            <w:r w:rsidRPr="005F7E56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realistiche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e/o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astratte),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colore</w:t>
            </w:r>
            <w:r w:rsidRPr="005F7E56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(funzione</w:t>
            </w:r>
            <w:r w:rsidRPr="005F7E56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simbolica),</w:t>
            </w:r>
            <w:r w:rsidRPr="005F7E56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forma</w:t>
            </w:r>
            <w:r w:rsidRPr="005F7E56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(simmetrie,</w:t>
            </w:r>
            <w:r w:rsidRPr="005F7E56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ingrandimenti/riduzioni,</w:t>
            </w:r>
            <w:r w:rsidRPr="005F7E56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composizione</w:t>
            </w:r>
            <w:r w:rsidRPr="005F7E56">
              <w:rPr>
                <w:rFonts w:ascii="Times New Roman"/>
                <w:spacing w:val="-1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70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figure</w:t>
            </w:r>
            <w:r w:rsidRPr="005F7E56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geometriche),</w:t>
            </w:r>
            <w:r w:rsidRPr="005F7E56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spazio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(prospettiva,</w:t>
            </w:r>
            <w:r w:rsidRPr="005F7E56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piani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campi),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volume</w:t>
            </w:r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5"/>
              </w:numPr>
              <w:tabs>
                <w:tab w:val="left" w:pos="465"/>
              </w:tabs>
              <w:spacing w:before="2"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7E56">
              <w:rPr>
                <w:rFonts w:ascii="Times New Roman"/>
                <w:spacing w:val="-1"/>
                <w:sz w:val="20"/>
              </w:rPr>
              <w:t>Fumetto</w:t>
            </w:r>
            <w:proofErr w:type="spellEnd"/>
            <w:r w:rsidRPr="005F7E56">
              <w:rPr>
                <w:rFonts w:ascii="Times New Roman"/>
                <w:spacing w:val="-1"/>
                <w:sz w:val="20"/>
              </w:rPr>
              <w:t>:</w:t>
            </w:r>
            <w:r w:rsidRPr="005F7E56">
              <w:rPr>
                <w:rFonts w:ascii="Times New Roman"/>
                <w:spacing w:val="-18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pacing w:val="-1"/>
                <w:sz w:val="20"/>
              </w:rPr>
              <w:t>grammatica</w:t>
            </w:r>
            <w:proofErr w:type="spellEnd"/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5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7E56">
              <w:rPr>
                <w:rFonts w:ascii="Times New Roman"/>
                <w:spacing w:val="-1"/>
                <w:sz w:val="20"/>
              </w:rPr>
              <w:t>Fotografia</w:t>
            </w:r>
            <w:proofErr w:type="spellEnd"/>
            <w:r w:rsidRPr="005F7E56">
              <w:rPr>
                <w:rFonts w:ascii="Times New Roman"/>
                <w:spacing w:val="-1"/>
                <w:sz w:val="20"/>
              </w:rPr>
              <w:t>:</w:t>
            </w:r>
            <w:r w:rsidRPr="005F7E56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z w:val="20"/>
              </w:rPr>
              <w:t>lettura</w:t>
            </w:r>
            <w:proofErr w:type="spellEnd"/>
            <w:r w:rsidRPr="005F7E56">
              <w:rPr>
                <w:rFonts w:ascii="Times New Roman"/>
                <w:spacing w:val="-7"/>
                <w:sz w:val="20"/>
              </w:rPr>
              <w:t xml:space="preserve"> </w:t>
            </w:r>
            <w:r w:rsidRPr="005F7E56">
              <w:rPr>
                <w:rFonts w:ascii="Times New Roman"/>
                <w:sz w:val="20"/>
              </w:rPr>
              <w:t>e</w:t>
            </w:r>
            <w:r w:rsidRPr="005F7E56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z w:val="20"/>
              </w:rPr>
              <w:t>analisi</w:t>
            </w:r>
            <w:proofErr w:type="spellEnd"/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5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7E56">
              <w:rPr>
                <w:rFonts w:ascii="Times New Roman"/>
                <w:spacing w:val="-1"/>
                <w:sz w:val="20"/>
              </w:rPr>
              <w:t>Manifesti</w:t>
            </w:r>
            <w:proofErr w:type="spellEnd"/>
            <w:r w:rsidRPr="005F7E56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z w:val="20"/>
              </w:rPr>
              <w:t>pubblicitari</w:t>
            </w:r>
            <w:proofErr w:type="spellEnd"/>
            <w:r w:rsidRPr="005F7E56">
              <w:rPr>
                <w:rFonts w:ascii="Times New Roman"/>
                <w:sz w:val="20"/>
              </w:rPr>
              <w:t>:</w:t>
            </w:r>
            <w:r w:rsidRPr="005F7E56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z w:val="20"/>
              </w:rPr>
              <w:t>lettura</w:t>
            </w:r>
            <w:proofErr w:type="spellEnd"/>
            <w:r w:rsidRPr="005F7E56">
              <w:rPr>
                <w:rFonts w:ascii="Times New Roman"/>
                <w:spacing w:val="-7"/>
                <w:sz w:val="20"/>
              </w:rPr>
              <w:t xml:space="preserve"> </w:t>
            </w:r>
            <w:r w:rsidRPr="005F7E56">
              <w:rPr>
                <w:rFonts w:ascii="Times New Roman"/>
                <w:sz w:val="20"/>
              </w:rPr>
              <w:t>e</w:t>
            </w:r>
            <w:r w:rsidRPr="005F7E56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pacing w:val="-1"/>
                <w:sz w:val="20"/>
              </w:rPr>
              <w:t>analisi</w:t>
            </w:r>
            <w:proofErr w:type="spellEnd"/>
          </w:p>
          <w:p w:rsidR="00710ACB" w:rsidRPr="005F7E56" w:rsidRDefault="008724B2" w:rsidP="008B0EC5">
            <w:pPr>
              <w:pStyle w:val="Paragrafoelenco"/>
              <w:numPr>
                <w:ilvl w:val="0"/>
                <w:numId w:val="25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E56">
              <w:rPr>
                <w:rFonts w:ascii="Times New Roman"/>
                <w:spacing w:val="-1"/>
                <w:sz w:val="20"/>
              </w:rPr>
              <w:t>Film:</w:t>
            </w:r>
            <w:r w:rsidRPr="005F7E56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pacing w:val="-1"/>
                <w:sz w:val="20"/>
              </w:rPr>
              <w:t>lettura</w:t>
            </w:r>
            <w:proofErr w:type="spellEnd"/>
            <w:r w:rsidRPr="005F7E56">
              <w:rPr>
                <w:rFonts w:ascii="Times New Roman"/>
                <w:spacing w:val="-5"/>
                <w:sz w:val="20"/>
              </w:rPr>
              <w:t xml:space="preserve"> </w:t>
            </w:r>
            <w:r w:rsidRPr="005F7E56">
              <w:rPr>
                <w:rFonts w:ascii="Times New Roman"/>
                <w:sz w:val="20"/>
              </w:rPr>
              <w:t>e</w:t>
            </w:r>
            <w:r w:rsidRPr="005F7E56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z w:val="20"/>
              </w:rPr>
              <w:t>analisi</w:t>
            </w:r>
            <w:proofErr w:type="spellEnd"/>
          </w:p>
        </w:tc>
      </w:tr>
    </w:tbl>
    <w:p w:rsidR="00710ACB" w:rsidRDefault="00710ACB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7429A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A7429A" w:rsidRPr="003C2DED" w:rsidTr="006364EB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429A" w:rsidRDefault="00A7429A" w:rsidP="006364E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29A" w:rsidRPr="00303142" w:rsidRDefault="00A7429A" w:rsidP="006364EB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03142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303142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303142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303142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303142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303142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303142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303142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29A" w:rsidRPr="00303142" w:rsidRDefault="00A7429A" w:rsidP="006364E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03142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303142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303142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A7429A" w:rsidRPr="00B20EFB" w:rsidRDefault="00A7429A" w:rsidP="006364E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Scuola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A7429A" w:rsidTr="006364EB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429A" w:rsidRPr="00303142" w:rsidRDefault="00A7429A" w:rsidP="006364E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29A" w:rsidRDefault="00A7429A" w:rsidP="006364EB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29A" w:rsidRDefault="00A7429A" w:rsidP="006364EB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A7429A" w:rsidTr="005F7E56">
        <w:trPr>
          <w:trHeight w:hRule="exact" w:val="413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29A" w:rsidRDefault="00A7429A" w:rsidP="006364E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29A" w:rsidRPr="005F7E56" w:rsidRDefault="00A7429A" w:rsidP="006364EB">
            <w:pPr>
              <w:pStyle w:val="TableParagraph"/>
              <w:spacing w:before="146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5F7E56">
              <w:rPr>
                <w:rFonts w:ascii="Times New Roman"/>
                <w:b/>
                <w:color w:val="0000CC"/>
                <w:spacing w:val="-1"/>
              </w:rPr>
              <w:t>ARTE E IMMAGINE</w:t>
            </w:r>
          </w:p>
        </w:tc>
      </w:tr>
      <w:tr w:rsidR="00A7429A" w:rsidTr="006364EB">
        <w:trPr>
          <w:trHeight w:hRule="exact" w:val="6959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29A" w:rsidRPr="00563B36" w:rsidRDefault="00A7429A" w:rsidP="008B0EC5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ind w:right="105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</w:t>
            </w:r>
            <w:r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'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alunno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realizza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elaborati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personali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creativi</w:t>
            </w:r>
            <w:r w:rsidRPr="00563B36">
              <w:rPr>
                <w:rFonts w:ascii="Times New Roman" w:eastAsia="Times New Roman" w:hAnsi="Times New Roman" w:cs="Times New Roman"/>
                <w:spacing w:val="43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sulla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base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un</w:t>
            </w:r>
            <w:r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'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ideazione</w:t>
            </w:r>
            <w:r w:rsidRPr="00563B36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progettazione</w:t>
            </w:r>
            <w:r w:rsidRPr="00563B36">
              <w:rPr>
                <w:rFonts w:ascii="Times New Roman" w:eastAsia="Times New Roman" w:hAnsi="Times New Roman" w:cs="Times New Roman"/>
                <w:spacing w:val="53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originale,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applicando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conoscenze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regole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563B36">
              <w:rPr>
                <w:rFonts w:ascii="Times New Roman" w:eastAsia="Times New Roman" w:hAnsi="Times New Roman" w:cs="Times New Roman"/>
                <w:spacing w:val="38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linguaggio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visivo,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scegliendo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1"/>
                <w:lang w:val="it-IT"/>
              </w:rPr>
              <w:t>in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modo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funzionale</w:t>
            </w:r>
            <w:r w:rsidRPr="00563B36">
              <w:rPr>
                <w:rFonts w:ascii="Times New Roman" w:eastAsia="Times New Roman" w:hAnsi="Times New Roman" w:cs="Times New Roman"/>
                <w:spacing w:val="43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tecniche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materiali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differenti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anche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con</w:t>
            </w:r>
            <w:r w:rsidRPr="00563B36">
              <w:rPr>
                <w:rFonts w:ascii="Times New Roman" w:eastAsia="Times New Roman" w:hAnsi="Times New Roman" w:cs="Times New Roman"/>
                <w:spacing w:val="37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l'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integrazione</w:t>
            </w:r>
            <w:r w:rsidRPr="00563B3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563B36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più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i/>
                <w:lang w:val="it-IT"/>
              </w:rPr>
              <w:t>media</w:t>
            </w:r>
            <w:r w:rsidRPr="00563B36">
              <w:rPr>
                <w:rFonts w:ascii="Times New Roman" w:eastAsia="Times New Roman" w:hAnsi="Times New Roman" w:cs="Times New Roman"/>
                <w:i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codici</w:t>
            </w:r>
            <w:r w:rsidRPr="00563B3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espressivi.</w:t>
            </w:r>
          </w:p>
          <w:p w:rsidR="00A7429A" w:rsidRPr="00563B36" w:rsidRDefault="00A7429A" w:rsidP="008B0EC5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ind w:right="124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/>
                <w:spacing w:val="-1"/>
                <w:lang w:val="it-IT"/>
              </w:rPr>
              <w:t>Padroneggia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gli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elementi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principali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del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linguaggio</w:t>
            </w:r>
            <w:r w:rsidRPr="00563B36">
              <w:rPr>
                <w:rFonts w:ascii="Times New Roman"/>
                <w:spacing w:val="39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visivo,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legge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comprende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i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significati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41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immagini</w:t>
            </w:r>
            <w:r w:rsidRPr="00563B36">
              <w:rPr>
                <w:rFonts w:asci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statistiche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in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movimento,</w:t>
            </w:r>
            <w:r w:rsidRPr="00563B36">
              <w:rPr>
                <w:rFonts w:asci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filmati</w:t>
            </w:r>
            <w:r w:rsidRPr="00563B36">
              <w:rPr>
                <w:rFonts w:ascii="Times New Roman"/>
                <w:spacing w:val="37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audiovisivi</w:t>
            </w:r>
            <w:r w:rsidRPr="00563B36">
              <w:rPr>
                <w:rFonts w:asci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di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prodotti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multimediali.</w:t>
            </w:r>
          </w:p>
          <w:p w:rsidR="00A7429A" w:rsidRPr="00563B36" w:rsidRDefault="00A7429A" w:rsidP="008B0EC5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ind w:right="107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Legge</w:t>
            </w:r>
            <w:r w:rsidRPr="00563B36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563B3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opere</w:t>
            </w:r>
            <w:r w:rsidRPr="00563B36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più</w:t>
            </w:r>
            <w:r w:rsidRPr="00563B3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significative</w:t>
            </w:r>
            <w:r w:rsidRPr="00563B3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prodotte</w:t>
            </w:r>
            <w:r w:rsidRPr="00563B3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563B3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ell'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arte</w:t>
            </w:r>
            <w:r w:rsidRPr="00563B36">
              <w:rPr>
                <w:rFonts w:ascii="Times New Roman" w:eastAsia="Times New Roman" w:hAnsi="Times New Roman" w:cs="Times New Roman"/>
                <w:spacing w:val="49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antica,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medioevale,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moderna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contemporanea,</w:t>
            </w:r>
            <w:r w:rsidRPr="00563B36">
              <w:rPr>
                <w:rFonts w:ascii="Times New Roman" w:eastAsia="Times New Roman" w:hAnsi="Times New Roman" w:cs="Times New Roman"/>
                <w:spacing w:val="63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sapendole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collocare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nei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rispettivi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contesti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storici,</w:t>
            </w:r>
            <w:r w:rsidRPr="00563B36">
              <w:rPr>
                <w:rFonts w:ascii="Times New Roman" w:eastAsia="Times New Roman" w:hAnsi="Times New Roman" w:cs="Times New Roman"/>
                <w:spacing w:val="22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culturali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ambientali;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riconosce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valore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culturale</w:t>
            </w:r>
            <w:r w:rsidRPr="00563B36">
              <w:rPr>
                <w:rFonts w:ascii="Times New Roman" w:eastAsia="Times New Roman" w:hAnsi="Times New Roman" w:cs="Times New Roman"/>
                <w:spacing w:val="53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immagini,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1"/>
                <w:lang w:val="it-IT"/>
              </w:rPr>
              <w:t>opere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563B3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oggetti</w:t>
            </w:r>
            <w:r w:rsidRPr="00563B3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artigianali</w:t>
            </w:r>
            <w:r w:rsidRPr="00563B36">
              <w:rPr>
                <w:rFonts w:ascii="Times New Roman" w:eastAsia="Times New Roman" w:hAnsi="Times New Roman" w:cs="Times New Roman"/>
                <w:spacing w:val="34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prodotti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563B3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paesi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diversi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dal</w:t>
            </w:r>
            <w:r w:rsidRPr="00563B3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lang w:val="it-IT"/>
              </w:rPr>
              <w:t>proprio.</w:t>
            </w:r>
          </w:p>
          <w:p w:rsidR="00A7429A" w:rsidRPr="00563B36" w:rsidRDefault="00A7429A" w:rsidP="008B0EC5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spacing w:before="1"/>
              <w:ind w:right="266"/>
              <w:rPr>
                <w:rFonts w:ascii="Times New Roman" w:eastAsia="Times New Roman" w:hAnsi="Times New Roman" w:cs="Times New Roman"/>
                <w:lang w:val="it-IT"/>
              </w:rPr>
            </w:pPr>
            <w:r w:rsidRPr="00563B36">
              <w:rPr>
                <w:rFonts w:ascii="Times New Roman" w:hAnsi="Times New Roman"/>
                <w:spacing w:val="-1"/>
                <w:lang w:val="it-IT"/>
              </w:rPr>
              <w:t>Riconosce</w:t>
            </w:r>
            <w:r w:rsidRPr="00563B36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gli</w:t>
            </w:r>
            <w:r w:rsidRPr="00563B36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elementi</w:t>
            </w:r>
            <w:r w:rsidRPr="00563B36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principali</w:t>
            </w:r>
            <w:r w:rsidRPr="00563B36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del</w:t>
            </w:r>
            <w:r w:rsidRPr="00563B36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patrimonio</w:t>
            </w:r>
            <w:r w:rsidRPr="00563B36">
              <w:rPr>
                <w:rFonts w:ascii="Times New Roman" w:hAnsi="Times New Roman"/>
                <w:spacing w:val="40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culturale,</w:t>
            </w:r>
            <w:r w:rsidRPr="00563B36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artistico</w:t>
            </w:r>
            <w:r w:rsidRPr="00563B36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e</w:t>
            </w:r>
            <w:r w:rsidRPr="00563B36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ambientale</w:t>
            </w:r>
            <w:r w:rsidRPr="00563B36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del</w:t>
            </w:r>
            <w:r w:rsidRPr="00563B36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proprio</w:t>
            </w:r>
            <w:r w:rsidRPr="00563B36">
              <w:rPr>
                <w:rFonts w:ascii="Times New Roman" w:hAnsi="Times New Roman"/>
                <w:spacing w:val="20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territorio</w:t>
            </w:r>
            <w:r w:rsidRPr="00563B36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ed</w:t>
            </w:r>
            <w:r w:rsidRPr="00563B36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è</w:t>
            </w:r>
            <w:r w:rsidRPr="00563B36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sensibile</w:t>
            </w:r>
            <w:r w:rsidRPr="00563B36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ai</w:t>
            </w:r>
            <w:r w:rsidRPr="00563B36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problemi</w:t>
            </w:r>
            <w:r w:rsidRPr="00563B36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della</w:t>
            </w:r>
            <w:r w:rsidRPr="00563B36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sua</w:t>
            </w:r>
            <w:r w:rsidRPr="00563B36">
              <w:rPr>
                <w:rFonts w:ascii="Times New Roman" w:hAnsi="Times New Roman"/>
                <w:spacing w:val="20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tutela</w:t>
            </w:r>
            <w:r w:rsidRPr="00563B36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lang w:val="it-IT"/>
              </w:rPr>
              <w:t>e</w:t>
            </w:r>
            <w:r w:rsidRPr="00563B36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563B36">
              <w:rPr>
                <w:rFonts w:ascii="Times New Roman" w:hAnsi="Times New Roman"/>
                <w:spacing w:val="-1"/>
                <w:lang w:val="it-IT"/>
              </w:rPr>
              <w:t>conservazione.</w:t>
            </w:r>
          </w:p>
          <w:p w:rsidR="00A7429A" w:rsidRPr="00303142" w:rsidRDefault="00A7429A" w:rsidP="008B0EC5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ind w:right="2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63B36">
              <w:rPr>
                <w:rFonts w:ascii="Times New Roman"/>
                <w:spacing w:val="-1"/>
                <w:lang w:val="it-IT"/>
              </w:rPr>
              <w:t>Analizza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descrive</w:t>
            </w:r>
            <w:r w:rsidRPr="00563B36">
              <w:rPr>
                <w:rFonts w:asci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beni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culturali,</w:t>
            </w:r>
            <w:r w:rsidRPr="00563B36">
              <w:rPr>
                <w:rFonts w:ascii="Times New Roman"/>
                <w:spacing w:val="-6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immagini</w:t>
            </w:r>
            <w:r w:rsidRPr="00563B36">
              <w:rPr>
                <w:rFonts w:ascii="Times New Roman"/>
                <w:spacing w:val="41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statiche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e</w:t>
            </w:r>
            <w:r w:rsidRPr="00563B36">
              <w:rPr>
                <w:rFonts w:ascii="Times New Roman"/>
                <w:spacing w:val="-4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multimediali,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utilizzando</w:t>
            </w:r>
            <w:r w:rsidRPr="00563B36">
              <w:rPr>
                <w:rFonts w:ascii="Times New Roman"/>
                <w:spacing w:val="-7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il</w:t>
            </w:r>
            <w:r w:rsidRPr="00563B36">
              <w:rPr>
                <w:rFonts w:ascii="Times New Roman"/>
                <w:spacing w:val="-8"/>
                <w:lang w:val="it-IT"/>
              </w:rPr>
              <w:t xml:space="preserve"> </w:t>
            </w:r>
            <w:r w:rsidRPr="00563B36">
              <w:rPr>
                <w:rFonts w:ascii="Times New Roman"/>
                <w:spacing w:val="-1"/>
                <w:lang w:val="it-IT"/>
              </w:rPr>
              <w:t>linguaggio</w:t>
            </w:r>
            <w:r w:rsidRPr="00563B36">
              <w:rPr>
                <w:rFonts w:ascii="Times New Roman"/>
                <w:spacing w:val="51"/>
                <w:w w:val="99"/>
                <w:lang w:val="it-IT"/>
              </w:rPr>
              <w:t xml:space="preserve"> </w:t>
            </w:r>
            <w:r w:rsidRPr="00563B36">
              <w:rPr>
                <w:rFonts w:ascii="Times New Roman"/>
                <w:lang w:val="it-IT"/>
              </w:rPr>
              <w:t>appropriato.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29A" w:rsidRPr="00303142" w:rsidRDefault="00A7429A" w:rsidP="006364E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A7429A" w:rsidRPr="00563B36" w:rsidRDefault="00A7429A" w:rsidP="006364EB">
            <w:pPr>
              <w:pStyle w:val="TableParagraph"/>
              <w:spacing w:line="18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36">
              <w:rPr>
                <w:rFonts w:ascii="Times New Roman"/>
                <w:i/>
                <w:spacing w:val="-1"/>
                <w:sz w:val="20"/>
                <w:szCs w:val="20"/>
              </w:rPr>
              <w:t xml:space="preserve">ESPRIMERSI </w:t>
            </w:r>
            <w:r w:rsidRPr="00563B36">
              <w:rPr>
                <w:rFonts w:ascii="Times New Roman"/>
                <w:i/>
                <w:sz w:val="20"/>
                <w:szCs w:val="20"/>
              </w:rPr>
              <w:t>E</w:t>
            </w:r>
            <w:r w:rsidRPr="00563B36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563B36">
              <w:rPr>
                <w:rFonts w:ascii="Times New Roman"/>
                <w:i/>
                <w:spacing w:val="-1"/>
                <w:sz w:val="20"/>
                <w:szCs w:val="20"/>
              </w:rPr>
              <w:t>COMUNICARE</w:t>
            </w:r>
          </w:p>
          <w:p w:rsidR="00A7429A" w:rsidRPr="00303142" w:rsidRDefault="00A7429A" w:rsidP="008B0EC5">
            <w:pPr>
              <w:pStyle w:val="Paragrafoelenco"/>
              <w:numPr>
                <w:ilvl w:val="0"/>
                <w:numId w:val="23"/>
              </w:numPr>
              <w:tabs>
                <w:tab w:val="left" w:pos="463"/>
              </w:tabs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03142">
              <w:rPr>
                <w:rFonts w:ascii="Times New Roman"/>
                <w:sz w:val="20"/>
                <w:lang w:val="it-IT"/>
              </w:rPr>
              <w:t>Rielaborare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fotografiche,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30314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di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uso</w:t>
            </w:r>
            <w:r w:rsidRPr="00303142">
              <w:rPr>
                <w:rFonts w:asci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comune,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iconici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visivi,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scritte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parole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per</w:t>
            </w:r>
            <w:r w:rsidRPr="00303142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produrre</w:t>
            </w:r>
            <w:r w:rsidRPr="00303142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303142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creative</w:t>
            </w:r>
            <w:r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A7429A" w:rsidRPr="00303142" w:rsidRDefault="00A7429A" w:rsidP="008B0EC5">
            <w:pPr>
              <w:pStyle w:val="Paragrafoelenco"/>
              <w:numPr>
                <w:ilvl w:val="0"/>
                <w:numId w:val="23"/>
              </w:numPr>
              <w:tabs>
                <w:tab w:val="left" w:pos="463"/>
              </w:tabs>
              <w:spacing w:before="1"/>
              <w:ind w:right="73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03142">
              <w:rPr>
                <w:rFonts w:ascii="Times New Roman"/>
                <w:spacing w:val="-1"/>
                <w:sz w:val="20"/>
                <w:lang w:val="it-IT"/>
              </w:rPr>
              <w:t>Produrre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elaborati,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utilizzando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le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regole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della</w:t>
            </w:r>
            <w:r w:rsidRPr="00303142">
              <w:rPr>
                <w:rFonts w:ascii="Times New Roman"/>
                <w:spacing w:val="36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rappresentazione</w:t>
            </w:r>
            <w:r w:rsidRPr="0030314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visiva,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materiali</w:t>
            </w:r>
            <w:r w:rsidRPr="0030314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tecniche</w:t>
            </w:r>
            <w:r w:rsidRPr="00303142">
              <w:rPr>
                <w:rFonts w:asci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grafiche,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pittoriche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plastiche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per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creare</w:t>
            </w:r>
            <w:r w:rsidRPr="00303142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composizioni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espressive,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creative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personali.</w:t>
            </w:r>
          </w:p>
          <w:p w:rsidR="00A7429A" w:rsidRPr="00303142" w:rsidRDefault="00A7429A" w:rsidP="006364E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A7429A" w:rsidRPr="00563B36" w:rsidRDefault="00A7429A" w:rsidP="00563B3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36">
              <w:rPr>
                <w:rFonts w:ascii="Times New Roman"/>
                <w:i/>
                <w:spacing w:val="-1"/>
                <w:sz w:val="20"/>
                <w:szCs w:val="20"/>
              </w:rPr>
              <w:t>OSSERVARE</w:t>
            </w:r>
            <w:r w:rsidRPr="00563B36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563B36">
              <w:rPr>
                <w:rFonts w:ascii="Times New Roman"/>
                <w:i/>
                <w:sz w:val="20"/>
                <w:szCs w:val="20"/>
              </w:rPr>
              <w:t>E</w:t>
            </w:r>
            <w:r w:rsidRPr="00563B36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563B36">
              <w:rPr>
                <w:rFonts w:ascii="Times New Roman"/>
                <w:i/>
                <w:spacing w:val="-1"/>
                <w:sz w:val="20"/>
                <w:szCs w:val="20"/>
              </w:rPr>
              <w:t>LEGGERE</w:t>
            </w:r>
            <w:r w:rsidRPr="00563B36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563B36">
              <w:rPr>
                <w:rFonts w:ascii="Times New Roman"/>
                <w:i/>
                <w:spacing w:val="-1"/>
                <w:sz w:val="20"/>
                <w:szCs w:val="20"/>
              </w:rPr>
              <w:t>LE</w:t>
            </w:r>
            <w:r w:rsidRPr="00563B36">
              <w:rPr>
                <w:rFonts w:ascii="Times New Roman"/>
                <w:i/>
                <w:sz w:val="20"/>
                <w:szCs w:val="20"/>
              </w:rPr>
              <w:t xml:space="preserve"> </w:t>
            </w:r>
            <w:r w:rsidRPr="00563B36">
              <w:rPr>
                <w:rFonts w:ascii="Times New Roman"/>
                <w:i/>
                <w:spacing w:val="-2"/>
                <w:sz w:val="20"/>
                <w:szCs w:val="20"/>
              </w:rPr>
              <w:t>IMMAGINI</w:t>
            </w:r>
          </w:p>
          <w:p w:rsidR="00A7429A" w:rsidRPr="00303142" w:rsidRDefault="00A7429A" w:rsidP="008B0EC5">
            <w:pPr>
              <w:pStyle w:val="Paragrafoelenco"/>
              <w:numPr>
                <w:ilvl w:val="0"/>
                <w:numId w:val="23"/>
              </w:numPr>
              <w:tabs>
                <w:tab w:val="left" w:pos="463"/>
              </w:tabs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Riconoscere</w:t>
            </w:r>
            <w:r w:rsidRPr="0030314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30314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codici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0314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regole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compositive</w:t>
            </w:r>
            <w:r w:rsidRPr="0030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(linee,</w:t>
            </w:r>
            <w:r w:rsidRPr="00303142"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colori,</w:t>
            </w:r>
            <w:r w:rsidRPr="0030314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forma,</w:t>
            </w:r>
            <w:r w:rsidRPr="0030314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spazio,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inquadrature,</w:t>
            </w:r>
            <w:r w:rsidRPr="0030314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piani,</w:t>
            </w:r>
            <w:r w:rsidRPr="0030314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sequenze,</w:t>
            </w:r>
            <w:r w:rsidRPr="00303142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peso,</w:t>
            </w:r>
            <w:r w:rsidRPr="0030314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equilibrio,</w:t>
            </w:r>
            <w:r w:rsidRPr="0030314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movimento,</w:t>
            </w:r>
            <w:r w:rsidRPr="0030314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ecc.)</w:t>
            </w:r>
            <w:r w:rsidRPr="00303142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nelle</w:t>
            </w:r>
            <w:r w:rsidRPr="00303142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opere</w:t>
            </w:r>
            <w:r w:rsidRPr="0030314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d'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arte,</w:t>
            </w:r>
            <w:r w:rsidRPr="0030314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nelle</w:t>
            </w:r>
            <w:r w:rsidRPr="0030314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immagini</w:t>
            </w:r>
            <w:r w:rsidRPr="0030314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statiche</w:t>
            </w:r>
            <w:r w:rsidRPr="0030314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0314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30314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movimento</w:t>
            </w:r>
            <w:r w:rsidRPr="00303142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0314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individuare</w:t>
            </w:r>
            <w:r w:rsidRPr="0030314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significati</w:t>
            </w:r>
            <w:r w:rsidRPr="0030314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simbolici,</w:t>
            </w:r>
            <w:r w:rsidRPr="0030314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espressivi</w:t>
            </w:r>
            <w:r w:rsidRPr="0030314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03142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comunicativi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.</w:t>
            </w:r>
          </w:p>
          <w:p w:rsidR="00A7429A" w:rsidRPr="00303142" w:rsidRDefault="00A7429A" w:rsidP="008B0EC5">
            <w:pPr>
              <w:pStyle w:val="Paragrafoelenco"/>
              <w:numPr>
                <w:ilvl w:val="0"/>
                <w:numId w:val="23"/>
              </w:numPr>
              <w:tabs>
                <w:tab w:val="left" w:pos="463"/>
              </w:tabs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03142">
              <w:rPr>
                <w:rFonts w:ascii="Times New Roman"/>
                <w:spacing w:val="-1"/>
                <w:sz w:val="20"/>
                <w:lang w:val="it-IT"/>
              </w:rPr>
              <w:t>Conoscere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ed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utilizzare</w:t>
            </w:r>
            <w:r w:rsidRPr="0030314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gli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elementi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della</w:t>
            </w:r>
            <w:r w:rsidRPr="00303142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comunicazione</w:t>
            </w:r>
            <w:r w:rsidRPr="00303142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visiva,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i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suoi</w:t>
            </w:r>
            <w:r w:rsidRPr="0030314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codici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le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per</w:t>
            </w:r>
            <w:r w:rsidRPr="00303142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leggere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a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livello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denotativo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connotativo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messaggi</w:t>
            </w:r>
            <w:r w:rsidRPr="00303142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visivi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e,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forma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essenziale,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1"/>
                <w:sz w:val="20"/>
                <w:lang w:val="it-IT"/>
              </w:rPr>
              <w:t>le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immagini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i</w:t>
            </w:r>
            <w:r w:rsidRPr="00303142">
              <w:rPr>
                <w:rFonts w:asci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messaggi</w:t>
            </w:r>
            <w:r w:rsidRPr="00303142">
              <w:rPr>
                <w:rFonts w:ascii="Times New Roman"/>
                <w:spacing w:val="-1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integrati</w:t>
            </w:r>
            <w:r>
              <w:rPr>
                <w:rFonts w:ascii="Times New Roman"/>
                <w:sz w:val="20"/>
                <w:lang w:val="it-IT"/>
              </w:rPr>
              <w:t>.</w:t>
            </w:r>
          </w:p>
          <w:p w:rsidR="00A7429A" w:rsidRPr="00303142" w:rsidRDefault="00A7429A" w:rsidP="006364E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A7429A" w:rsidRPr="00563B36" w:rsidRDefault="00A7429A" w:rsidP="006364EB">
            <w:pPr>
              <w:pStyle w:val="TableParagraph"/>
              <w:spacing w:line="18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63B3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COMPRENDERE</w:t>
            </w:r>
            <w:r w:rsidRPr="00563B3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E</w:t>
            </w:r>
            <w:r w:rsidRPr="00563B3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APPREZZARE</w:t>
            </w:r>
            <w:r w:rsidRPr="00563B3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  <w:t>LE</w:t>
            </w:r>
            <w:r w:rsidRPr="00563B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OPERE</w:t>
            </w:r>
            <w:r w:rsidRPr="00563B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 xml:space="preserve"> </w:t>
            </w:r>
            <w:r w:rsidRPr="00563B3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D’ARTE</w:t>
            </w:r>
          </w:p>
          <w:p w:rsidR="00A7429A" w:rsidRPr="00303142" w:rsidRDefault="00A7429A" w:rsidP="008B0EC5">
            <w:pPr>
              <w:pStyle w:val="Paragrafoelenco"/>
              <w:numPr>
                <w:ilvl w:val="0"/>
                <w:numId w:val="23"/>
              </w:numPr>
              <w:tabs>
                <w:tab w:val="left" w:pos="463"/>
              </w:tabs>
              <w:ind w:right="42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Leggere e commentare criticamente un'opera d'arte mettendola in relazione con gli elementi essenziali del contesto storico e culturale a cui appartiene.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29A" w:rsidRPr="00303142" w:rsidRDefault="00A7429A" w:rsidP="006364E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A7429A" w:rsidRPr="00563B36" w:rsidRDefault="00A7429A" w:rsidP="008B0EC5">
            <w:pPr>
              <w:pStyle w:val="Paragrafoelenco"/>
              <w:numPr>
                <w:ilvl w:val="0"/>
                <w:numId w:val="22"/>
              </w:numPr>
              <w:tabs>
                <w:tab w:val="left" w:pos="465"/>
              </w:tabs>
              <w:ind w:right="11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03142">
              <w:rPr>
                <w:rFonts w:ascii="Times New Roman"/>
                <w:sz w:val="20"/>
                <w:lang w:val="it-IT"/>
              </w:rPr>
              <w:t>Gli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della</w:t>
            </w:r>
            <w:r w:rsidRPr="0030314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grammatica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del</w:t>
            </w:r>
            <w:r w:rsidRPr="00303142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linguaggio</w:t>
            </w:r>
            <w:r w:rsidRPr="0030314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visuale,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i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codici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le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regole</w:t>
            </w:r>
            <w:r w:rsidRPr="00303142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compositive</w:t>
            </w:r>
            <w:r w:rsidRPr="0030314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(punto,</w:t>
            </w:r>
            <w:r w:rsidRPr="0030314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linee,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superfici,</w:t>
            </w:r>
            <w:r w:rsidRPr="00303142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colori,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forma,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volume,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spazio,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modulo,</w:t>
            </w:r>
            <w:r w:rsidRPr="00303142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ritmo,</w:t>
            </w:r>
            <w:r w:rsidRPr="00303142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simmetria,</w:t>
            </w:r>
            <w:r w:rsidRPr="00303142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asimmetria,</w:t>
            </w:r>
            <w:r w:rsidRPr="00303142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luce-ombra,</w:t>
            </w:r>
            <w:r w:rsidRPr="00303142">
              <w:rPr>
                <w:rFonts w:asci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inquadrature,</w:t>
            </w:r>
            <w:r w:rsidRPr="00303142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piani,</w:t>
            </w:r>
            <w:r w:rsidRPr="00303142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sequenze)</w:t>
            </w:r>
            <w:r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563B36" w:rsidRPr="00303142" w:rsidRDefault="00563B36" w:rsidP="00563B36">
            <w:pPr>
              <w:pStyle w:val="Paragrafoelenco"/>
              <w:tabs>
                <w:tab w:val="left" w:pos="465"/>
              </w:tabs>
              <w:ind w:left="464" w:right="11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A7429A" w:rsidRPr="00563B36" w:rsidRDefault="00A7429A" w:rsidP="008B0EC5">
            <w:pPr>
              <w:pStyle w:val="Paragrafoelenco"/>
              <w:numPr>
                <w:ilvl w:val="0"/>
                <w:numId w:val="22"/>
              </w:numPr>
              <w:tabs>
                <w:tab w:val="left" w:pos="465"/>
              </w:tabs>
              <w:ind w:right="25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30314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segni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iconici,</w:t>
            </w:r>
            <w:r w:rsidRPr="0030314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simboli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0314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30314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metafore</w:t>
            </w:r>
            <w:r w:rsidRPr="00303142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visive</w:t>
            </w:r>
            <w:r w:rsidRPr="0030314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presenti</w:t>
            </w:r>
            <w:r w:rsidRPr="0030314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30314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campo</w:t>
            </w:r>
            <w:r w:rsidRPr="0030314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dell'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arte,</w:t>
            </w:r>
            <w:r w:rsidRPr="0030314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303142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pubblicità,</w:t>
            </w:r>
            <w:r w:rsidRPr="0030314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cinema</w:t>
            </w:r>
            <w:r w:rsidRPr="0030314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3031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303142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30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comunicazione</w:t>
            </w:r>
            <w:r w:rsidR="00563B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.</w:t>
            </w:r>
          </w:p>
          <w:p w:rsidR="00563B36" w:rsidRPr="00303142" w:rsidRDefault="00563B36" w:rsidP="00563B36">
            <w:pPr>
              <w:pStyle w:val="Paragrafoelenco"/>
              <w:tabs>
                <w:tab w:val="left" w:pos="465"/>
              </w:tabs>
              <w:ind w:left="464" w:right="25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A7429A" w:rsidRPr="00563B36" w:rsidRDefault="00A7429A" w:rsidP="008B0EC5">
            <w:pPr>
              <w:pStyle w:val="Paragrafoelenco"/>
              <w:numPr>
                <w:ilvl w:val="0"/>
                <w:numId w:val="22"/>
              </w:numPr>
              <w:tabs>
                <w:tab w:val="left" w:pos="465"/>
              </w:tabs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03142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comunicative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delle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immagini:</w:t>
            </w:r>
            <w:r w:rsidRPr="00303142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espressiva,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emozionale,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enfatica,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estetica,</w:t>
            </w:r>
            <w:r w:rsidRPr="00303142">
              <w:rPr>
                <w:rFonts w:asci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sociale,</w:t>
            </w:r>
            <w:r w:rsidRPr="00303142">
              <w:rPr>
                <w:rFonts w:ascii="Times New Roman"/>
                <w:spacing w:val="-1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informativa</w:t>
            </w:r>
            <w:r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563B36" w:rsidRPr="00303142" w:rsidRDefault="00563B36" w:rsidP="00563B36">
            <w:pPr>
              <w:pStyle w:val="Paragrafoelenco"/>
              <w:tabs>
                <w:tab w:val="left" w:pos="465"/>
              </w:tabs>
              <w:ind w:left="464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A7429A" w:rsidRPr="00563B36" w:rsidRDefault="00A7429A" w:rsidP="008B0EC5">
            <w:pPr>
              <w:pStyle w:val="Paragrafoelenco"/>
              <w:numPr>
                <w:ilvl w:val="0"/>
                <w:numId w:val="22"/>
              </w:numPr>
              <w:tabs>
                <w:tab w:val="left" w:pos="465"/>
              </w:tabs>
              <w:ind w:right="1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03142">
              <w:rPr>
                <w:rFonts w:ascii="Times New Roman"/>
                <w:sz w:val="20"/>
                <w:lang w:val="it-IT"/>
              </w:rPr>
              <w:t>Gli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strumenti,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i</w:t>
            </w:r>
            <w:r w:rsidRPr="0030314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le</w:t>
            </w:r>
            <w:r w:rsidRPr="00303142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metodologie</w:t>
            </w:r>
            <w:r w:rsidRPr="00303142">
              <w:rPr>
                <w:rFonts w:asci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operative</w:t>
            </w:r>
            <w:r w:rsidRPr="0030314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delle</w:t>
            </w:r>
            <w:r w:rsidRPr="0030314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differenti</w:t>
            </w:r>
            <w:r w:rsidRPr="00303142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tecniche</w:t>
            </w:r>
            <w:r w:rsidRPr="00303142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artistiche,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i</w:t>
            </w:r>
            <w:r w:rsidRPr="00303142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processi</w:t>
            </w:r>
            <w:r w:rsidRPr="00303142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di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manipolazione</w:t>
            </w:r>
            <w:r w:rsidRPr="00303142">
              <w:rPr>
                <w:rFonts w:asci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materica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e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le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tecniche</w:t>
            </w:r>
            <w:r w:rsidRPr="00303142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di</w:t>
            </w:r>
            <w:r w:rsidRPr="00303142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z w:val="20"/>
                <w:lang w:val="it-IT"/>
              </w:rPr>
              <w:t>manipolazione</w:t>
            </w:r>
            <w:r w:rsidRPr="00303142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303142">
              <w:rPr>
                <w:rFonts w:ascii="Times New Roman"/>
                <w:spacing w:val="-1"/>
                <w:sz w:val="20"/>
                <w:lang w:val="it-IT"/>
              </w:rPr>
              <w:t>tecnologica</w:t>
            </w:r>
            <w:r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563B36" w:rsidRPr="00303142" w:rsidRDefault="00563B36" w:rsidP="00563B36">
            <w:pPr>
              <w:pStyle w:val="Paragrafoelenco"/>
              <w:tabs>
                <w:tab w:val="left" w:pos="465"/>
              </w:tabs>
              <w:ind w:left="464" w:right="1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A7429A" w:rsidRDefault="00A7429A" w:rsidP="008B0EC5">
            <w:pPr>
              <w:pStyle w:val="Paragrafoelenco"/>
              <w:numPr>
                <w:ilvl w:val="0"/>
                <w:numId w:val="22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Metodologie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progettuali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</w:t>
            </w:r>
          </w:p>
        </w:tc>
      </w:tr>
    </w:tbl>
    <w:p w:rsidR="00A7429A" w:rsidRPr="00876FB6" w:rsidRDefault="00A7429A">
      <w:pPr>
        <w:spacing w:line="236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A7429A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D70625" w:rsidRDefault="00D70625" w:rsidP="00D70625">
      <w:pPr>
        <w:spacing w:before="142"/>
        <w:ind w:left="16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00CC"/>
          <w:spacing w:val="-1"/>
          <w:sz w:val="24"/>
        </w:rPr>
        <w:lastRenderedPageBreak/>
        <w:t>EDUCAZIONE</w:t>
      </w:r>
      <w:r>
        <w:rPr>
          <w:rFonts w:ascii="Times New Roman"/>
          <w:b/>
          <w:color w:val="0000CC"/>
          <w:spacing w:val="2"/>
          <w:sz w:val="24"/>
        </w:rPr>
        <w:t xml:space="preserve"> </w:t>
      </w:r>
      <w:r>
        <w:rPr>
          <w:rFonts w:ascii="Times New Roman"/>
          <w:b/>
          <w:color w:val="0000CC"/>
          <w:spacing w:val="-1"/>
          <w:sz w:val="24"/>
        </w:rPr>
        <w:t>FISICA</w:t>
      </w:r>
    </w:p>
    <w:p w:rsidR="00710ACB" w:rsidRPr="00876FB6" w:rsidRDefault="00710ACB" w:rsidP="00D70625">
      <w:pPr>
        <w:spacing w:before="2"/>
        <w:jc w:val="center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710ACB" w:rsidRPr="00876FB6" w:rsidRDefault="00710ACB">
      <w:pPr>
        <w:spacing w:before="6"/>
        <w:rPr>
          <w:rFonts w:ascii="Times New Roman" w:eastAsia="Times New Roman" w:hAnsi="Times New Roman" w:cs="Times New Roman"/>
          <w:color w:val="FF0000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CE64BD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B" w:rsidRPr="00CE64BD" w:rsidRDefault="008724B2">
            <w:pPr>
              <w:pStyle w:val="TableParagraph"/>
              <w:spacing w:before="190" w:line="274" w:lineRule="exact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CE64BD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CE64BD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CE64BD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CE64BD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72" w:lineRule="exact"/>
              <w:ind w:left="25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CE64BD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CE64BD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B20EFB" w:rsidRDefault="008724B2">
            <w:pPr>
              <w:pStyle w:val="TableParagraph"/>
              <w:ind w:left="247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dell’Infanzia)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CE64BD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2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27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3C2DED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before="146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b/>
                <w:spacing w:val="-1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sz w:val="20"/>
                <w:lang w:val="it-IT"/>
              </w:rPr>
              <w:t>CORPO</w:t>
            </w:r>
            <w:r w:rsidRPr="00CE64BD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sz w:val="20"/>
                <w:lang w:val="it-IT"/>
              </w:rPr>
              <w:t>MOVIMENTO</w:t>
            </w:r>
          </w:p>
        </w:tc>
      </w:tr>
      <w:tr w:rsidR="00710ACB" w:rsidRPr="003C2DED">
        <w:trPr>
          <w:trHeight w:hRule="exact" w:val="6450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 w:rsidP="008B0EC5">
            <w:pPr>
              <w:pStyle w:val="Paragrafoelenco"/>
              <w:numPr>
                <w:ilvl w:val="0"/>
                <w:numId w:val="21"/>
              </w:numPr>
              <w:tabs>
                <w:tab w:val="left" w:pos="463"/>
              </w:tabs>
              <w:ind w:right="11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bambino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vive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pienamente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propria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corporeità,</w:t>
            </w:r>
            <w:r w:rsidRPr="00CE64BD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ne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percepisce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potenziale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comunicativo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ed</w:t>
            </w:r>
            <w:r w:rsidRPr="00CE64BD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espressivo,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matura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condotte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consentono</w:t>
            </w:r>
            <w:r w:rsidRPr="00CE64BD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2"/>
                <w:sz w:val="20"/>
                <w:lang w:val="it-IT"/>
              </w:rPr>
              <w:t>una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buona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autonomia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nella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gestione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giornata</w:t>
            </w:r>
            <w:r w:rsidRPr="00CE64BD">
              <w:rPr>
                <w:rFonts w:ascii="Times New Roman" w:hAns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scuola.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1"/>
              </w:numPr>
              <w:tabs>
                <w:tab w:val="left" w:pos="463"/>
              </w:tabs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Riconosce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segnali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ritmi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proprio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corpo,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CE64BD">
              <w:rPr>
                <w:rFonts w:ascii="Times New Roman" w:hAns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differenze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sessuali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sviluppo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adotta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pratiche</w:t>
            </w:r>
            <w:r w:rsidRPr="00CE64BD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corrette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cura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sé,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igiene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sana</w:t>
            </w:r>
            <w:r w:rsidRPr="00CE64BD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alimentazione.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1"/>
              </w:numPr>
              <w:tabs>
                <w:tab w:val="left" w:pos="463"/>
              </w:tabs>
              <w:ind w:right="10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Prova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piacere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movimento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sperimenta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schemi</w:t>
            </w:r>
            <w:r w:rsidRPr="00CE64BD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posturali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motori,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applica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nei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giochi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individuali</w:t>
            </w:r>
            <w:r w:rsidRPr="00CE64BD"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gruppo,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CE64BD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piccoli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attrezzi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CE64BD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grado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adattarli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situazioni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ambientali</w:t>
            </w:r>
            <w:r w:rsidRPr="00CE64BD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all</w:t>
            </w:r>
            <w:r w:rsid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interno</w:t>
            </w:r>
            <w:r w:rsidRPr="00CE64BD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CE64BD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scuola</w:t>
            </w:r>
            <w:r w:rsidRPr="00CE64BD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aperto.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1"/>
              </w:numPr>
              <w:tabs>
                <w:tab w:val="left" w:pos="463"/>
              </w:tabs>
              <w:ind w:right="1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Controlla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esecuzione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gesto,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valuta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rischio,</w:t>
            </w:r>
            <w:r w:rsidRPr="00CE64BD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interagisce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nei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giochi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movimento,</w:t>
            </w:r>
            <w:r w:rsidRPr="00CE64BD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danza,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nella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comunicazione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espressiva.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1"/>
              </w:numPr>
              <w:tabs>
                <w:tab w:val="left" w:pos="463"/>
              </w:tabs>
              <w:ind w:right="25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Riconosce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proprio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corpo,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sue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diverse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parti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rappresenta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corpo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fermo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movimento.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ind w:right="15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Scoprire,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conoscere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ed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usare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proprio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corpo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star</w:t>
            </w:r>
            <w:r w:rsidRPr="00CE64BD">
              <w:rPr>
                <w:rFonts w:asci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bene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se</w:t>
            </w:r>
            <w:r w:rsidRPr="00CE64BD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stessi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altri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ind w:right="3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Prendere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coscienza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propria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identità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genere</w:t>
            </w:r>
            <w:r w:rsidRPr="00CE64BD">
              <w:rPr>
                <w:rFonts w:ascii="Times New Roman" w:hAnsi="Times New Roman"/>
                <w:spacing w:val="5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costruzione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una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corretta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immagine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sé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Gestire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autonomia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propria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persona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aver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cura</w:t>
            </w:r>
            <w:r w:rsidRPr="00CE64BD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degli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oggetti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personali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Rispettare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l'ambiente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ed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materiali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comuni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ind w:right="3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Progettare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ed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attuare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strategie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situazioni</w:t>
            </w:r>
            <w:r w:rsidRPr="00CE64BD">
              <w:rPr>
                <w:rFonts w:asci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diverse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ind w:right="1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Comprendere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seguire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nei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contesti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ludici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le</w:t>
            </w:r>
            <w:r w:rsidRPr="00CE64BD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indicazioni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date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attraverso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voce,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suono,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</w:t>
            </w:r>
            <w:r w:rsidRPr="00CE64BD">
              <w:rPr>
                <w:rFonts w:asci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simboli,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gesti,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ecc...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ind w:right="25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Controllare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schemi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base: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arrampicarsi,</w:t>
            </w:r>
            <w:r w:rsidRPr="00CE64BD">
              <w:rPr>
                <w:rFonts w:ascii="Times New Roman"/>
                <w:spacing w:val="65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saltare,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scivolare,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rotolare,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stare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equilibrio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Affinare</w:t>
            </w:r>
            <w:proofErr w:type="spellEnd"/>
            <w:r w:rsidRPr="00CE64BD">
              <w:rPr>
                <w:rFonts w:ascii="Times New Roman"/>
                <w:spacing w:val="-6"/>
                <w:sz w:val="20"/>
              </w:rPr>
              <w:t xml:space="preserve"> </w:t>
            </w:r>
            <w:r w:rsidRPr="00CE64BD">
              <w:rPr>
                <w:rFonts w:ascii="Times New Roman"/>
                <w:sz w:val="20"/>
              </w:rPr>
              <w:t>la</w:t>
            </w:r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coordinazione</w:t>
            </w:r>
            <w:proofErr w:type="spellEnd"/>
            <w:r w:rsidRPr="00CE64BD">
              <w:rPr>
                <w:rFonts w:ascii="Times New Roman"/>
                <w:spacing w:val="43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oculo</w:t>
            </w:r>
            <w:proofErr w:type="spellEnd"/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r w:rsidRPr="00CE64BD">
              <w:rPr>
                <w:rFonts w:ascii="Times New Roman"/>
                <w:sz w:val="20"/>
              </w:rPr>
              <w:t>/</w:t>
            </w:r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manuale</w:t>
            </w:r>
            <w:proofErr w:type="spellEnd"/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ind w:right="59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Riconoscere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dinamiche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causa-effetto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nella</w:t>
            </w:r>
            <w:r w:rsidRPr="00CE64BD">
              <w:rPr>
                <w:rFonts w:asci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gestione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corpo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movimento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20"/>
              </w:numPr>
              <w:tabs>
                <w:tab w:val="left" w:pos="463"/>
              </w:tabs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Rappresentare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modo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completo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figura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umana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situazioni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statiche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movimento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6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esplorazione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dello</w:t>
            </w:r>
            <w:r w:rsidRPr="00CE64BD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spazio</w:t>
            </w:r>
            <w:r w:rsidRPr="00CE64B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ambiente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2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cooperativi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fiducia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incoraggiare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conoscenza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reciproca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Esplorazione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dello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spazio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orientarsi</w:t>
            </w:r>
            <w:r w:rsidRPr="00CE64BD">
              <w:rPr>
                <w:rFonts w:asci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all'interno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spazi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ampi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circoscritti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78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Attività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routine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consolidare</w:t>
            </w:r>
            <w:r w:rsidRPr="00CE64BD">
              <w:rPr>
                <w:rFonts w:ascii="Times New Roman" w:hAns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l'autonomia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2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Incarichi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consegne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organizzare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CE64BD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propria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azione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nei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diversi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momenti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CE64BD">
              <w:rPr>
                <w:rFonts w:ascii="Times New Roman" w:hAns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vita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comunità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1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Giochi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finalizzati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coordinazione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CE64BD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situazioni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grosso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motorie:</w:t>
            </w:r>
            <w:r w:rsidRPr="00CE64BD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percorsi,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giochi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squadra,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giochi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CE64BD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tradizione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Attività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motricità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fine: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ritaglio,</w:t>
            </w:r>
            <w:r w:rsidRPr="00CE64BD">
              <w:rPr>
                <w:rFonts w:ascii="Times New Roman" w:hAns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incollatura,</w:t>
            </w:r>
            <w:r w:rsidRPr="00CE64BD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strappo,</w:t>
            </w:r>
            <w:r w:rsidRPr="00CE64BD">
              <w:rPr>
                <w:rFonts w:ascii="Times New Roman" w:hAnsi="Times New Roman"/>
                <w:spacing w:val="-1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manipolazione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Esperienze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percettivo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-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sensoriali</w:t>
            </w:r>
            <w:r w:rsidRPr="00CE64BD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attraverso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gesti,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azioni,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ritmici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1"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accompagnamento</w:t>
            </w:r>
            <w:r w:rsidRPr="00CE64BD">
              <w:rPr>
                <w:rFonts w:ascii="Times New Roman"/>
                <w:spacing w:val="-2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sonoro,</w:t>
            </w:r>
            <w:r w:rsidRPr="00CE64BD">
              <w:rPr>
                <w:rFonts w:asci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discriminazione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oggetti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materiali</w:t>
            </w:r>
          </w:p>
          <w:p w:rsidR="00710ACB" w:rsidRPr="00F948C9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948C9">
              <w:rPr>
                <w:rFonts w:ascii="Times New Roman" w:hAnsi="Times New Roman"/>
                <w:sz w:val="20"/>
                <w:lang w:val="it-IT"/>
              </w:rPr>
              <w:t>Esperienze</w:t>
            </w:r>
            <w:r w:rsidRPr="00F948C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F948C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lang w:val="it-IT"/>
              </w:rPr>
              <w:t>psicomotricità</w:t>
            </w:r>
            <w:r w:rsidR="00F948C9" w:rsidRPr="00F948C9">
              <w:rPr>
                <w:rFonts w:ascii="Times New Roman" w:hAnsi="Times New Roman"/>
                <w:sz w:val="20"/>
                <w:lang w:val="it-IT"/>
              </w:rPr>
              <w:t xml:space="preserve"> e</w:t>
            </w:r>
            <w:r w:rsidRPr="00F948C9">
              <w:rPr>
                <w:rFonts w:ascii="Times New Roman" w:hAnsi="Times New Roman"/>
                <w:spacing w:val="37"/>
                <w:sz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lang w:val="it-IT"/>
              </w:rPr>
              <w:t>acquaticità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16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Osservazione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della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propria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immagine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allo</w:t>
            </w:r>
            <w:r w:rsidRPr="00CE64BD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specchio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fotografia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2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Osservazione</w:t>
            </w:r>
            <w:r w:rsidRPr="00CE64B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dei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compagni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valorizzando</w:t>
            </w:r>
            <w:r w:rsidRPr="00CE64BD">
              <w:rPr>
                <w:rFonts w:asci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gesto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l'azione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9"/>
              </w:numPr>
              <w:tabs>
                <w:tab w:val="left" w:pos="465"/>
              </w:tabs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Rappresentazioni</w:t>
            </w:r>
            <w:r w:rsidRPr="00CE64B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grafiche</w:t>
            </w:r>
            <w:r w:rsidRPr="00CE64B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completamento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dello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schema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corporeo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25"/>
          <w:pgSz w:w="15840" w:h="12240" w:orient="landscape"/>
          <w:pgMar w:top="112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CE64BD" w:rsidRDefault="00710A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710ACB" w:rsidRPr="00CE64BD" w:rsidRDefault="008724B2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CE64BD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CE64BD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CE64BD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CE64BD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CE64BD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CE64BD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B20EFB" w:rsidRDefault="008724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(al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B20EFB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B20EFB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CE64BD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307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before="3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color w:val="0000CC"/>
                <w:spacing w:val="-1"/>
                <w:sz w:val="24"/>
              </w:rPr>
              <w:t>EDUCAZIONE FISICA</w:t>
            </w:r>
          </w:p>
        </w:tc>
      </w:tr>
      <w:tr w:rsidR="00710ACB" w:rsidRPr="003C2DED">
        <w:trPr>
          <w:trHeight w:hRule="exact" w:val="8522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F948C9" w:rsidRDefault="008724B2" w:rsidP="008B0EC5">
            <w:pPr>
              <w:pStyle w:val="Paragrafoelenco"/>
              <w:numPr>
                <w:ilvl w:val="0"/>
                <w:numId w:val="18"/>
              </w:numPr>
              <w:tabs>
                <w:tab w:val="left" w:pos="463"/>
              </w:tabs>
              <w:spacing w:line="239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F948C9" w:rsidRP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F948C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acquisisce</w:t>
            </w:r>
            <w:r w:rsidRPr="00F948C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consapevolezza</w:t>
            </w:r>
            <w:r w:rsidRPr="00F948C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F948C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sé</w:t>
            </w:r>
            <w:r w:rsidRPr="00F948C9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attraverso</w:t>
            </w:r>
            <w:r w:rsidRPr="00F948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percezione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F948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F948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F948C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padronanza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F948C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schemi</w:t>
            </w:r>
            <w:r w:rsidRPr="00F948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motori</w:t>
            </w:r>
            <w:r w:rsidRPr="00F948C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posturali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F948C9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continuo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adattamento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F948C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variabili</w:t>
            </w:r>
            <w:r w:rsidRPr="00F948C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spaziali</w:t>
            </w:r>
            <w:r w:rsidRPr="00F948C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temporali</w:t>
            </w:r>
            <w:r w:rsidRPr="00F948C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contingenti.</w:t>
            </w:r>
          </w:p>
          <w:p w:rsidR="00F948C9" w:rsidRPr="00F948C9" w:rsidRDefault="00F948C9" w:rsidP="00F948C9">
            <w:pPr>
              <w:pStyle w:val="Paragrafoelenco"/>
              <w:tabs>
                <w:tab w:val="left" w:pos="463"/>
              </w:tabs>
              <w:spacing w:line="239" w:lineRule="auto"/>
              <w:ind w:left="462" w:right="38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F948C9" w:rsidRDefault="008724B2" w:rsidP="008B0EC5">
            <w:pPr>
              <w:pStyle w:val="Paragrafoelenco"/>
              <w:numPr>
                <w:ilvl w:val="0"/>
                <w:numId w:val="18"/>
              </w:numPr>
              <w:tabs>
                <w:tab w:val="left" w:pos="463"/>
              </w:tabs>
              <w:ind w:right="3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Utilizza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linguaggio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corporeo</w:t>
            </w:r>
            <w:r w:rsidRPr="00F948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motorio</w:t>
            </w:r>
            <w:r w:rsidRPr="00F948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F948C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comunicare</w:t>
            </w:r>
            <w:r w:rsidRPr="00F948C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F948C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F948C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F948C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</w:t>
            </w:r>
            <w:r w:rsidRPr="00F948C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stati</w:t>
            </w:r>
            <w:r w:rsidRPr="00F948C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="00F948C9" w:rsidRP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animo,</w:t>
            </w:r>
            <w:r w:rsidRPr="00F948C9"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F948C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attraverso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drammatizzazione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F948C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F948C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ritmico-musicale</w:t>
            </w:r>
            <w:r w:rsidRPr="00F948C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coreutiche.</w:t>
            </w:r>
          </w:p>
          <w:p w:rsidR="00F948C9" w:rsidRPr="00F948C9" w:rsidRDefault="00F948C9" w:rsidP="00F948C9">
            <w:pPr>
              <w:pStyle w:val="Paragrafoelenco"/>
              <w:tabs>
                <w:tab w:val="left" w:pos="463"/>
              </w:tabs>
              <w:ind w:left="462" w:right="3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F948C9" w:rsidRDefault="008724B2" w:rsidP="008B0EC5">
            <w:pPr>
              <w:pStyle w:val="Paragrafoelenco"/>
              <w:numPr>
                <w:ilvl w:val="0"/>
                <w:numId w:val="18"/>
              </w:numPr>
              <w:tabs>
                <w:tab w:val="left" w:pos="463"/>
              </w:tabs>
              <w:ind w:right="1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Sperimenta</w:t>
            </w:r>
            <w:r w:rsidRPr="00F948C9">
              <w:rPr>
                <w:rFonts w:ascii="Times New Roman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una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pluralità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di</w:t>
            </w:r>
            <w:r w:rsidRPr="00F948C9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esperienze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che</w:t>
            </w:r>
            <w:r w:rsidRPr="00F948C9">
              <w:rPr>
                <w:rFonts w:ascii="Times New Roman" w:hAnsi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permettono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di</w:t>
            </w:r>
            <w:r w:rsidRPr="00F948C9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maturare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competenze</w:t>
            </w:r>
            <w:r w:rsidRPr="00F948C9">
              <w:rPr>
                <w:rFonts w:ascii="Times New Roman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di</w:t>
            </w:r>
            <w:r w:rsidRPr="00F948C9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gioco</w:t>
            </w:r>
            <w:r w:rsidRPr="00F948C9">
              <w:rPr>
                <w:rFonts w:ascii="Times New Roman" w:hAnsi="Times New Roman"/>
                <w:i/>
                <w:spacing w:val="51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sport</w:t>
            </w:r>
            <w:r w:rsidRPr="00F948C9">
              <w:rPr>
                <w:rFonts w:ascii="Times New Roman" w:hAnsi="Times New Roman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anche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come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orientamento</w:t>
            </w:r>
            <w:r w:rsidRPr="00F948C9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alla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futura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pratica</w:t>
            </w:r>
            <w:r w:rsidRPr="00F948C9">
              <w:rPr>
                <w:rFonts w:ascii="Times New Roman" w:hAnsi="Times New Roman"/>
                <w:spacing w:val="25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sportiva.</w:t>
            </w:r>
          </w:p>
          <w:p w:rsidR="00F948C9" w:rsidRPr="00F948C9" w:rsidRDefault="00F948C9" w:rsidP="00F948C9">
            <w:pPr>
              <w:pStyle w:val="Paragrafoelenco"/>
              <w:tabs>
                <w:tab w:val="left" w:pos="463"/>
              </w:tabs>
              <w:ind w:left="462" w:right="1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F948C9" w:rsidRDefault="008724B2" w:rsidP="008B0EC5">
            <w:pPr>
              <w:pStyle w:val="Paragrafoelenco"/>
              <w:numPr>
                <w:ilvl w:val="0"/>
                <w:numId w:val="18"/>
              </w:numPr>
              <w:tabs>
                <w:tab w:val="left" w:pos="463"/>
              </w:tabs>
              <w:ind w:right="23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Sperimenta,</w:t>
            </w:r>
            <w:r w:rsidRPr="00F948C9">
              <w:rPr>
                <w:rFonts w:ascii="Times New Roman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in</w:t>
            </w:r>
            <w:r w:rsidRPr="00F948C9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forma</w:t>
            </w:r>
            <w:r w:rsidRPr="00F948C9">
              <w:rPr>
                <w:rFonts w:ascii="Times New Roman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semplificata</w:t>
            </w:r>
            <w:r w:rsidRPr="00F948C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hAnsi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progressivamente</w:t>
            </w:r>
            <w:r w:rsidRPr="00F948C9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sempre</w:t>
            </w:r>
            <w:r w:rsidRPr="00F948C9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più</w:t>
            </w:r>
            <w:r w:rsidRPr="00F948C9">
              <w:rPr>
                <w:rFonts w:ascii="Times New Roman" w:hAnsi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complessa,</w:t>
            </w:r>
            <w:r w:rsidRPr="00F948C9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diverse</w:t>
            </w:r>
            <w:r w:rsidRPr="00F948C9">
              <w:rPr>
                <w:rFonts w:ascii="Times New Roman" w:hAnsi="Times New Roman"/>
                <w:spacing w:val="57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gestualità</w:t>
            </w:r>
            <w:r w:rsidRPr="00F948C9">
              <w:rPr>
                <w:rFonts w:ascii="Times New Roman" w:hAnsi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hAnsi="Times New Roman"/>
                <w:sz w:val="20"/>
                <w:szCs w:val="20"/>
                <w:lang w:val="it-IT"/>
              </w:rPr>
              <w:t>tecniche.</w:t>
            </w:r>
          </w:p>
          <w:p w:rsidR="00F948C9" w:rsidRPr="00F948C9" w:rsidRDefault="00F948C9" w:rsidP="00F948C9">
            <w:pPr>
              <w:pStyle w:val="Paragrafoelenco"/>
              <w:tabs>
                <w:tab w:val="left" w:pos="463"/>
              </w:tabs>
              <w:ind w:left="462" w:right="23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Default="008724B2" w:rsidP="008B0EC5">
            <w:pPr>
              <w:pStyle w:val="Paragrafoelenco"/>
              <w:numPr>
                <w:ilvl w:val="0"/>
                <w:numId w:val="18"/>
              </w:numPr>
              <w:tabs>
                <w:tab w:val="left" w:pos="463"/>
              </w:tabs>
              <w:ind w:right="2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Agisce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rispettando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criteri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base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sicurezza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F948C9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sé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F948C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altri,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sia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F948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movimento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F948C9" w:rsidRP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</w:t>
            </w:r>
            <w:r w:rsidRPr="00F948C9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F948C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attrezzi</w:t>
            </w:r>
            <w:r w:rsidRPr="00F948C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trasferisce</w:t>
            </w:r>
            <w:r w:rsidRPr="00F948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tale</w:t>
            </w:r>
            <w:r w:rsidRPr="00F948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competenza</w:t>
            </w:r>
            <w:r w:rsidRPr="00F948C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</w:t>
            </w:r>
            <w:r w:rsidR="00F948C9" w:rsidRP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</w:t>
            </w:r>
            <w:r w:rsidRPr="00F948C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scolastico</w:t>
            </w:r>
            <w:r w:rsidRPr="00F948C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F948C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extrascolastico.</w:t>
            </w:r>
          </w:p>
          <w:p w:rsidR="00F948C9" w:rsidRPr="00F948C9" w:rsidRDefault="00F948C9" w:rsidP="00F948C9">
            <w:pPr>
              <w:tabs>
                <w:tab w:val="left" w:pos="463"/>
              </w:tabs>
              <w:ind w:right="2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948C9" w:rsidRPr="00B20EFB" w:rsidRDefault="008724B2" w:rsidP="00F948C9">
            <w:pPr>
              <w:pStyle w:val="Paragrafoelenco"/>
              <w:numPr>
                <w:ilvl w:val="0"/>
                <w:numId w:val="18"/>
              </w:numPr>
              <w:tabs>
                <w:tab w:val="left" w:pos="463"/>
              </w:tabs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alcuni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essenziali</w:t>
            </w:r>
            <w:r w:rsidRPr="00B20EF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principi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relativi</w:t>
            </w:r>
            <w:r w:rsidRPr="00B20EF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B20EFB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benessere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psico-fisico</w:t>
            </w:r>
            <w:r w:rsidRPr="00B20EF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legati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cura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B20EFB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corpo,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B20E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corretto</w:t>
            </w:r>
            <w:r w:rsidRPr="00B20EF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regime</w:t>
            </w:r>
            <w:r w:rsidRP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alimentare</w:t>
            </w:r>
            <w:r w:rsidR="00B20EF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.</w:t>
            </w:r>
          </w:p>
          <w:p w:rsidR="00B20EFB" w:rsidRPr="00B20EFB" w:rsidRDefault="00B20EFB" w:rsidP="00B20EFB">
            <w:pPr>
              <w:pStyle w:val="Paragrafoelenco"/>
              <w:tabs>
                <w:tab w:val="left" w:pos="463"/>
              </w:tabs>
              <w:ind w:left="462" w:right="21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8"/>
              </w:numPr>
              <w:tabs>
                <w:tab w:val="left" w:pos="463"/>
              </w:tabs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Comprende,</w:t>
            </w:r>
            <w:r w:rsidRPr="00F948C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="00F948C9"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interno</w:t>
            </w:r>
            <w:r w:rsidRPr="00F948C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F948C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varie</w:t>
            </w:r>
            <w:r w:rsidRPr="00F948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occasioni</w:t>
            </w:r>
            <w:r w:rsidRPr="00F948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F948C9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gioco</w:t>
            </w:r>
            <w:r w:rsidRPr="00F948C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sport,</w:t>
            </w:r>
            <w:r w:rsidRPr="00F948C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valore</w:t>
            </w:r>
            <w:r w:rsidRPr="00F948C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F948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regole</w:t>
            </w:r>
            <w:r w:rsidRPr="00F948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F948C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F948C9" w:rsidRP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F948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importanza</w:t>
            </w:r>
            <w:r w:rsidRPr="00F948C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F948C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rispettarle.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corpo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sua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relazione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lo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spazio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tempo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ind w:right="7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Coordinare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utilizzare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diversi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schemi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</w:t>
            </w:r>
            <w:r w:rsidRPr="00CE64BD">
              <w:rPr>
                <w:rFonts w:asci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combinati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tra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loro</w:t>
            </w:r>
            <w:r w:rsidR="00F948C9">
              <w:rPr>
                <w:rFonts w:ascii="Times New Roman"/>
                <w:sz w:val="20"/>
                <w:lang w:val="it-IT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Saper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controllare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gestire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condizioni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equilibrio</w:t>
            </w:r>
            <w:r w:rsidRPr="00CE64BD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statico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dinamico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</w:t>
            </w:r>
            <w:r w:rsid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ind w:right="1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Organizzare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gestire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orientamento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CE64BD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riferimento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principali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coordinate</w:t>
            </w:r>
            <w:r w:rsidRPr="00CE64BD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spaziali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temporali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(contemporaneità,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successione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reversibilità)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strutture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ritmiche</w:t>
            </w:r>
            <w:r w:rsid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Riconoscere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riprodurre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sequenze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ritmiche</w:t>
            </w:r>
            <w:r w:rsidRPr="00CE64BD">
              <w:rPr>
                <w:rFonts w:asci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proprio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corpo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attrezzi</w:t>
            </w:r>
            <w:r w:rsidR="00F948C9"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710ACB" w:rsidRPr="00CE64BD" w:rsidRDefault="00710A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8724B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Il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linguaggio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corpo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come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modalità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comunicativo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–</w:t>
            </w:r>
          </w:p>
          <w:p w:rsidR="00710ACB" w:rsidRPr="00F948C9" w:rsidRDefault="008724B2" w:rsidP="00F948C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b/>
                <w:i/>
                <w:sz w:val="20"/>
              </w:rPr>
              <w:t>espressiva</w:t>
            </w:r>
            <w:proofErr w:type="spellEnd"/>
            <w:r w:rsidRPr="00CE64BD">
              <w:rPr>
                <w:rFonts w:ascii="Times New Roman"/>
                <w:b/>
                <w:i/>
                <w:sz w:val="20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Utilizzare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modo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personale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movimento</w:t>
            </w:r>
            <w:r w:rsidRPr="00CE64BD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esprimersi,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comunicare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stati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animo,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emozioni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sentimenti,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nelle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forme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CE64BD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drammatizzazione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danza</w:t>
            </w:r>
            <w:r w:rsidR="00F948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Assumere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controllare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forma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consapevole</w:t>
            </w:r>
            <w:r w:rsidRPr="00CE64BD">
              <w:rPr>
                <w:rFonts w:ascii="Times New Roman" w:hAns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diversificate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posture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corpo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finalità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espressive</w:t>
            </w:r>
            <w:r w:rsidR="00F948C9">
              <w:rPr>
                <w:rFonts w:ascii="Times New Roman" w:hAnsi="Times New Roman"/>
                <w:spacing w:val="-1"/>
                <w:sz w:val="20"/>
                <w:lang w:val="it-IT"/>
              </w:rPr>
              <w:t>.</w:t>
            </w:r>
          </w:p>
          <w:p w:rsidR="00710ACB" w:rsidRPr="00F948C9" w:rsidRDefault="008724B2" w:rsidP="008B0EC5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948C9">
              <w:rPr>
                <w:rFonts w:ascii="Times New Roman"/>
                <w:sz w:val="20"/>
                <w:lang w:val="it-IT"/>
              </w:rPr>
              <w:t>Comprendere</w:t>
            </w:r>
            <w:r w:rsidRPr="00F948C9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F948C9">
              <w:rPr>
                <w:rFonts w:ascii="Times New Roman"/>
                <w:sz w:val="20"/>
                <w:lang w:val="it-IT"/>
              </w:rPr>
              <w:t>il</w:t>
            </w:r>
            <w:r w:rsidRPr="00F948C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F948C9">
              <w:rPr>
                <w:rFonts w:ascii="Times New Roman"/>
                <w:spacing w:val="-1"/>
                <w:sz w:val="20"/>
                <w:lang w:val="it-IT"/>
              </w:rPr>
              <w:t>linguaggio</w:t>
            </w:r>
            <w:r w:rsidRPr="00F948C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F948C9">
              <w:rPr>
                <w:rFonts w:ascii="Times New Roman"/>
                <w:sz w:val="20"/>
                <w:lang w:val="it-IT"/>
              </w:rPr>
              <w:t>dei</w:t>
            </w:r>
            <w:r w:rsidRPr="00F948C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F948C9">
              <w:rPr>
                <w:rFonts w:ascii="Times New Roman"/>
                <w:spacing w:val="-1"/>
                <w:sz w:val="20"/>
                <w:lang w:val="it-IT"/>
              </w:rPr>
              <w:t>gesti</w:t>
            </w:r>
            <w:r w:rsidR="00F948C9" w:rsidRPr="00F948C9"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710ACB" w:rsidRPr="00F948C9" w:rsidRDefault="00710A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948C9" w:rsidRPr="00F948C9" w:rsidRDefault="00F948C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8724B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gioco,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lo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sport,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regole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fair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play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Applicare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correttamente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modalità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esecutiva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numerosi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giochi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presportivi,</w:t>
            </w:r>
            <w:r w:rsidRPr="00CE64BD"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individuali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squadra,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contempo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assumere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CE64BD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atteggiamento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positivo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fiducia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verso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CE64BD">
              <w:rPr>
                <w:rFonts w:ascii="Times New Roman" w:eastAsia="Times New Roman" w:hAnsi="Times New Roman" w:cs="Times New Roman"/>
                <w:spacing w:val="48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accettando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limiti,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cooperando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interagendo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positivamente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altri,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consapevoli</w:t>
            </w:r>
            <w:r w:rsidRPr="00CE64BD"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“valore”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regole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ell</w:t>
            </w:r>
            <w:r w:rsid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importanza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rispettarle</w:t>
            </w:r>
          </w:p>
          <w:p w:rsidR="00710ACB" w:rsidRPr="00CE64BD" w:rsidRDefault="00710A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F948C9" w:rsidRDefault="008724B2" w:rsidP="00F948C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Salute</w:t>
            </w:r>
            <w:r w:rsidRPr="00CE64BD">
              <w:rPr>
                <w:rFonts w:ascii="Times New Roman"/>
                <w:b/>
                <w:i/>
                <w:spacing w:val="3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benessere,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prevenzione</w:t>
            </w:r>
            <w:r w:rsidRPr="00CE64BD">
              <w:rPr>
                <w:rFonts w:ascii="Times New Roman"/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sicurezza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ind w:right="2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Utilizzare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modo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corretto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appropriato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attrezzi</w:t>
            </w:r>
            <w:r w:rsidRPr="00CE64BD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spazi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attività.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8C9" w:rsidRPr="005B6CED" w:rsidRDefault="00F948C9" w:rsidP="00F948C9">
            <w:pPr>
              <w:pStyle w:val="Paragrafoelenco"/>
              <w:tabs>
                <w:tab w:val="left" w:pos="465"/>
              </w:tabs>
              <w:spacing w:line="222" w:lineRule="exac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/>
                <w:spacing w:val="-1"/>
                <w:sz w:val="20"/>
              </w:rPr>
              <w:t>Lo</w:t>
            </w:r>
            <w:r w:rsidRPr="00CE64BD">
              <w:rPr>
                <w:rFonts w:ascii="Times New Roman"/>
                <w:spacing w:val="-7"/>
                <w:sz w:val="20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</w:rPr>
              <w:t>schema</w:t>
            </w:r>
            <w:r w:rsidRPr="00CE64BD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corporeo</w:t>
            </w:r>
            <w:proofErr w:type="spellEnd"/>
            <w:r w:rsidR="00F948C9">
              <w:rPr>
                <w:rFonts w:ascii="Times New Roman"/>
                <w:sz w:val="20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individuali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coppie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legati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alla</w:t>
            </w:r>
            <w:r w:rsidRPr="00CE64BD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scoperta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corpo</w:t>
            </w:r>
            <w:r w:rsidR="00F948C9">
              <w:rPr>
                <w:rFonts w:ascii="Times New Roman"/>
                <w:sz w:val="20"/>
                <w:lang w:val="it-IT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Giochi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individuali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collettivi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CE64BD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prevedono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F948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utilizzo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organi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senso.</w:t>
            </w:r>
          </w:p>
          <w:p w:rsidR="00710ACB" w:rsidRPr="00CE64BD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948C9" w:rsidRPr="00CE64BD" w:rsidRDefault="00F948C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710A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ind w:right="6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Schemi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base: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camminare,</w:t>
            </w:r>
            <w:r w:rsidRPr="00CE64BD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saltare,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correre,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afferrare,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rotolare,</w:t>
            </w:r>
            <w:r w:rsidRPr="00CE64BD">
              <w:rPr>
                <w:rFonts w:ascii="Times New Roman"/>
                <w:spacing w:val="3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arrampicarsi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ind w:right="67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Giochi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prevedono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mettere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CE64BD">
              <w:rPr>
                <w:rFonts w:ascii="Times New Roman" w:hAns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sequenza</w:t>
            </w:r>
            <w:r w:rsidRPr="00CE64B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1"/>
                <w:sz w:val="20"/>
                <w:lang w:val="it-IT"/>
              </w:rPr>
              <w:t>più</w:t>
            </w:r>
            <w:r w:rsidRPr="00CE64BD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informazioni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z w:val="20"/>
              </w:rPr>
              <w:t>Giochi</w:t>
            </w:r>
            <w:proofErr w:type="spellEnd"/>
            <w:r w:rsidRPr="00CE64BD">
              <w:rPr>
                <w:rFonts w:ascii="Times New Roman"/>
                <w:spacing w:val="-9"/>
                <w:sz w:val="20"/>
              </w:rPr>
              <w:t xml:space="preserve"> </w:t>
            </w:r>
            <w:r w:rsidRPr="00CE64BD">
              <w:rPr>
                <w:rFonts w:ascii="Times New Roman"/>
                <w:sz w:val="20"/>
              </w:rPr>
              <w:t>di</w:t>
            </w:r>
            <w:r w:rsidRPr="00CE64BD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percezione</w:t>
            </w:r>
            <w:proofErr w:type="spellEnd"/>
            <w:r w:rsidRPr="00CE64BD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corporea</w:t>
            </w:r>
            <w:proofErr w:type="spellEnd"/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ind w:right="14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Giochi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equilibrio: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graduali,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individuali,</w:t>
            </w:r>
            <w:r w:rsidRPr="00CE64BD"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gruppi,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dinamici…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ind w:right="3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utili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consolidare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padronanza</w:t>
            </w:r>
            <w:r w:rsidRPr="00CE64BD">
              <w:rPr>
                <w:rFonts w:asci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delle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relazioni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spaziali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temporali.</w:t>
            </w:r>
          </w:p>
          <w:p w:rsidR="00710ACB" w:rsidRDefault="00710A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948C9" w:rsidRPr="00CE64BD" w:rsidRDefault="00F948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z w:val="20"/>
              </w:rPr>
              <w:t>Gioco</w:t>
            </w:r>
            <w:proofErr w:type="spellEnd"/>
            <w:r w:rsidRPr="00CE64BD">
              <w:rPr>
                <w:rFonts w:ascii="Times New Roman"/>
                <w:spacing w:val="-6"/>
                <w:sz w:val="20"/>
              </w:rPr>
              <w:t xml:space="preserve"> </w:t>
            </w:r>
            <w:r w:rsidRPr="00CE64BD">
              <w:rPr>
                <w:rFonts w:ascii="Times New Roman"/>
                <w:sz w:val="20"/>
              </w:rPr>
              <w:t>del</w:t>
            </w:r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mimo</w:t>
            </w:r>
            <w:proofErr w:type="spellEnd"/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legati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al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teatro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alla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danza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z w:val="20"/>
              </w:rPr>
              <w:t>Giochi</w:t>
            </w:r>
            <w:proofErr w:type="spellEnd"/>
            <w:r w:rsidRPr="00CE64BD">
              <w:rPr>
                <w:rFonts w:ascii="Times New Roman"/>
                <w:spacing w:val="-8"/>
                <w:sz w:val="20"/>
              </w:rPr>
              <w:t xml:space="preserve"> </w:t>
            </w:r>
            <w:r w:rsidRPr="00CE64BD">
              <w:rPr>
                <w:rFonts w:ascii="Times New Roman"/>
                <w:sz w:val="20"/>
              </w:rPr>
              <w:t>di</w:t>
            </w:r>
            <w:r w:rsidRPr="00CE64BD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squadra</w:t>
            </w:r>
            <w:proofErr w:type="spellEnd"/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z w:val="20"/>
              </w:rPr>
              <w:t>Giochi</w:t>
            </w:r>
            <w:proofErr w:type="spellEnd"/>
            <w:r w:rsidRPr="00CE64BD">
              <w:rPr>
                <w:rFonts w:ascii="Times New Roman"/>
                <w:spacing w:val="-16"/>
                <w:sz w:val="20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</w:rPr>
              <w:t>pre-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sportivi</w:t>
            </w:r>
            <w:proofErr w:type="spellEnd"/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/>
                <w:spacing w:val="-1"/>
                <w:sz w:val="20"/>
              </w:rPr>
              <w:t>Le</w:t>
            </w:r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regole</w:t>
            </w:r>
            <w:proofErr w:type="spellEnd"/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dei</w:t>
            </w:r>
            <w:proofErr w:type="spellEnd"/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giochi</w:t>
            </w:r>
            <w:proofErr w:type="spellEnd"/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ind w:right="31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principali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regole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alcune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discipline</w:t>
            </w:r>
            <w:r w:rsidRPr="00CE64BD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sportive</w:t>
            </w:r>
          </w:p>
          <w:p w:rsidR="00710ACB" w:rsidRPr="00CE64BD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710A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ind w:right="40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Uso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corretto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piccoli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attrezzi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delle</w:t>
            </w:r>
            <w:r w:rsidRPr="00CE64BD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attrezzature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prevenzione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degli</w:t>
            </w:r>
            <w:r w:rsidRPr="00CE64BD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infortuni.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26"/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35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CE64BD" w:rsidRDefault="00710A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5"/>
              </w:numPr>
              <w:tabs>
                <w:tab w:val="left" w:pos="463"/>
              </w:tabs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0143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CE64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acquisisce</w:t>
            </w:r>
            <w:r w:rsidRPr="00CE64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consapevolezza</w:t>
            </w:r>
            <w:r w:rsidRPr="00CE64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sé</w:t>
            </w:r>
            <w:r w:rsidRPr="00CE64BD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attraverso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percezione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CE64BD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padronanza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schemi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motori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posturali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CE64BD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continuo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adattamento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variabili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spaziali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temporali</w:t>
            </w:r>
            <w:r w:rsidRPr="00CE64BD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contingenti.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5"/>
              </w:numPr>
              <w:tabs>
                <w:tab w:val="left" w:pos="463"/>
              </w:tabs>
              <w:ind w:right="33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Utilizza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linguaggio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corporeo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motorio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CE64BD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comunicare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esprimere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stati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="000143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animo,</w:t>
            </w:r>
            <w:r w:rsidRPr="00CE64BD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attraverso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drammatizzazione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CE64BD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ritmico-musicale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coreutiche.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5"/>
              </w:numPr>
              <w:tabs>
                <w:tab w:val="left" w:pos="463"/>
              </w:tabs>
              <w:ind w:right="1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Sperimenta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una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pluralità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esperienze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CE64BD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permettono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maturare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competenze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i/>
                <w:sz w:val="20"/>
                <w:lang w:val="it-IT"/>
              </w:rPr>
              <w:t>gioco</w:t>
            </w:r>
            <w:r w:rsidRPr="00CE64BD">
              <w:rPr>
                <w:rFonts w:ascii="Times New Roman" w:hAnsi="Times New Roman"/>
                <w:i/>
                <w:spacing w:val="5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i/>
                <w:sz w:val="20"/>
                <w:lang w:val="it-IT"/>
              </w:rPr>
              <w:t>sport</w:t>
            </w:r>
            <w:r w:rsidRPr="00CE64BD">
              <w:rPr>
                <w:rFonts w:ascii="Times New Roman" w:hAnsi="Times New Roman"/>
                <w:i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anche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come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orientamento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alla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futura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pratica</w:t>
            </w:r>
            <w:r w:rsidRPr="00CE64BD">
              <w:rPr>
                <w:rFonts w:ascii="Times New Roman" w:hAns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sportiva.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5"/>
              </w:numPr>
              <w:tabs>
                <w:tab w:val="left" w:pos="463"/>
              </w:tabs>
              <w:ind w:right="23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Sperimenta,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forma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semplificata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progressivamente</w:t>
            </w:r>
            <w:r w:rsidRPr="00CE64B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sempre</w:t>
            </w:r>
            <w:r w:rsidRPr="00CE64B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più</w:t>
            </w:r>
            <w:r w:rsidRPr="00CE64BD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complessa,</w:t>
            </w:r>
            <w:r w:rsidRPr="00CE64B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diverse</w:t>
            </w:r>
            <w:r w:rsidRPr="00CE64BD">
              <w:rPr>
                <w:rFonts w:ascii="Times New Roman" w:hAns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gestualità</w:t>
            </w:r>
            <w:r w:rsidRPr="00CE64BD">
              <w:rPr>
                <w:rFonts w:ascii="Times New Roman" w:hAnsi="Times New Roman"/>
                <w:spacing w:val="-1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tecniche.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5"/>
              </w:numPr>
              <w:tabs>
                <w:tab w:val="left" w:pos="463"/>
              </w:tabs>
              <w:ind w:right="2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Agisce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rispettando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criteri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base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sicurezza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CE64BD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sé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altri,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sia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movimento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0143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uso</w:t>
            </w:r>
            <w:r w:rsidRPr="00CE64BD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attrezzi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trasferisce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tale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competenza</w:t>
            </w:r>
            <w:r w:rsidRPr="00CE64BD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</w:t>
            </w:r>
            <w:r w:rsidR="000143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</w:t>
            </w:r>
            <w:r w:rsidRPr="00CE64BD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scolastico</w:t>
            </w:r>
            <w:r w:rsidRPr="00CE64BD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CE64BD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extrascolastico.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5"/>
              </w:numPr>
              <w:tabs>
                <w:tab w:val="left" w:pos="463"/>
              </w:tabs>
              <w:ind w:right="2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alcuni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essenziali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principi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relativi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CE64BD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benessere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psico-fisico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legati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cura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corpo,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corretto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regime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alimentare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prevenzione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="0001436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dell’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uso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sostanze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che</w:t>
            </w:r>
            <w:r w:rsidRPr="00CE64BD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inducono</w:t>
            </w:r>
            <w:r w:rsidRPr="00CE64BD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dipendenza.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5"/>
              </w:numPr>
              <w:tabs>
                <w:tab w:val="left" w:pos="463"/>
              </w:tabs>
              <w:ind w:right="37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Comprende,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all</w:t>
            </w:r>
            <w:r w:rsidR="000143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interno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varie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occasioni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gioco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sport,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valore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regole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0143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importanza</w:t>
            </w:r>
            <w:r w:rsidRPr="00CE64BD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rispettarle.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B20EFB" w:rsidRDefault="008724B2">
            <w:pPr>
              <w:pStyle w:val="TableParagraph"/>
              <w:spacing w:before="32"/>
              <w:ind w:left="16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(Al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termine 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 xml:space="preserve">classe 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B20EFB">
              <w:rPr>
                <w:rFonts w:ascii="Times New Roman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3C2DED">
        <w:trPr>
          <w:trHeight w:hRule="exact" w:val="9443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D70625" w:rsidRDefault="008724B2" w:rsidP="00D70625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corpo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sua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relazione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lo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spazio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tempo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ind w:right="15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Acquisire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consapevolezze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funzioni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fisiologiche</w:t>
            </w:r>
            <w:r w:rsidRPr="00CE64BD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(cardio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respiratorie</w:t>
            </w:r>
            <w:r w:rsidRPr="00CE64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muscolari)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loro</w:t>
            </w:r>
            <w:r w:rsidRPr="00CE64BD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cambiamenti</w:t>
            </w:r>
            <w:r w:rsidRPr="00CE64B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CE64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relazione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="0001436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all’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esercizio</w:t>
            </w:r>
            <w:r w:rsidRPr="00CE64BD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fisico,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sapendo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CE64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modulare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controllare</w:t>
            </w:r>
            <w:r w:rsidRPr="00CE64BD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="000143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impiego</w:t>
            </w:r>
            <w:r w:rsidRPr="00CE64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CE64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capacità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condizionali</w:t>
            </w:r>
            <w:r w:rsidRPr="00CE64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(forza,</w:t>
            </w:r>
            <w:r w:rsidRPr="00CE64BD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resistenza,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velocità)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adeguandole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all</w:t>
            </w:r>
            <w:r w:rsidR="000143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intensità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CE64BD"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durata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compito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motorio.</w:t>
            </w:r>
          </w:p>
          <w:p w:rsidR="00710ACB" w:rsidRPr="00CE64BD" w:rsidRDefault="008724B2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Il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linguaggio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corpo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come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modalità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comunicativo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 xml:space="preserve"> –</w:t>
            </w:r>
          </w:p>
          <w:p w:rsidR="00710ACB" w:rsidRPr="00CE64BD" w:rsidRDefault="008724B2">
            <w:pPr>
              <w:pStyle w:val="TableParagraph"/>
              <w:spacing w:before="1"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b/>
                <w:i/>
                <w:sz w:val="20"/>
              </w:rPr>
              <w:t>espressiva</w:t>
            </w:r>
            <w:proofErr w:type="spellEnd"/>
            <w:r w:rsidRPr="00CE64BD">
              <w:rPr>
                <w:rFonts w:ascii="Times New Roman"/>
                <w:b/>
                <w:i/>
                <w:sz w:val="20"/>
              </w:rPr>
              <w:t>.</w:t>
            </w:r>
          </w:p>
          <w:p w:rsidR="00014363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spacing w:line="239" w:lineRule="auto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Organizzare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condotte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motorie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sempre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più</w:t>
            </w:r>
            <w:r w:rsidRPr="00CE64B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complesse,</w:t>
            </w:r>
            <w:r w:rsidRPr="00CE64BD">
              <w:rPr>
                <w:rFonts w:ascii="Times New Roman" w:hAns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coordinando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vari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schemi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movimento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CE64BD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simultaneità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successione</w:t>
            </w:r>
          </w:p>
          <w:p w:rsidR="00014363" w:rsidRPr="00014363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spacing w:line="239" w:lineRule="auto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Riconoscere</w:t>
            </w:r>
            <w:r w:rsidRPr="00014363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z w:val="20"/>
                <w:lang w:val="it-IT"/>
              </w:rPr>
              <w:t>e</w:t>
            </w:r>
            <w:r w:rsidRPr="00014363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valutare</w:t>
            </w:r>
            <w:r w:rsidRPr="00014363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z w:val="20"/>
                <w:lang w:val="it-IT"/>
              </w:rPr>
              <w:t>traiettorie,</w:t>
            </w:r>
            <w:r w:rsidRPr="00014363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distanze,</w:t>
            </w:r>
            <w:r w:rsidRPr="00014363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ritmi</w:t>
            </w:r>
            <w:r w:rsidRPr="00014363">
              <w:rPr>
                <w:rFonts w:ascii="Times New Roman" w:hAnsi="Times New Roman"/>
                <w:spacing w:val="57"/>
                <w:w w:val="99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z w:val="20"/>
                <w:lang w:val="it-IT"/>
              </w:rPr>
              <w:t>e</w:t>
            </w:r>
            <w:r w:rsidRPr="00014363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successioni</w:t>
            </w:r>
            <w:r w:rsidRPr="00014363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z w:val="20"/>
                <w:lang w:val="it-IT"/>
              </w:rPr>
              <w:t>temporali</w:t>
            </w:r>
            <w:r w:rsidRPr="00014363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014363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azioni</w:t>
            </w:r>
            <w:r w:rsidRPr="00014363">
              <w:rPr>
                <w:rFonts w:ascii="Times New Roman" w:hAns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motorie,</w:t>
            </w:r>
            <w:r w:rsidRPr="00014363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z w:val="20"/>
                <w:lang w:val="it-IT"/>
              </w:rPr>
              <w:t>sapendo</w:t>
            </w:r>
            <w:r w:rsidRPr="00014363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organizzare</w:t>
            </w:r>
            <w:r w:rsidRPr="00014363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014363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z w:val="20"/>
                <w:lang w:val="it-IT"/>
              </w:rPr>
              <w:t>proprio</w:t>
            </w:r>
            <w:r w:rsidRPr="00014363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movimento</w:t>
            </w:r>
            <w:r w:rsidRPr="00014363">
              <w:rPr>
                <w:rFonts w:ascii="Times New Roman" w:hAns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pacing w:val="-1"/>
                <w:sz w:val="20"/>
                <w:lang w:val="it-IT"/>
              </w:rPr>
              <w:t>nello</w:t>
            </w:r>
            <w:r w:rsidRPr="00014363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 w:hAnsi="Times New Roman"/>
                <w:sz w:val="20"/>
                <w:lang w:val="it-IT"/>
              </w:rPr>
              <w:t>spazio</w:t>
            </w:r>
            <w:r w:rsidRPr="00014363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</w:p>
          <w:p w:rsidR="00710ACB" w:rsidRPr="00014363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spacing w:before="3" w:line="228" w:lineRule="exact"/>
              <w:ind w:left="102" w:right="16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14363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Il</w:t>
            </w:r>
            <w:r w:rsidRPr="00014363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/>
                <w:b/>
                <w:i/>
                <w:sz w:val="20"/>
                <w:lang w:val="it-IT"/>
              </w:rPr>
              <w:t>gioco,</w:t>
            </w:r>
            <w:r w:rsidRPr="00014363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/>
                <w:b/>
                <w:i/>
                <w:sz w:val="20"/>
                <w:lang w:val="it-IT"/>
              </w:rPr>
              <w:t>lo</w:t>
            </w:r>
            <w:r w:rsidRPr="00014363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/>
                <w:b/>
                <w:i/>
                <w:sz w:val="20"/>
                <w:lang w:val="it-IT"/>
              </w:rPr>
              <w:t>sport,</w:t>
            </w:r>
            <w:r w:rsidRPr="00014363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/>
                <w:b/>
                <w:i/>
                <w:sz w:val="20"/>
                <w:lang w:val="it-IT"/>
              </w:rPr>
              <w:t>le</w:t>
            </w:r>
            <w:r w:rsidRPr="00014363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/>
                <w:b/>
                <w:i/>
                <w:sz w:val="20"/>
                <w:lang w:val="it-IT"/>
              </w:rPr>
              <w:t>regole</w:t>
            </w:r>
            <w:r w:rsidRPr="00014363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014363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/>
                <w:b/>
                <w:i/>
                <w:sz w:val="20"/>
                <w:lang w:val="it-IT"/>
              </w:rPr>
              <w:t>il</w:t>
            </w:r>
            <w:r w:rsidRPr="00014363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/>
                <w:b/>
                <w:i/>
                <w:sz w:val="20"/>
                <w:lang w:val="it-IT"/>
              </w:rPr>
              <w:t>fair</w:t>
            </w:r>
            <w:r w:rsidRPr="00014363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014363">
              <w:rPr>
                <w:rFonts w:ascii="Times New Roman"/>
                <w:b/>
                <w:i/>
                <w:sz w:val="20"/>
                <w:lang w:val="it-IT"/>
              </w:rPr>
              <w:t>play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ind w:right="53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Utilizzare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forma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originale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creativa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modalità</w:t>
            </w:r>
            <w:r w:rsidRPr="00CE64BD">
              <w:rPr>
                <w:rFonts w:ascii="Times New Roman" w:hAns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espressive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corporale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anche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attraverso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forme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drammatizzazione,</w:t>
            </w:r>
            <w:r w:rsidRPr="00CE64BD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sapendo</w:t>
            </w:r>
            <w:r w:rsidRPr="00CE64B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trasmettere</w:t>
            </w:r>
            <w:r w:rsidRPr="00CE64BD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CE64BD">
              <w:rPr>
                <w:rFonts w:ascii="Times New Roman" w:hAns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contempo</w:t>
            </w:r>
            <w:r w:rsidRPr="00CE64B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contenuti</w:t>
            </w:r>
            <w:r w:rsidRPr="00CE64BD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emozionali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ind w:right="5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Elaborare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coreografie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sequenze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movimento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utilizzando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band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musicali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strutture</w:t>
            </w:r>
            <w:r w:rsidRPr="00CE64BD">
              <w:rPr>
                <w:rFonts w:asci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ritmiche.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ind w:right="37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Conoscere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applicare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principali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tecnici</w:t>
            </w:r>
            <w:r w:rsidRPr="00CE64BD">
              <w:rPr>
                <w:rFonts w:asci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semplificati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molteplici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discipline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sportive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Saper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scegliere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azioni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soluzioni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efficaci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/>
                <w:spacing w:val="39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risolvere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problemi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motori,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accogliendo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suggerimenti</w:t>
            </w:r>
            <w:r w:rsidRPr="00CE64BD">
              <w:rPr>
                <w:rFonts w:ascii="Times New Roman"/>
                <w:spacing w:val="6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correzioni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Partecipare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attivamente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giochi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sportivi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non,</w:t>
            </w:r>
            <w:r w:rsidRPr="00CE64BD">
              <w:rPr>
                <w:rFonts w:ascii="Times New Roman" w:hAns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organizzati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anche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forma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gara,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collaborando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CE64BD">
              <w:rPr>
                <w:rFonts w:ascii="Times New Roman" w:hAns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altri,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accettando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sconfitta,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rispettando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CE64BD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regole,</w:t>
            </w:r>
            <w:r w:rsidRPr="00CE64BD">
              <w:rPr>
                <w:rFonts w:ascii="Times New Roman" w:hAns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accettando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diversità</w:t>
            </w:r>
            <w:r w:rsidR="00014363">
              <w:rPr>
                <w:rFonts w:ascii="Times New Roman" w:hAnsi="Times New Roman"/>
                <w:spacing w:val="-1"/>
                <w:sz w:val="20"/>
                <w:lang w:val="it-IT"/>
              </w:rPr>
              <w:t>.</w:t>
            </w:r>
          </w:p>
          <w:p w:rsidR="00710ACB" w:rsidRPr="00D70625" w:rsidRDefault="008724B2" w:rsidP="00D70625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Salute</w:t>
            </w:r>
            <w:r w:rsidRPr="00CE64BD">
              <w:rPr>
                <w:rFonts w:ascii="Times New Roman"/>
                <w:b/>
                <w:i/>
                <w:spacing w:val="3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benessere,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prevenzione</w:t>
            </w:r>
            <w:r w:rsidRPr="00CE64BD">
              <w:rPr>
                <w:rFonts w:ascii="Times New Roman"/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sicurezza</w:t>
            </w:r>
          </w:p>
          <w:p w:rsidR="00710ACB" w:rsidRPr="00014363" w:rsidRDefault="008724B2" w:rsidP="008B0EC5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Assumere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comportamenti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adeguati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prevenzione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degli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infortuni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 xml:space="preserve"> la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sicurezza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nei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vari</w:t>
            </w:r>
            <w:r w:rsidRPr="00CE64BD">
              <w:rPr>
                <w:rFonts w:ascii="Times New Roman"/>
                <w:spacing w:val="63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ambienti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vita</w:t>
            </w:r>
            <w:r w:rsidR="00014363"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014363" w:rsidRPr="00014363" w:rsidRDefault="00014363" w:rsidP="008B0EC5">
            <w:pPr>
              <w:numPr>
                <w:ilvl w:val="0"/>
                <w:numId w:val="12"/>
              </w:numPr>
              <w:tabs>
                <w:tab w:val="left" w:pos="468"/>
              </w:tabs>
              <w:spacing w:before="1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76FB6">
              <w:rPr>
                <w:rFonts w:ascii="Times New Roman"/>
                <w:spacing w:val="-1"/>
                <w:sz w:val="20"/>
                <w:lang w:val="it-IT"/>
              </w:rPr>
              <w:t>Riconoscere</w:t>
            </w:r>
            <w:r w:rsidRPr="00876FB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il</w:t>
            </w:r>
            <w:r w:rsidRPr="00876FB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rapporto</w:t>
            </w:r>
            <w:r w:rsidRPr="00876FB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tra</w:t>
            </w:r>
            <w:r w:rsidRPr="00876FB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pacing w:val="-1"/>
                <w:sz w:val="20"/>
                <w:lang w:val="it-IT"/>
              </w:rPr>
              <w:t>alimentazione,</w:t>
            </w:r>
            <w:r w:rsidRPr="00876FB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esercizio</w:t>
            </w:r>
            <w:r w:rsidRPr="00876FB6">
              <w:rPr>
                <w:rFonts w:asci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pacing w:val="-1"/>
                <w:sz w:val="20"/>
                <w:lang w:val="it-IT"/>
              </w:rPr>
              <w:t>fisico</w:t>
            </w:r>
            <w:r w:rsidRPr="00876FB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e</w:t>
            </w:r>
            <w:r w:rsidRPr="00876FB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pacing w:val="-1"/>
                <w:sz w:val="20"/>
                <w:lang w:val="it-IT"/>
              </w:rPr>
              <w:t>salute,</w:t>
            </w:r>
            <w:r w:rsidRPr="00876FB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assumendo</w:t>
            </w:r>
            <w:r w:rsidRPr="00876FB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adeguati</w:t>
            </w:r>
            <w:r w:rsidRPr="00876FB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pacing w:val="-1"/>
                <w:sz w:val="20"/>
                <w:lang w:val="it-IT"/>
              </w:rPr>
              <w:t>comportamenti</w:t>
            </w:r>
            <w:r w:rsidRPr="00876FB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e</w:t>
            </w:r>
            <w:r w:rsidRPr="00876FB6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pacing w:val="-1"/>
                <w:sz w:val="20"/>
                <w:lang w:val="it-IT"/>
              </w:rPr>
              <w:t>stili</w:t>
            </w:r>
            <w:r w:rsidRPr="00876FB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di</w:t>
            </w:r>
            <w:r w:rsidRPr="00876FB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vita</w:t>
            </w:r>
            <w:r w:rsidRPr="00876FB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876FB6">
              <w:rPr>
                <w:rFonts w:ascii="Times New Roman"/>
                <w:sz w:val="20"/>
                <w:lang w:val="it-IT"/>
              </w:rPr>
              <w:t>salutistici.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710A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line="228" w:lineRule="exact"/>
              <w:ind w:right="1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Variazione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respiro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battito</w:t>
            </w:r>
            <w:r w:rsidRPr="00CE64BD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cardiaco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dopo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2"/>
                <w:sz w:val="20"/>
                <w:lang w:val="it-IT"/>
              </w:rPr>
              <w:t>una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corsa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2"/>
                <w:sz w:val="20"/>
                <w:lang w:val="it-IT"/>
              </w:rPr>
              <w:t>una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camminata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before="9" w:line="228" w:lineRule="exact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Tecniche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modulazione-recupero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dello</w:t>
            </w:r>
            <w:r w:rsidRPr="00CE64BD">
              <w:rPr>
                <w:rFonts w:asci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sforzo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(frequenza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cardiaca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respiratoria).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before="9" w:line="228" w:lineRule="exact"/>
              <w:ind w:right="4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motori,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individuali,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coppie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3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collettivi.</w:t>
            </w:r>
          </w:p>
          <w:p w:rsidR="00710ACB" w:rsidRPr="00CE64BD" w:rsidRDefault="00710A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line="238" w:lineRule="auto"/>
              <w:ind w:right="6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Schemi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base: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camminare,</w:t>
            </w:r>
            <w:r w:rsidRPr="00CE64BD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saltare,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correre,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afferrare,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rotolare,</w:t>
            </w:r>
            <w:r w:rsidRPr="00CE64BD">
              <w:rPr>
                <w:rFonts w:ascii="Times New Roman"/>
                <w:spacing w:val="3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arrampicarsi.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z w:val="20"/>
              </w:rPr>
              <w:t>Giochi</w:t>
            </w:r>
            <w:proofErr w:type="spellEnd"/>
            <w:r w:rsidRPr="00CE64BD">
              <w:rPr>
                <w:rFonts w:ascii="Times New Roman"/>
                <w:spacing w:val="-9"/>
                <w:sz w:val="20"/>
              </w:rPr>
              <w:t xml:space="preserve"> </w:t>
            </w:r>
            <w:r w:rsidRPr="00CE64BD">
              <w:rPr>
                <w:rFonts w:ascii="Times New Roman"/>
                <w:sz w:val="20"/>
              </w:rPr>
              <w:t>di</w:t>
            </w:r>
            <w:r w:rsidRPr="00CE64BD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grande</w:t>
            </w:r>
            <w:proofErr w:type="spellEnd"/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movimento</w:t>
            </w:r>
            <w:proofErr w:type="spellEnd"/>
            <w:r w:rsidRPr="00CE64BD">
              <w:rPr>
                <w:rFonts w:ascii="Times New Roman"/>
                <w:sz w:val="20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Corretto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uso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1"/>
                <w:sz w:val="20"/>
                <w:lang w:val="it-IT"/>
              </w:rPr>
              <w:t>dei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piccoli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attrezzi.</w:t>
            </w:r>
          </w:p>
          <w:p w:rsidR="00710ACB" w:rsidRPr="00CE64BD" w:rsidRDefault="00710A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z w:val="20"/>
              </w:rPr>
              <w:t>Giochi</w:t>
            </w:r>
            <w:proofErr w:type="spellEnd"/>
            <w:r w:rsidRPr="00CE64BD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sul</w:t>
            </w:r>
            <w:proofErr w:type="spellEnd"/>
            <w:r w:rsidRPr="00CE64BD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ritmo</w:t>
            </w:r>
            <w:proofErr w:type="spellEnd"/>
            <w:r w:rsidRPr="00CE64BD"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della</w:t>
            </w:r>
            <w:proofErr w:type="spellEnd"/>
            <w:r w:rsidRPr="00CE64BD"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musica</w:t>
            </w:r>
            <w:proofErr w:type="spellEnd"/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z w:val="20"/>
              </w:rPr>
              <w:t>Gioco</w:t>
            </w:r>
            <w:proofErr w:type="spellEnd"/>
            <w:r w:rsidRPr="00CE64BD">
              <w:rPr>
                <w:rFonts w:ascii="Times New Roman"/>
                <w:spacing w:val="-6"/>
                <w:sz w:val="20"/>
              </w:rPr>
              <w:t xml:space="preserve"> </w:t>
            </w:r>
            <w:r w:rsidRPr="00CE64BD">
              <w:rPr>
                <w:rFonts w:ascii="Times New Roman"/>
                <w:sz w:val="20"/>
              </w:rPr>
              <w:t>del</w:t>
            </w:r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mimo</w:t>
            </w:r>
            <w:proofErr w:type="spellEnd"/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before="9" w:line="228" w:lineRule="exact"/>
              <w:ind w:right="49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Esercizi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legati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al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teatro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alla</w:t>
            </w:r>
            <w:r w:rsidRPr="00CE64BD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danza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Coreografie</w:t>
            </w:r>
            <w:proofErr w:type="spellEnd"/>
            <w:r w:rsidRPr="00CE64BD">
              <w:rPr>
                <w:rFonts w:ascii="Times New Roman"/>
                <w:spacing w:val="-1"/>
                <w:sz w:val="20"/>
              </w:rPr>
              <w:t>.</w:t>
            </w:r>
          </w:p>
          <w:p w:rsidR="00710ACB" w:rsidRPr="00CE64BD" w:rsidRDefault="00710A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/>
                <w:spacing w:val="-1"/>
                <w:sz w:val="20"/>
              </w:rPr>
              <w:t>Le</w:t>
            </w:r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regole</w:t>
            </w:r>
            <w:proofErr w:type="spellEnd"/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dei</w:t>
            </w:r>
            <w:proofErr w:type="spellEnd"/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giochi</w:t>
            </w:r>
            <w:proofErr w:type="spellEnd"/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spacing w:before="9" w:line="228" w:lineRule="exact"/>
              <w:ind w:right="28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principali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regole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alcuni</w:t>
            </w:r>
            <w:r w:rsidRPr="00CE64BD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giochi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alcune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discipline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sportive.</w:t>
            </w:r>
          </w:p>
        </w:tc>
      </w:tr>
    </w:tbl>
    <w:p w:rsidR="00710ACB" w:rsidRPr="00876FB6" w:rsidRDefault="00710ACB">
      <w:pPr>
        <w:spacing w:line="228" w:lineRule="exact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5B6CED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710ACB" w:rsidRPr="005B6CED" w:rsidRDefault="00710ACB">
      <w:pPr>
        <w:spacing w:before="10"/>
        <w:rPr>
          <w:rFonts w:ascii="Times New Roman" w:eastAsia="Times New Roman" w:hAnsi="Times New Roman" w:cs="Times New Roman"/>
          <w:color w:val="FF0000"/>
          <w:sz w:val="15"/>
          <w:szCs w:val="15"/>
          <w:lang w:val="it-IT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6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5B6CED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CE64BD" w:rsidRDefault="008724B2">
            <w:pPr>
              <w:pStyle w:val="TableParagraph"/>
              <w:spacing w:before="185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CE64BD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CE64BD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CE64BD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CE64BD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CE64BD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CE64BD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B20EFB" w:rsidRDefault="008724B2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B20EF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710ACB" w:rsidRPr="00CE64BD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CE64BD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2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27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CE64BD" w:rsidTr="00014363">
        <w:trPr>
          <w:trHeight w:hRule="exact" w:val="341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 w:rsidP="00481F5B">
            <w:pPr>
              <w:pStyle w:val="TableParagraph"/>
              <w:spacing w:before="3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color w:val="0000CC"/>
                <w:spacing w:val="-1"/>
                <w:sz w:val="24"/>
              </w:rPr>
              <w:t>EDUCAZIONE FISICA</w:t>
            </w:r>
          </w:p>
        </w:tc>
      </w:tr>
      <w:tr w:rsidR="00710ACB" w:rsidRPr="003C2DED" w:rsidTr="00014363">
        <w:trPr>
          <w:trHeight w:hRule="exact" w:val="821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 w:rsidP="008B0EC5">
            <w:pPr>
              <w:pStyle w:val="Titolo1"/>
              <w:numPr>
                <w:ilvl w:val="0"/>
                <w:numId w:val="11"/>
              </w:numPr>
              <w:tabs>
                <w:tab w:val="left" w:pos="463"/>
              </w:tabs>
              <w:ind w:right="147"/>
              <w:rPr>
                <w:lang w:val="it-IT"/>
              </w:rPr>
            </w:pPr>
            <w:r w:rsidRPr="00CE64BD">
              <w:rPr>
                <w:rFonts w:cs="Times New Roman"/>
                <w:spacing w:val="-1"/>
                <w:lang w:val="it-IT"/>
              </w:rPr>
              <w:t>L</w:t>
            </w:r>
            <w:r w:rsidR="00014363">
              <w:rPr>
                <w:rFonts w:cs="Times New Roman"/>
                <w:spacing w:val="-2"/>
                <w:lang w:val="it-IT"/>
              </w:rPr>
              <w:t>’</w:t>
            </w:r>
            <w:r w:rsidRPr="00CE64BD">
              <w:rPr>
                <w:rFonts w:cs="Times New Roman"/>
                <w:spacing w:val="-1"/>
                <w:lang w:val="it-IT"/>
              </w:rPr>
              <w:t>alunno</w:t>
            </w:r>
            <w:r w:rsidRPr="00CE64BD">
              <w:rPr>
                <w:rFonts w:cs="Times New Roman"/>
                <w:spacing w:val="-7"/>
                <w:lang w:val="it-IT"/>
              </w:rPr>
              <w:t xml:space="preserve"> </w:t>
            </w:r>
            <w:r w:rsidRPr="00CE64BD">
              <w:rPr>
                <w:rFonts w:cs="Times New Roman"/>
                <w:lang w:val="it-IT"/>
              </w:rPr>
              <w:t>è</w:t>
            </w:r>
            <w:r w:rsidRPr="00CE64BD">
              <w:rPr>
                <w:rFonts w:cs="Times New Roman"/>
                <w:spacing w:val="-6"/>
                <w:lang w:val="it-IT"/>
              </w:rPr>
              <w:t xml:space="preserve"> </w:t>
            </w:r>
            <w:r w:rsidRPr="00CE64BD">
              <w:rPr>
                <w:rFonts w:cs="Times New Roman"/>
                <w:spacing w:val="-1"/>
                <w:lang w:val="it-IT"/>
              </w:rPr>
              <w:t>consapevole</w:t>
            </w:r>
            <w:r w:rsidRPr="00CE64BD">
              <w:rPr>
                <w:rFonts w:cs="Times New Roman"/>
                <w:spacing w:val="-6"/>
                <w:lang w:val="it-IT"/>
              </w:rPr>
              <w:t xml:space="preserve"> </w:t>
            </w:r>
            <w:r w:rsidRPr="00CE64BD">
              <w:rPr>
                <w:rFonts w:cs="Times New Roman"/>
                <w:spacing w:val="-1"/>
                <w:lang w:val="it-IT"/>
              </w:rPr>
              <w:t>delle</w:t>
            </w:r>
            <w:r w:rsidRPr="00CE64BD">
              <w:rPr>
                <w:rFonts w:cs="Times New Roman"/>
                <w:spacing w:val="-7"/>
                <w:lang w:val="it-IT"/>
              </w:rPr>
              <w:t xml:space="preserve"> </w:t>
            </w:r>
            <w:r w:rsidRPr="00CE64BD">
              <w:rPr>
                <w:rFonts w:cs="Times New Roman"/>
                <w:spacing w:val="-1"/>
                <w:lang w:val="it-IT"/>
              </w:rPr>
              <w:t>proprie</w:t>
            </w:r>
            <w:r w:rsidRPr="00CE64BD">
              <w:rPr>
                <w:rFonts w:cs="Times New Roman"/>
                <w:spacing w:val="49"/>
                <w:lang w:val="it-IT"/>
              </w:rPr>
              <w:t xml:space="preserve"> </w:t>
            </w:r>
            <w:r w:rsidRPr="00CE64BD">
              <w:rPr>
                <w:spacing w:val="-1"/>
                <w:lang w:val="it-IT"/>
              </w:rPr>
              <w:t>competenze motorie</w:t>
            </w:r>
            <w:r w:rsidRPr="00CE64BD">
              <w:rPr>
                <w:lang w:val="it-IT"/>
              </w:rPr>
              <w:t xml:space="preserve"> sia</w:t>
            </w:r>
            <w:r w:rsidRPr="00CE64BD">
              <w:rPr>
                <w:spacing w:val="1"/>
                <w:lang w:val="it-IT"/>
              </w:rPr>
              <w:t xml:space="preserve"> </w:t>
            </w:r>
            <w:r w:rsidRPr="00CE64BD">
              <w:rPr>
                <w:spacing w:val="-1"/>
                <w:lang w:val="it-IT"/>
              </w:rPr>
              <w:t>nei</w:t>
            </w:r>
            <w:r w:rsidRPr="00CE64BD">
              <w:rPr>
                <w:lang w:val="it-IT"/>
              </w:rPr>
              <w:t xml:space="preserve"> punti di </w:t>
            </w:r>
            <w:r w:rsidRPr="00CE64BD">
              <w:rPr>
                <w:spacing w:val="-1"/>
                <w:lang w:val="it-IT"/>
              </w:rPr>
              <w:t>forza</w:t>
            </w:r>
            <w:r w:rsidRPr="00CE64BD">
              <w:rPr>
                <w:spacing w:val="43"/>
                <w:lang w:val="it-IT"/>
              </w:rPr>
              <w:t xml:space="preserve"> </w:t>
            </w:r>
            <w:r w:rsidRPr="00CE64BD">
              <w:rPr>
                <w:spacing w:val="-1"/>
                <w:lang w:val="it-IT"/>
              </w:rPr>
              <w:t>che nei</w:t>
            </w:r>
            <w:r w:rsidRPr="00CE64BD">
              <w:rPr>
                <w:lang w:val="it-IT"/>
              </w:rPr>
              <w:t xml:space="preserve"> limiti.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1"/>
              </w:numPr>
              <w:tabs>
                <w:tab w:val="left" w:pos="463"/>
              </w:tabs>
              <w:ind w:right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 w:hAnsi="Times New Roman"/>
                <w:sz w:val="24"/>
                <w:lang w:val="it-IT"/>
              </w:rPr>
              <w:t>Utilizza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le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abilità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motorie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sportive</w:t>
            </w:r>
            <w:r w:rsidRPr="00CE64BD">
              <w:rPr>
                <w:rFonts w:ascii="Times New Roman" w:hAnsi="Times New Roman"/>
                <w:spacing w:val="29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acquisite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adattando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il movimento in</w:t>
            </w:r>
            <w:r w:rsidRPr="00CE64BD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situazione.</w:t>
            </w:r>
          </w:p>
          <w:p w:rsidR="00014363" w:rsidRPr="00CE64BD" w:rsidRDefault="008724B2" w:rsidP="00014363">
            <w:pPr>
              <w:pStyle w:val="TableParagraph"/>
              <w:ind w:left="462" w:right="46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 w:hAnsi="Times New Roman"/>
                <w:sz w:val="24"/>
                <w:lang w:val="it-IT"/>
              </w:rPr>
              <w:t>Utilizza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gli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aspetti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comunicativo-</w:t>
            </w:r>
            <w:r w:rsidRPr="00CE64BD">
              <w:rPr>
                <w:rFonts w:ascii="Times New Roman" w:hAnsi="Times New Roman"/>
                <w:spacing w:val="35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relazionale del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linguaggio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motorio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per</w:t>
            </w:r>
            <w:r w:rsidRPr="00CE64BD">
              <w:rPr>
                <w:rFonts w:ascii="Times New Roman" w:hAnsi="Times New Roman"/>
                <w:spacing w:val="35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entrare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in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relazione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con</w:t>
            </w:r>
            <w:r w:rsidRPr="00CE64BD">
              <w:rPr>
                <w:rFonts w:ascii="Times New Roman" w:hAnsi="Times New Roman"/>
                <w:spacing w:val="2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gli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altri,</w:t>
            </w:r>
            <w:r w:rsidRPr="00CE64BD">
              <w:rPr>
                <w:rFonts w:ascii="Times New Roman" w:hAnsi="Times New Roman"/>
                <w:spacing w:val="37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praticando,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inoltre,</w:t>
            </w:r>
            <w:r w:rsidRPr="00CE64BD">
              <w:rPr>
                <w:rFonts w:ascii="Times New Roman" w:hAnsi="Times New Roman"/>
                <w:spacing w:val="2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attivamente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i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valori</w:t>
            </w:r>
            <w:r w:rsidRPr="00CE64BD">
              <w:rPr>
                <w:rFonts w:ascii="Times New Roman" w:hAnsi="Times New Roman"/>
                <w:spacing w:val="55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sportivi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(fair-play)</w:t>
            </w:r>
            <w:r w:rsidRPr="00CE64BD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come</w:t>
            </w:r>
            <w:r w:rsidRPr="00CE64BD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modalità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di</w:t>
            </w:r>
            <w:r w:rsidR="00014363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014363" w:rsidRPr="00CE64BD">
              <w:rPr>
                <w:rFonts w:ascii="Times New Roman"/>
                <w:spacing w:val="-1"/>
                <w:sz w:val="24"/>
                <w:lang w:val="it-IT"/>
              </w:rPr>
              <w:t>relazione</w:t>
            </w:r>
            <w:r w:rsidR="00014363" w:rsidRPr="00CE64BD">
              <w:rPr>
                <w:rFonts w:ascii="Times New Roman"/>
                <w:sz w:val="24"/>
                <w:lang w:val="it-IT"/>
              </w:rPr>
              <w:t xml:space="preserve"> </w:t>
            </w:r>
            <w:r w:rsidR="00014363" w:rsidRPr="00CE64BD">
              <w:rPr>
                <w:rFonts w:ascii="Times New Roman"/>
                <w:spacing w:val="-1"/>
                <w:sz w:val="24"/>
                <w:lang w:val="it-IT"/>
              </w:rPr>
              <w:t xml:space="preserve">quotidiana </w:t>
            </w:r>
            <w:r w:rsidR="00014363" w:rsidRPr="00CE64BD">
              <w:rPr>
                <w:rFonts w:ascii="Times New Roman"/>
                <w:sz w:val="24"/>
                <w:lang w:val="it-IT"/>
              </w:rPr>
              <w:t>e</w:t>
            </w:r>
            <w:r w:rsidR="00014363" w:rsidRPr="00CE64BD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="00014363" w:rsidRPr="00CE64BD">
              <w:rPr>
                <w:rFonts w:ascii="Times New Roman"/>
                <w:sz w:val="24"/>
                <w:lang w:val="it-IT"/>
              </w:rPr>
              <w:t>di</w:t>
            </w:r>
            <w:r w:rsidR="00014363" w:rsidRPr="00CE64BD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="00014363" w:rsidRPr="00CE64BD">
              <w:rPr>
                <w:rFonts w:ascii="Times New Roman"/>
                <w:spacing w:val="-1"/>
                <w:sz w:val="24"/>
                <w:lang w:val="it-IT"/>
              </w:rPr>
              <w:t>rispetto</w:t>
            </w:r>
            <w:r w:rsidR="00014363" w:rsidRPr="00CE64BD">
              <w:rPr>
                <w:rFonts w:ascii="Times New Roman"/>
                <w:sz w:val="24"/>
                <w:lang w:val="it-IT"/>
              </w:rPr>
              <w:t xml:space="preserve"> </w:t>
            </w:r>
            <w:r w:rsidR="00014363" w:rsidRPr="00CE64BD">
              <w:rPr>
                <w:rFonts w:ascii="Times New Roman"/>
                <w:spacing w:val="-1"/>
                <w:sz w:val="24"/>
                <w:lang w:val="it-IT"/>
              </w:rPr>
              <w:t>delle</w:t>
            </w:r>
            <w:r w:rsidR="00014363" w:rsidRPr="00CE64BD">
              <w:rPr>
                <w:rFonts w:ascii="Times New Roman"/>
                <w:spacing w:val="55"/>
                <w:sz w:val="24"/>
                <w:lang w:val="it-IT"/>
              </w:rPr>
              <w:t xml:space="preserve"> </w:t>
            </w:r>
            <w:r w:rsidR="00014363" w:rsidRPr="00CE64BD">
              <w:rPr>
                <w:rFonts w:ascii="Times New Roman"/>
                <w:spacing w:val="-1"/>
                <w:sz w:val="24"/>
                <w:lang w:val="it-IT"/>
              </w:rPr>
              <w:t>regole.</w:t>
            </w:r>
          </w:p>
          <w:p w:rsidR="00014363" w:rsidRPr="00CE64BD" w:rsidRDefault="00014363" w:rsidP="008B0EC5">
            <w:pPr>
              <w:pStyle w:val="Titolo1"/>
              <w:numPr>
                <w:ilvl w:val="0"/>
                <w:numId w:val="8"/>
              </w:numPr>
              <w:tabs>
                <w:tab w:val="left" w:pos="463"/>
              </w:tabs>
              <w:ind w:right="175"/>
              <w:rPr>
                <w:lang w:val="it-IT"/>
              </w:rPr>
            </w:pPr>
            <w:r w:rsidRPr="00CE64BD">
              <w:rPr>
                <w:spacing w:val="-1"/>
                <w:lang w:val="it-IT"/>
              </w:rPr>
              <w:t>Riconosce,</w:t>
            </w:r>
            <w:r w:rsidRPr="00CE64BD">
              <w:rPr>
                <w:lang w:val="it-IT"/>
              </w:rPr>
              <w:t xml:space="preserve"> </w:t>
            </w:r>
            <w:r w:rsidRPr="00CE64BD">
              <w:rPr>
                <w:spacing w:val="-1"/>
                <w:lang w:val="it-IT"/>
              </w:rPr>
              <w:t xml:space="preserve">ricerca </w:t>
            </w:r>
            <w:r w:rsidRPr="00CE64BD">
              <w:rPr>
                <w:lang w:val="it-IT"/>
              </w:rPr>
              <w:t>e</w:t>
            </w:r>
            <w:r w:rsidRPr="00CE64BD">
              <w:rPr>
                <w:spacing w:val="-1"/>
                <w:lang w:val="it-IT"/>
              </w:rPr>
              <w:t xml:space="preserve"> </w:t>
            </w:r>
            <w:r w:rsidRPr="00CE64BD">
              <w:rPr>
                <w:lang w:val="it-IT"/>
              </w:rPr>
              <w:t>applica</w:t>
            </w:r>
            <w:r w:rsidRPr="00CE64BD">
              <w:rPr>
                <w:spacing w:val="-2"/>
                <w:lang w:val="it-IT"/>
              </w:rPr>
              <w:t xml:space="preserve"> </w:t>
            </w:r>
            <w:r w:rsidRPr="00CE64BD">
              <w:rPr>
                <w:lang w:val="it-IT"/>
              </w:rPr>
              <w:t>a</w:t>
            </w:r>
            <w:r w:rsidRPr="00CE64BD">
              <w:rPr>
                <w:spacing w:val="-1"/>
                <w:lang w:val="it-IT"/>
              </w:rPr>
              <w:t xml:space="preserve"> </w:t>
            </w:r>
            <w:r w:rsidRPr="00CE64BD">
              <w:rPr>
                <w:lang w:val="it-IT"/>
              </w:rPr>
              <w:t xml:space="preserve">se </w:t>
            </w:r>
            <w:r w:rsidRPr="00CE64BD">
              <w:rPr>
                <w:spacing w:val="-1"/>
                <w:lang w:val="it-IT"/>
              </w:rPr>
              <w:t>stesso</w:t>
            </w:r>
            <w:r w:rsidRPr="00CE64BD">
              <w:rPr>
                <w:spacing w:val="39"/>
                <w:lang w:val="it-IT"/>
              </w:rPr>
              <w:t xml:space="preserve"> </w:t>
            </w:r>
            <w:r w:rsidRPr="00CE64BD">
              <w:rPr>
                <w:rFonts w:cs="Times New Roman"/>
                <w:spacing w:val="-1"/>
                <w:lang w:val="it-IT"/>
              </w:rPr>
              <w:t>comportamenti</w:t>
            </w:r>
            <w:r w:rsidRPr="00CE64BD">
              <w:rPr>
                <w:rFonts w:cs="Times New Roman"/>
                <w:lang w:val="it-IT"/>
              </w:rPr>
              <w:t xml:space="preserve"> di promozione </w:t>
            </w:r>
            <w:r w:rsidRPr="00CE64BD">
              <w:rPr>
                <w:rFonts w:cs="Times New Roman"/>
                <w:spacing w:val="-1"/>
                <w:lang w:val="it-IT"/>
              </w:rPr>
              <w:t>dello</w:t>
            </w:r>
            <w:r w:rsidRPr="00CE64BD">
              <w:rPr>
                <w:rFonts w:cs="Times New Roman"/>
                <w:lang w:val="it-IT"/>
              </w:rPr>
              <w:t xml:space="preserve"> </w:t>
            </w:r>
            <w:r w:rsidRPr="00CE64BD">
              <w:rPr>
                <w:rFonts w:cs="Times New Roman"/>
                <w:spacing w:val="-1"/>
                <w:lang w:val="it-IT"/>
              </w:rPr>
              <w:t>“star</w:t>
            </w:r>
            <w:r w:rsidRPr="00CE64BD">
              <w:rPr>
                <w:rFonts w:cs="Times New Roman"/>
                <w:spacing w:val="37"/>
                <w:lang w:val="it-IT"/>
              </w:rPr>
              <w:t xml:space="preserve"> </w:t>
            </w:r>
            <w:r w:rsidRPr="00CE64BD">
              <w:rPr>
                <w:rFonts w:cs="Times New Roman"/>
                <w:spacing w:val="-1"/>
                <w:lang w:val="it-IT"/>
              </w:rPr>
              <w:t xml:space="preserve">bene” </w:t>
            </w:r>
            <w:r w:rsidRPr="00CE64BD">
              <w:rPr>
                <w:rFonts w:cs="Times New Roman"/>
                <w:lang w:val="it-IT"/>
              </w:rPr>
              <w:t>in ordine</w:t>
            </w:r>
            <w:r w:rsidRPr="00CE64BD">
              <w:rPr>
                <w:rFonts w:cs="Times New Roman"/>
                <w:spacing w:val="1"/>
                <w:lang w:val="it-IT"/>
              </w:rPr>
              <w:t xml:space="preserve"> </w:t>
            </w:r>
            <w:r w:rsidRPr="00CE64BD">
              <w:rPr>
                <w:rFonts w:cs="Times New Roman"/>
                <w:lang w:val="it-IT"/>
              </w:rPr>
              <w:t>a</w:t>
            </w:r>
            <w:r w:rsidRPr="00CE64BD">
              <w:rPr>
                <w:rFonts w:cs="Times New Roman"/>
                <w:spacing w:val="-1"/>
                <w:lang w:val="it-IT"/>
              </w:rPr>
              <w:t xml:space="preserve"> </w:t>
            </w:r>
            <w:r w:rsidRPr="00CE64BD">
              <w:rPr>
                <w:rFonts w:cs="Times New Roman"/>
                <w:lang w:val="it-IT"/>
              </w:rPr>
              <w:t xml:space="preserve">un </w:t>
            </w:r>
            <w:r w:rsidRPr="00CE64BD">
              <w:rPr>
                <w:rFonts w:cs="Times New Roman"/>
                <w:spacing w:val="-1"/>
                <w:lang w:val="it-IT"/>
              </w:rPr>
              <w:t>sano</w:t>
            </w:r>
            <w:r w:rsidRPr="00CE64BD">
              <w:rPr>
                <w:rFonts w:cs="Times New Roman"/>
                <w:spacing w:val="2"/>
                <w:lang w:val="it-IT"/>
              </w:rPr>
              <w:t xml:space="preserve"> </w:t>
            </w:r>
            <w:r w:rsidRPr="00CE64BD">
              <w:rPr>
                <w:rFonts w:cs="Times New Roman"/>
                <w:lang w:val="it-IT"/>
              </w:rPr>
              <w:t>stile di vita</w:t>
            </w:r>
            <w:r w:rsidRPr="00CE64BD">
              <w:rPr>
                <w:rFonts w:cs="Times New Roman"/>
                <w:spacing w:val="-1"/>
                <w:lang w:val="it-IT"/>
              </w:rPr>
              <w:t xml:space="preserve"> </w:t>
            </w:r>
            <w:r w:rsidRPr="00CE64BD">
              <w:rPr>
                <w:rFonts w:cs="Times New Roman"/>
                <w:lang w:val="it-IT"/>
              </w:rPr>
              <w:t>e</w:t>
            </w:r>
            <w:r w:rsidRPr="00CE64BD">
              <w:rPr>
                <w:rFonts w:cs="Times New Roman"/>
                <w:spacing w:val="26"/>
                <w:lang w:val="it-IT"/>
              </w:rPr>
              <w:t xml:space="preserve"> </w:t>
            </w:r>
            <w:r w:rsidRPr="00CE64BD">
              <w:rPr>
                <w:spacing w:val="-1"/>
                <w:lang w:val="it-IT"/>
              </w:rPr>
              <w:t>alla prevenzione.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8"/>
              </w:numPr>
              <w:tabs>
                <w:tab w:val="left" w:pos="463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 w:hAnsi="Times New Roman"/>
                <w:sz w:val="24"/>
                <w:lang w:val="it-IT"/>
              </w:rPr>
              <w:t>Rispetta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criteri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di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base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sicurezza per</w:t>
            </w:r>
            <w:r w:rsidRPr="00CE64BD">
              <w:rPr>
                <w:rFonts w:ascii="Times New Roman" w:hAnsi="Times New Roman"/>
                <w:spacing w:val="35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sé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per</w:t>
            </w:r>
            <w:r w:rsidRPr="00CE64BD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gli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altri.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8"/>
              </w:numPr>
              <w:tabs>
                <w:tab w:val="left" w:pos="463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È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capace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integrarsi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nel</w:t>
            </w:r>
            <w:r w:rsidRPr="00CE64BD">
              <w:rPr>
                <w:rFonts w:ascii="Times New Roman" w:hAnsi="Times New Roman"/>
                <w:spacing w:val="2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gruppo,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di</w:t>
            </w:r>
            <w:r w:rsidRPr="00CE64BD">
              <w:rPr>
                <w:rFonts w:ascii="Times New Roman" w:hAnsi="Times New Roman"/>
                <w:spacing w:val="35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assumersi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responsabilità</w:t>
            </w:r>
            <w:r w:rsidRPr="00CE64BD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impegnarsi</w:t>
            </w:r>
            <w:r w:rsidRPr="00CE64BD">
              <w:rPr>
                <w:rFonts w:ascii="Times New Roman" w:hAnsi="Times New Roman"/>
                <w:spacing w:val="55"/>
                <w:sz w:val="24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>per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 xml:space="preserve"> il </w:t>
            </w:r>
            <w:r w:rsidRPr="00CE64BD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bene </w:t>
            </w:r>
            <w:r w:rsidRPr="00CE64BD">
              <w:rPr>
                <w:rFonts w:ascii="Times New Roman" w:hAnsi="Times New Roman"/>
                <w:sz w:val="24"/>
                <w:lang w:val="it-IT"/>
              </w:rPr>
              <w:t>comune.</w:t>
            </w:r>
          </w:p>
          <w:p w:rsidR="00710ACB" w:rsidRPr="00014363" w:rsidRDefault="00710ACB" w:rsidP="00014363">
            <w:pPr>
              <w:pStyle w:val="Paragrafoelenco"/>
              <w:tabs>
                <w:tab w:val="left" w:pos="463"/>
              </w:tabs>
              <w:ind w:left="462"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P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P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14363" w:rsidRPr="00014363" w:rsidRDefault="00014363" w:rsidP="00014363">
            <w:pPr>
              <w:tabs>
                <w:tab w:val="left" w:pos="463"/>
              </w:tabs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8724B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corpo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la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sua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relazione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lo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spazio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tempo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0"/>
              </w:numPr>
              <w:tabs>
                <w:tab w:val="left" w:pos="463"/>
              </w:tabs>
              <w:ind w:right="2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Esser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grado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migliorare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capacità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condizionali</w:t>
            </w:r>
            <w:r w:rsidRPr="00CE64BD">
              <w:rPr>
                <w:rFonts w:ascii="Times New Roman" w:hAns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(forza,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resistenza,</w:t>
            </w:r>
            <w:r w:rsidRPr="00CE64B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velocità,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mobilità</w:t>
            </w:r>
            <w:r w:rsidRPr="00CE64B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articolare)</w:t>
            </w:r>
          </w:p>
          <w:p w:rsidR="00710ACB" w:rsidRPr="00014363" w:rsidRDefault="008724B2" w:rsidP="008B0EC5">
            <w:pPr>
              <w:pStyle w:val="Paragrafoelenco"/>
              <w:numPr>
                <w:ilvl w:val="0"/>
                <w:numId w:val="10"/>
              </w:numPr>
              <w:tabs>
                <w:tab w:val="left" w:pos="463"/>
              </w:tabs>
              <w:ind w:right="64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Mantenere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impegno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prolungato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CE64BD">
              <w:rPr>
                <w:rFonts w:asci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tempo</w:t>
            </w:r>
          </w:p>
          <w:p w:rsidR="00710ACB" w:rsidRPr="00CE64BD" w:rsidRDefault="008724B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Il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linguaggio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corpo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come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modalità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comunicativo</w:t>
            </w:r>
            <w:r w:rsidRPr="00CE64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 xml:space="preserve"> –</w:t>
            </w:r>
          </w:p>
          <w:p w:rsidR="00710ACB" w:rsidRPr="00CE64BD" w:rsidRDefault="008724B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b/>
                <w:i/>
                <w:sz w:val="20"/>
              </w:rPr>
              <w:t>espressiva</w:t>
            </w:r>
            <w:proofErr w:type="spellEnd"/>
            <w:r w:rsidRPr="00CE64BD">
              <w:rPr>
                <w:rFonts w:ascii="Times New Roman"/>
                <w:b/>
                <w:i/>
                <w:sz w:val="20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10"/>
              </w:numPr>
              <w:tabs>
                <w:tab w:val="left" w:pos="463"/>
              </w:tabs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z w:val="20"/>
                <w:lang w:val="it-IT"/>
              </w:rPr>
              <w:t>Utilizzare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abilità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coordinative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acquisite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CE64BD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realizzazione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semplici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gesti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tecnici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alcuni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sport</w:t>
            </w:r>
          </w:p>
          <w:p w:rsidR="00710ACB" w:rsidRPr="00014363" w:rsidRDefault="008724B2" w:rsidP="008B0EC5">
            <w:pPr>
              <w:pStyle w:val="Paragrafoelenco"/>
              <w:numPr>
                <w:ilvl w:val="0"/>
                <w:numId w:val="10"/>
              </w:numPr>
              <w:tabs>
                <w:tab w:val="left" w:pos="463"/>
              </w:tabs>
              <w:ind w:righ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Utilizzare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le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variabili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spazio-temporali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nella</w:t>
            </w:r>
            <w:r w:rsidRPr="00CE64BD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realizzazione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gesto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tecnico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nelle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diverse</w:t>
            </w:r>
            <w:r w:rsidRPr="00CE64BD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situazioni</w:t>
            </w:r>
            <w:r w:rsidRPr="00CE64B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sportive</w:t>
            </w:r>
            <w:r w:rsidRPr="00CE64B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affrontate</w:t>
            </w:r>
            <w:r w:rsidR="00014363">
              <w:rPr>
                <w:rFonts w:ascii="Times New Roman"/>
                <w:spacing w:val="-1"/>
                <w:sz w:val="20"/>
                <w:lang w:val="it-IT"/>
              </w:rPr>
              <w:t>.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7"/>
              </w:numPr>
              <w:tabs>
                <w:tab w:val="left" w:pos="463"/>
              </w:tabs>
              <w:spacing w:line="237" w:lineRule="auto"/>
              <w:ind w:right="6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Utilizzare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movimenti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originali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risolvere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CE64BD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problema</w:t>
            </w:r>
            <w:r w:rsidRPr="00CE64B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motorio</w:t>
            </w:r>
          </w:p>
          <w:p w:rsidR="00014363" w:rsidRPr="00CE64BD" w:rsidRDefault="00014363" w:rsidP="00014363">
            <w:pPr>
              <w:pStyle w:val="TableParagraph"/>
              <w:spacing w:before="5"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gioco,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lo</w:t>
            </w:r>
            <w:r w:rsidRPr="00CE64BD">
              <w:rPr>
                <w:rFonts w:ascii="Times New Roman"/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sport,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le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regole</w:t>
            </w:r>
            <w:r w:rsidRPr="00CE64BD">
              <w:rPr>
                <w:rFonts w:ascii="Times New Roman"/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il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fair</w:t>
            </w:r>
            <w:r w:rsidRPr="00CE64BD">
              <w:rPr>
                <w:rFonts w:ascii="Times New Roman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play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7"/>
              </w:numPr>
              <w:tabs>
                <w:tab w:val="left" w:pos="463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Applicare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semplici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tecniche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espressione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corporea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7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Rappresentare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semplici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idee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stati</w:t>
            </w:r>
            <w:r w:rsidRPr="00CE64B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animo</w:t>
            </w:r>
            <w:r w:rsidRPr="00CE64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mediante</w:t>
            </w:r>
          </w:p>
          <w:p w:rsidR="00014363" w:rsidRPr="00CE64BD" w:rsidRDefault="00014363" w:rsidP="00014363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BD">
              <w:rPr>
                <w:rFonts w:ascii="Times New Roman" w:hAnsi="Times New Roman"/>
                <w:sz w:val="20"/>
              </w:rPr>
              <w:t>la</w:t>
            </w:r>
            <w:r w:rsidRPr="00CE64BD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 w:hAnsi="Times New Roman"/>
                <w:spacing w:val="-1"/>
                <w:sz w:val="20"/>
              </w:rPr>
              <w:t>gestualità</w:t>
            </w:r>
            <w:proofErr w:type="spellEnd"/>
            <w:r w:rsidRPr="00CE64BD">
              <w:rPr>
                <w:rFonts w:ascii="Times New Roman" w:hAnsi="Times New Roman"/>
                <w:spacing w:val="-1"/>
                <w:sz w:val="20"/>
              </w:rPr>
              <w:t>.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7"/>
              </w:numPr>
              <w:tabs>
                <w:tab w:val="left" w:pos="463"/>
              </w:tabs>
              <w:ind w:right="58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Adattare</w:t>
            </w:r>
            <w:r w:rsidRPr="00CE64B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capacità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coordinative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alle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situazioni</w:t>
            </w:r>
            <w:r w:rsidRPr="00CE64BD">
              <w:rPr>
                <w:rFonts w:ascii="Times New Roman" w:hAnsi="Times New Roman"/>
                <w:spacing w:val="5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richieste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dal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gioco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7"/>
              </w:numPr>
              <w:tabs>
                <w:tab w:val="left" w:pos="463"/>
              </w:tabs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Partecipare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attivamente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alla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scelta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realizzazione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48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tattiche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gioco mettendo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atto</w:t>
            </w:r>
            <w:r w:rsidRPr="00CE64BD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comportamenti</w:t>
            </w:r>
            <w:r w:rsidRPr="00CE64BD">
              <w:rPr>
                <w:rFonts w:ascii="Times New Roman"/>
                <w:spacing w:val="-2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collaborativi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7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Gestire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autocontrollo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eventi</w:t>
            </w:r>
            <w:r w:rsidRPr="00CE64B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sportivi</w:t>
            </w:r>
          </w:p>
          <w:p w:rsidR="00014363" w:rsidRPr="00CE64BD" w:rsidRDefault="00014363" w:rsidP="00014363">
            <w:pPr>
              <w:pStyle w:val="TableParagraph"/>
              <w:spacing w:before="1" w:line="229" w:lineRule="exact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</w:rPr>
              <w:t>rispettando</w:t>
            </w:r>
            <w:proofErr w:type="spellEnd"/>
            <w:r w:rsidRPr="00CE64BD">
              <w:rPr>
                <w:rFonts w:ascii="Times New Roman" w:eastAsia="Times New Roman" w:hAnsi="Times New Roman" w:cs="Times New Roman"/>
                <w:spacing w:val="-33"/>
                <w:sz w:val="20"/>
                <w:szCs w:val="20"/>
              </w:rPr>
              <w:t xml:space="preserve"> </w:t>
            </w:r>
            <w:proofErr w:type="spellStart"/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altro</w:t>
            </w:r>
            <w:proofErr w:type="spellEnd"/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7"/>
              </w:numPr>
              <w:tabs>
                <w:tab w:val="left" w:pos="463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Decodificare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gesti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sportivi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arbitrali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relazione</w:t>
            </w:r>
          </w:p>
          <w:p w:rsidR="00014363" w:rsidRPr="00CE64BD" w:rsidRDefault="00014363" w:rsidP="00014363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applicazione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CE64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regolamento</w:t>
            </w:r>
            <w:r w:rsidRPr="00CE64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CE64B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gioco.</w:t>
            </w:r>
          </w:p>
          <w:p w:rsidR="00014363" w:rsidRPr="00CE64BD" w:rsidRDefault="00014363" w:rsidP="00014363">
            <w:pPr>
              <w:pStyle w:val="TableParagraph"/>
              <w:spacing w:before="5"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Salute</w:t>
            </w:r>
            <w:r w:rsidRPr="00CE64BD">
              <w:rPr>
                <w:rFonts w:ascii="Times New Roman"/>
                <w:b/>
                <w:i/>
                <w:spacing w:val="3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benessere,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prevenzione</w:t>
            </w:r>
            <w:r w:rsidRPr="00CE64BD">
              <w:rPr>
                <w:rFonts w:ascii="Times New Roman"/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b/>
                <w:i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b/>
                <w:i/>
                <w:spacing w:val="-1"/>
                <w:sz w:val="20"/>
                <w:lang w:val="it-IT"/>
              </w:rPr>
              <w:t>sicurezza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7"/>
              </w:numPr>
              <w:tabs>
                <w:tab w:val="left" w:pos="463"/>
              </w:tabs>
              <w:ind w:right="35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Acquisire</w:t>
            </w:r>
            <w:r w:rsidRPr="00CE64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consapevolezza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proprie</w:t>
            </w:r>
            <w:r w:rsidRPr="00CE64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funzioni</w:t>
            </w:r>
            <w:r w:rsidRPr="00CE64BD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fisiologiche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CE64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loro</w:t>
            </w:r>
            <w:r w:rsidRPr="00CE64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cambiamenti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conseguenti</w:t>
            </w:r>
            <w:r w:rsidRPr="00CE64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CE64BD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pratica</w:t>
            </w:r>
            <w:r w:rsidRPr="00CE64B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</w:t>
            </w:r>
            <w:r w:rsidRPr="00CE64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attività</w:t>
            </w:r>
            <w:r w:rsidRPr="00CE64BD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fisica</w:t>
            </w:r>
          </w:p>
          <w:p w:rsidR="00014363" w:rsidRPr="00CE64BD" w:rsidRDefault="00014363" w:rsidP="008B0EC5">
            <w:pPr>
              <w:pStyle w:val="Paragrafoelenco"/>
              <w:numPr>
                <w:ilvl w:val="0"/>
                <w:numId w:val="10"/>
              </w:numPr>
              <w:tabs>
                <w:tab w:val="left" w:pos="463"/>
              </w:tabs>
              <w:ind w:righ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Assumere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consapevolezza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della</w:t>
            </w:r>
            <w:r w:rsidRPr="00CE64B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propria</w:t>
            </w:r>
            <w:r w:rsidRPr="00CE64B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efficienza</w:t>
            </w:r>
            <w:r w:rsidRPr="00CE64BD">
              <w:rPr>
                <w:rFonts w:ascii="Times New Roman"/>
                <w:spacing w:val="46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fisica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saper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 xml:space="preserve"> mantenere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un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buono</w:t>
            </w:r>
            <w:r w:rsidRPr="00CE64B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stato</w:t>
            </w:r>
            <w:r w:rsidRPr="00CE64B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salute.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CE64BD" w:rsidRDefault="00710A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9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Eseguire</w:t>
            </w:r>
            <w:proofErr w:type="spellEnd"/>
            <w:r w:rsidRPr="00CE64BD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il</w:t>
            </w:r>
            <w:proofErr w:type="spellEnd"/>
            <w:r w:rsidRPr="00CE64BD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z w:val="20"/>
              </w:rPr>
              <w:t>compito</w:t>
            </w:r>
            <w:proofErr w:type="spellEnd"/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CE64BD">
              <w:rPr>
                <w:rFonts w:ascii="Times New Roman"/>
                <w:spacing w:val="-1"/>
                <w:sz w:val="20"/>
              </w:rPr>
              <w:t>secondo</w:t>
            </w:r>
            <w:proofErr w:type="spellEnd"/>
            <w:r w:rsidRPr="00CE64BD">
              <w:rPr>
                <w:rFonts w:ascii="Times New Roman"/>
                <w:spacing w:val="-5"/>
                <w:sz w:val="20"/>
              </w:rPr>
              <w:t xml:space="preserve"> </w:t>
            </w:r>
            <w:r w:rsidRPr="00CE64BD">
              <w:rPr>
                <w:rFonts w:ascii="Times New Roman"/>
                <w:spacing w:val="1"/>
                <w:sz w:val="20"/>
              </w:rPr>
              <w:t>le</w:t>
            </w:r>
          </w:p>
          <w:p w:rsidR="00710ACB" w:rsidRPr="00CE64BD" w:rsidRDefault="008724B2">
            <w:pPr>
              <w:pStyle w:val="TableParagraph"/>
              <w:ind w:right="8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4BD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indicazioni</w:t>
            </w:r>
            <w:proofErr w:type="spellEnd"/>
            <w:r w:rsidRPr="00CE64BD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CE64BD">
              <w:rPr>
                <w:rFonts w:ascii="Times New Roman" w:eastAsia="Times New Roman" w:hAnsi="Times New Roman" w:cs="Times New Roman"/>
                <w:spacing w:val="20"/>
                <w:w w:val="95"/>
                <w:sz w:val="20"/>
                <w:szCs w:val="20"/>
              </w:rPr>
              <w:t xml:space="preserve"> </w:t>
            </w:r>
            <w:proofErr w:type="spellStart"/>
            <w:r w:rsidRPr="00CE64BD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dell</w:t>
            </w:r>
            <w:r w:rsidR="00014363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’</w:t>
            </w:r>
            <w:r w:rsidRPr="00CE64BD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insegnante</w:t>
            </w:r>
            <w:proofErr w:type="spellEnd"/>
            <w:r w:rsidRPr="00CE64BD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9"/>
              </w:numPr>
              <w:tabs>
                <w:tab w:val="left" w:pos="465"/>
              </w:tabs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Elaborare</w:t>
            </w:r>
            <w:r w:rsidRPr="00CE64B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informazioni</w:t>
            </w:r>
            <w:r w:rsidRPr="00CE64B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propriocettive</w:t>
            </w:r>
            <w:r w:rsidRPr="00CE64B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ed</w:t>
            </w:r>
            <w:r w:rsidRPr="00CE64BD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esterocettive.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9"/>
              </w:numPr>
              <w:tabs>
                <w:tab w:val="left" w:pos="465"/>
              </w:tabs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Eseguire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un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compito</w:t>
            </w:r>
            <w:r w:rsidRPr="00CE64BD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motorio</w:t>
            </w:r>
            <w:r w:rsidRPr="00CE64BD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secondo</w:t>
            </w:r>
            <w:r w:rsidRPr="00CE64B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un</w:t>
            </w:r>
            <w:r w:rsidRPr="00CE64BD">
              <w:rPr>
                <w:rFonts w:ascii="Times New Roman" w:hAns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determinato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livello</w:t>
            </w:r>
            <w:r w:rsidRPr="00CE64BD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difficoltà/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intensità,</w:t>
            </w:r>
            <w:r w:rsidRPr="00CE64BD">
              <w:rPr>
                <w:rFonts w:ascii="Times New Roman" w:hAns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durata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z w:val="20"/>
                <w:lang w:val="it-IT"/>
              </w:rPr>
              <w:t>e</w:t>
            </w:r>
            <w:r w:rsidRPr="00CE64BD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varietà</w:t>
            </w:r>
            <w:r w:rsidRPr="00CE64BD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 w:hAnsi="Times New Roman"/>
                <w:spacing w:val="-1"/>
                <w:sz w:val="20"/>
                <w:lang w:val="it-IT"/>
              </w:rPr>
              <w:t>intensiva.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9"/>
              </w:numPr>
              <w:tabs>
                <w:tab w:val="left" w:pos="465"/>
              </w:tabs>
              <w:ind w:right="35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pacing w:val="-1"/>
                <w:sz w:val="20"/>
                <w:lang w:val="it-IT"/>
              </w:rPr>
              <w:t>Interagire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collaborare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con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altri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per</w:t>
            </w:r>
            <w:r w:rsidRPr="00CE64BD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2"/>
                <w:sz w:val="20"/>
                <w:lang w:val="it-IT"/>
              </w:rPr>
              <w:t>uno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scopo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comune</w:t>
            </w:r>
          </w:p>
          <w:p w:rsidR="00710ACB" w:rsidRPr="00CE64BD" w:rsidRDefault="008724B2" w:rsidP="008B0EC5">
            <w:pPr>
              <w:pStyle w:val="Paragrafoelenco"/>
              <w:numPr>
                <w:ilvl w:val="0"/>
                <w:numId w:val="9"/>
              </w:numPr>
              <w:tabs>
                <w:tab w:val="left" w:pos="465"/>
              </w:tabs>
              <w:ind w:right="5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64BD">
              <w:rPr>
                <w:rFonts w:ascii="Times New Roman"/>
                <w:sz w:val="20"/>
                <w:lang w:val="it-IT"/>
              </w:rPr>
              <w:t>Trasferire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saperi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appresi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in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contesti</w:t>
            </w:r>
            <w:r w:rsidRPr="00CE64BD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differenti</w:t>
            </w:r>
            <w:r w:rsidRPr="00CE64B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di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vita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pacing w:val="-1"/>
                <w:sz w:val="20"/>
                <w:lang w:val="it-IT"/>
              </w:rPr>
              <w:t>affettiva</w:t>
            </w:r>
            <w:r w:rsidRPr="00CE64B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e</w:t>
            </w:r>
            <w:r w:rsidRPr="00CE64B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CE64BD">
              <w:rPr>
                <w:rFonts w:ascii="Times New Roman"/>
                <w:sz w:val="20"/>
                <w:lang w:val="it-IT"/>
              </w:rPr>
              <w:t>sportiva.</w:t>
            </w:r>
          </w:p>
        </w:tc>
      </w:tr>
    </w:tbl>
    <w:p w:rsidR="00710ACB" w:rsidRPr="00CE64BD" w:rsidRDefault="00710ACB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710ACB" w:rsidRPr="00876FB6" w:rsidRDefault="00710ACB">
      <w:pPr>
        <w:rPr>
          <w:color w:val="FF0000"/>
          <w:lang w:val="it-IT"/>
        </w:rPr>
        <w:sectPr w:rsidR="00710ACB" w:rsidRPr="00876FB6">
          <w:pgSz w:w="15840" w:h="12240" w:orient="landscape"/>
          <w:pgMar w:top="980" w:right="1260" w:bottom="1160" w:left="920" w:header="743" w:footer="977" w:gutter="0"/>
          <w:cols w:space="720"/>
        </w:sectPr>
      </w:pPr>
    </w:p>
    <w:p w:rsidR="00710ACB" w:rsidRPr="00D70625" w:rsidRDefault="00D70625" w:rsidP="00D70625">
      <w:pPr>
        <w:spacing w:before="142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00CC"/>
          <w:spacing w:val="-1"/>
          <w:sz w:val="24"/>
        </w:rPr>
        <w:lastRenderedPageBreak/>
        <w:t>TECNOLOGIA</w:t>
      </w:r>
    </w:p>
    <w:p w:rsidR="00710ACB" w:rsidRPr="00876FB6" w:rsidRDefault="00710ACB">
      <w:pPr>
        <w:spacing w:before="6"/>
        <w:rPr>
          <w:rFonts w:ascii="Times New Roman" w:eastAsia="Times New Roman" w:hAnsi="Times New Roman" w:cs="Times New Roman"/>
          <w:color w:val="FF0000"/>
          <w:sz w:val="17"/>
          <w:szCs w:val="17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710ACB" w:rsidRPr="003C2DED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10ACB" w:rsidRPr="00481F5B" w:rsidRDefault="008724B2">
            <w:pPr>
              <w:pStyle w:val="TableParagraph"/>
              <w:spacing w:before="190" w:line="274" w:lineRule="exact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481F5B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481F5B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72" w:lineRule="exact"/>
              <w:ind w:left="25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481F5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481F5B" w:rsidRDefault="00481F5B">
            <w:pPr>
              <w:pStyle w:val="TableParagraph"/>
              <w:ind w:left="247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(A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l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dell’Infanzia)</w:t>
            </w:r>
          </w:p>
        </w:tc>
      </w:tr>
      <w:tr w:rsidR="00710ACB" w:rsidRPr="00876FB6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7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876FB6">
        <w:trPr>
          <w:trHeight w:hRule="exact" w:val="535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710ACB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14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IMMAGINI,</w:t>
            </w:r>
            <w:r w:rsidRPr="00481F5B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SUONI,</w:t>
            </w:r>
            <w:r w:rsidRPr="00481F5B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481F5B">
              <w:rPr>
                <w:rFonts w:ascii="Times New Roman"/>
                <w:b/>
                <w:sz w:val="20"/>
              </w:rPr>
              <w:t>COLORI</w:t>
            </w:r>
          </w:p>
        </w:tc>
      </w:tr>
      <w:tr w:rsidR="00710ACB" w:rsidRPr="003C2DED">
        <w:trPr>
          <w:trHeight w:hRule="exact" w:val="632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6"/>
              </w:numPr>
              <w:tabs>
                <w:tab w:val="left" w:pos="463"/>
              </w:tabs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481F5B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bambino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comunica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utilizzando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varie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possibilità</w:t>
            </w:r>
            <w:r w:rsidRPr="00481F5B">
              <w:rPr>
                <w:rFonts w:ascii="Times New Roman" w:hAns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linguaggio.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"/>
              </w:numPr>
              <w:tabs>
                <w:tab w:val="left" w:pos="463"/>
              </w:tabs>
              <w:ind w:right="1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Utilizza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strumenti,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tecniche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espressive</w:t>
            </w:r>
            <w:r w:rsidRPr="00481F5B">
              <w:rPr>
                <w:rFonts w:ascii="Times New Roman"/>
                <w:spacing w:val="6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creative.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6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Esplora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potenzialità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offerte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dalla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tecnologia.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5"/>
              </w:numPr>
              <w:tabs>
                <w:tab w:val="left" w:pos="463"/>
              </w:tabs>
              <w:spacing w:line="239" w:lineRule="auto"/>
              <w:ind w:right="40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Prevedere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svolgimento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il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risultato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semplici</w:t>
            </w:r>
            <w:r w:rsidRPr="00481F5B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processi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procedure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in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contesti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conosciuti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non</w:t>
            </w:r>
            <w:r w:rsidRPr="00481F5B">
              <w:rPr>
                <w:rFonts w:ascii="Times New Roman"/>
                <w:spacing w:val="20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relativamente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oggetti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esplorati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inesplorati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z w:val="20"/>
              </w:rPr>
              <w:t>Utilizzare</w:t>
            </w:r>
            <w:proofErr w:type="spellEnd"/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semplici</w:t>
            </w:r>
            <w:proofErr w:type="spellEnd"/>
            <w:r w:rsidRPr="00481F5B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materiali</w:t>
            </w:r>
            <w:proofErr w:type="spellEnd"/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digitali</w:t>
            </w:r>
            <w:proofErr w:type="spellEnd"/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per</w:t>
            </w:r>
          </w:p>
          <w:p w:rsidR="00710ACB" w:rsidRPr="00481F5B" w:rsidRDefault="00481F5B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="008724B2"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apprendimento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"/>
              </w:numPr>
              <w:tabs>
                <w:tab w:val="left" w:pos="463"/>
              </w:tabs>
              <w:ind w:right="12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Usare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oggetti,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materiali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coerentemente</w:t>
            </w:r>
            <w:r w:rsidRPr="00481F5B">
              <w:rPr>
                <w:rFonts w:asci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le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rispettive</w:t>
            </w:r>
            <w:r w:rsidRPr="00481F5B">
              <w:rPr>
                <w:rFonts w:ascii="Times New Roman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principi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sicurezza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dati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5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z w:val="20"/>
              </w:rPr>
              <w:t>Usare</w:t>
            </w:r>
            <w:proofErr w:type="spellEnd"/>
            <w:r w:rsidRPr="00481F5B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semplici</w:t>
            </w:r>
            <w:proofErr w:type="spellEnd"/>
            <w:r w:rsidRPr="00481F5B">
              <w:rPr>
                <w:rFonts w:ascii="Times New Roman"/>
                <w:spacing w:val="-9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software</w:t>
            </w:r>
            <w:r w:rsidRPr="00481F5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didattici</w:t>
            </w:r>
            <w:proofErr w:type="spellEnd"/>
            <w:r w:rsidRPr="00481F5B">
              <w:rPr>
                <w:rFonts w:ascii="Times New Roman"/>
                <w:sz w:val="20"/>
              </w:rPr>
              <w:t>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4"/>
              </w:numPr>
              <w:tabs>
                <w:tab w:val="left" w:pos="465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Costruire</w:t>
            </w:r>
            <w:proofErr w:type="spellEnd"/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oggetti</w:t>
            </w:r>
            <w:proofErr w:type="spellEnd"/>
            <w:r w:rsidRPr="00481F5B">
              <w:rPr>
                <w:rFonts w:ascii="Times New Roman"/>
                <w:spacing w:val="-7"/>
                <w:sz w:val="20"/>
              </w:rPr>
              <w:t xml:space="preserve"> </w:t>
            </w:r>
            <w:r w:rsidRPr="00481F5B">
              <w:rPr>
                <w:rFonts w:ascii="Times New Roman"/>
                <w:spacing w:val="1"/>
                <w:sz w:val="20"/>
              </w:rPr>
              <w:t>con</w:t>
            </w:r>
            <w:r w:rsidRPr="00481F5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materiali</w:t>
            </w:r>
            <w:proofErr w:type="spellEnd"/>
            <w:r w:rsidRPr="00481F5B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diversi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"/>
              </w:numPr>
              <w:tabs>
                <w:tab w:val="left" w:pos="465"/>
              </w:tabs>
              <w:ind w:right="2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Conoscere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principali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caratteristiche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oggetti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uso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comune.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4"/>
              </w:numPr>
              <w:tabs>
                <w:tab w:val="left" w:pos="465"/>
              </w:tabs>
              <w:ind w:right="9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Eseguire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giochi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al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computer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</w:t>
            </w:r>
            <w:r w:rsidRPr="00481F5B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programmi</w:t>
            </w:r>
            <w:r w:rsidRPr="00481F5B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didattici.</w:t>
            </w:r>
          </w:p>
        </w:tc>
      </w:tr>
    </w:tbl>
    <w:p w:rsidR="00710ACB" w:rsidRPr="00876FB6" w:rsidRDefault="00710ACB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710ACB" w:rsidRPr="00876FB6">
          <w:headerReference w:type="default" r:id="rId27"/>
          <w:pgSz w:w="15840" w:h="12240" w:orient="landscape"/>
          <w:pgMar w:top="1120" w:right="1260" w:bottom="1160" w:left="920" w:header="743" w:footer="977" w:gutter="0"/>
          <w:cols w:space="720"/>
        </w:sectPr>
      </w:pP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12"/>
          <w:szCs w:val="12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21"/>
        <w:gridCol w:w="4870"/>
        <w:gridCol w:w="3982"/>
      </w:tblGrid>
      <w:tr w:rsidR="00710ACB" w:rsidRPr="003C2DED">
        <w:trPr>
          <w:trHeight w:hRule="exact" w:val="665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710ACB" w:rsidRPr="00481F5B" w:rsidRDefault="008724B2">
            <w:pPr>
              <w:pStyle w:val="TableParagraph"/>
              <w:ind w:left="1484" w:right="111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481F5B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481F5B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481F5B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481F5B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481F5B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710ACB" w:rsidRPr="00481F5B" w:rsidRDefault="00481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>(A</w:t>
            </w:r>
            <w:r w:rsidR="008724B2"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l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="008724B2"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="008724B2" w:rsidRPr="00481F5B">
              <w:rPr>
                <w:rFonts w:ascii="Times New Roman"/>
                <w:b/>
                <w:color w:val="FF0000"/>
                <w:spacing w:val="3"/>
                <w:sz w:val="24"/>
                <w:lang w:val="it-IT"/>
              </w:rPr>
              <w:t xml:space="preserve">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="008724B2" w:rsidRPr="00481F5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="008724B2" w:rsidRPr="00481F5B">
              <w:rPr>
                <w:rFonts w:ascii="Times New Roman"/>
                <w:b/>
                <w:color w:val="FF0000"/>
                <w:spacing w:val="60"/>
                <w:sz w:val="24"/>
                <w:lang w:val="it-IT"/>
              </w:rPr>
              <w:t xml:space="preserve">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="008724B2" w:rsidRPr="00481F5B">
              <w:rPr>
                <w:rFonts w:ascii="Times New Roman"/>
                <w:b/>
                <w:color w:val="FF0000"/>
                <w:spacing w:val="2"/>
                <w:sz w:val="24"/>
                <w:lang w:val="it-IT"/>
              </w:rPr>
              <w:t xml:space="preserve"> </w:t>
            </w:r>
            <w:r w:rsidR="008724B2" w:rsidRPr="00481F5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710ACB" w:rsidRPr="00481F5B">
        <w:trPr>
          <w:trHeight w:hRule="exact" w:val="240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0ACB" w:rsidRPr="00481F5B" w:rsidRDefault="00710ACB">
            <w:pPr>
              <w:rPr>
                <w:lang w:val="it-IT"/>
              </w:rPr>
            </w:pPr>
          </w:p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7" w:lineRule="exact"/>
              <w:ind w:lef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710ACB" w:rsidRPr="00481F5B">
        <w:trPr>
          <w:trHeight w:hRule="exact" w:val="286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710ACB"/>
        </w:tc>
        <w:tc>
          <w:tcPr>
            <w:tcW w:w="8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before="21"/>
              <w:ind w:right="1"/>
              <w:jc w:val="center"/>
              <w:rPr>
                <w:rFonts w:ascii="Times New Roman"/>
                <w:b/>
                <w:color w:val="0000CC"/>
                <w:spacing w:val="-1"/>
                <w:sz w:val="24"/>
              </w:rPr>
            </w:pPr>
            <w:r w:rsidRPr="00481F5B">
              <w:rPr>
                <w:rFonts w:ascii="Times New Roman"/>
                <w:b/>
                <w:color w:val="0000CC"/>
                <w:spacing w:val="-1"/>
                <w:sz w:val="24"/>
              </w:rPr>
              <w:t>TECNOLOGIA</w:t>
            </w:r>
          </w:p>
        </w:tc>
      </w:tr>
      <w:tr w:rsidR="00710ACB" w:rsidRPr="003C2DED">
        <w:trPr>
          <w:trHeight w:hRule="exact" w:val="8291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5F7E56" w:rsidRPr="00481F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481F5B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</w:t>
            </w:r>
            <w:r w:rsidRPr="00481F5B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81F5B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identifica</w:t>
            </w:r>
            <w:r w:rsidRPr="00481F5B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</w:t>
            </w:r>
            <w:r w:rsidR="005F7E56" w:rsidRPr="00481F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</w:t>
            </w:r>
            <w:r w:rsidRPr="00481F5B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</w:p>
          <w:p w:rsidR="00710ACB" w:rsidRPr="00481F5B" w:rsidRDefault="008724B2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lo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circonda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fenomeni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tipo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artificiale.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ind w:right="1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conoscenza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alcuni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processi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trasformazione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risorse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consumo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energia,</w:t>
            </w:r>
            <w:r w:rsidRPr="00481F5B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relativo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impatto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ambientale.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ind w:right="1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Conosce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utilizza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semplici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oggetti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strumenti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uso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quotidiano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ed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grado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descriverne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481F5B">
              <w:rPr>
                <w:rFonts w:ascii="Times New Roman" w:hAns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funzione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principale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struttura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spiegarne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481F5B">
              <w:rPr>
                <w:rFonts w:ascii="Times New Roman" w:hAns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funzionamento.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Sa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ricavare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informazioni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utili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sua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proprietà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caratteristiche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beni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servizi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leggendo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etichette,</w:t>
            </w:r>
            <w:r w:rsidRPr="00481F5B">
              <w:rPr>
                <w:rFonts w:ascii="Times New Roman" w:hAnsi="Times New Roman"/>
                <w:spacing w:val="61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volantini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o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altra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documentazione</w:t>
            </w:r>
            <w:r w:rsidRPr="00481F5B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tecnica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</w:t>
            </w:r>
            <w:r w:rsidRPr="00481F5B">
              <w:rPr>
                <w:rFonts w:ascii="Times New Roman" w:hAns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commerciale.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hAnsi="Times New Roman"/>
                <w:sz w:val="20"/>
                <w:lang w:val="it-IT"/>
              </w:rPr>
              <w:t>Si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orienta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fra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diversi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mezzi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comunicazione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ed</w:t>
            </w:r>
            <w:r w:rsidRPr="00481F5B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481F5B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grado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481F5B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farne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un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uso</w:t>
            </w:r>
            <w:r w:rsidRPr="00481F5B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adeguato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a</w:t>
            </w:r>
            <w:r w:rsidRPr="00481F5B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seconda</w:t>
            </w:r>
            <w:r w:rsidRPr="00481F5B">
              <w:rPr>
                <w:rFonts w:ascii="Times New Roman" w:hAns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481F5B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diverse</w:t>
            </w:r>
            <w:r w:rsidRPr="00481F5B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 w:hAnsi="Times New Roman"/>
                <w:spacing w:val="-1"/>
                <w:sz w:val="20"/>
                <w:lang w:val="it-IT"/>
              </w:rPr>
              <w:t>situazioni.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ind w:right="23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Produce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modelli</w:t>
            </w:r>
            <w:r w:rsidRPr="00481F5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rappresentazioni</w:t>
            </w:r>
            <w:r w:rsidRPr="00481F5B">
              <w:rPr>
                <w:rFonts w:asci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grafiche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proprio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operato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utilizzando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481F5B">
              <w:rPr>
                <w:rFonts w:ascii="Times New Roman"/>
                <w:spacing w:val="50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disegno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tecnico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multimediali.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ind w:right="9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Inizia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riconoscere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in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481F5B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critico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le</w:t>
            </w:r>
            <w:r w:rsidRPr="00481F5B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caratteristiche,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le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limiti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della</w:t>
            </w:r>
            <w:r w:rsidRPr="00481F5B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tecnologia</w:t>
            </w:r>
            <w:r w:rsidRPr="00481F5B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attuale.</w:t>
            </w:r>
          </w:p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i/>
                <w:sz w:val="20"/>
              </w:rPr>
              <w:t>Vedere</w:t>
            </w:r>
            <w:proofErr w:type="spellEnd"/>
            <w:r w:rsidRPr="00481F5B"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 w:rsidRPr="00481F5B">
              <w:rPr>
                <w:rFonts w:ascii="Times New Roman"/>
                <w:i/>
                <w:sz w:val="20"/>
              </w:rPr>
              <w:t>e</w:t>
            </w:r>
            <w:r w:rsidRPr="00481F5B"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i/>
                <w:spacing w:val="-1"/>
                <w:sz w:val="20"/>
              </w:rPr>
              <w:t>osservare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Eseguire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semplici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misurazioni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rilievi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fotografici</w:t>
            </w:r>
          </w:p>
          <w:p w:rsidR="00710ACB" w:rsidRPr="00481F5B" w:rsidRDefault="00481F5B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="008724B2"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="008724B2"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</w:t>
            </w:r>
            <w:r w:rsidR="008724B2" w:rsidRPr="00481F5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scolastico</w:t>
            </w:r>
            <w:r w:rsidR="008724B2" w:rsidRPr="00481F5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8724B2" w:rsidRPr="00481F5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sulla</w:t>
            </w:r>
            <w:r w:rsidR="008724B2" w:rsidRPr="00481F5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propria</w:t>
            </w:r>
            <w:r w:rsidR="008724B2" w:rsidRPr="00481F5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="008724B2" w:rsidRPr="00481F5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abitazione.</w:t>
            </w:r>
          </w:p>
          <w:p w:rsidR="00710ACB" w:rsidRPr="00481F5B" w:rsidRDefault="008724B2">
            <w:pPr>
              <w:pStyle w:val="TableParagraph"/>
              <w:spacing w:before="7"/>
              <w:ind w:left="102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481F5B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  <w:p w:rsidR="00710ACB" w:rsidRPr="00481F5B" w:rsidRDefault="00710A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0ACB" w:rsidRPr="00481F5B" w:rsidRDefault="00710A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0ACB" w:rsidRPr="00481F5B" w:rsidRDefault="008724B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i/>
                <w:sz w:val="20"/>
              </w:rPr>
              <w:t>Prevedere</w:t>
            </w:r>
            <w:proofErr w:type="spellEnd"/>
            <w:r w:rsidRPr="00481F5B">
              <w:rPr>
                <w:rFonts w:ascii="Times New Roman"/>
                <w:i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i/>
                <w:sz w:val="20"/>
              </w:rPr>
              <w:t>e</w:t>
            </w:r>
            <w:r w:rsidRPr="00481F5B"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i/>
                <w:sz w:val="20"/>
              </w:rPr>
              <w:t>immaginare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Prevedere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svolgimento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il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risultato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semplici</w:t>
            </w:r>
            <w:r w:rsidRPr="00481F5B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processi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procedure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in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contesti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conosciuti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non</w:t>
            </w:r>
            <w:r w:rsidRPr="00481F5B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relativamente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oggetti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esplorati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inesplorati</w:t>
            </w:r>
          </w:p>
          <w:p w:rsidR="00481F5B" w:rsidRPr="00E8159C" w:rsidRDefault="00481F5B">
            <w:pPr>
              <w:pStyle w:val="TableParagraph"/>
              <w:ind w:left="102"/>
              <w:rPr>
                <w:rFonts w:ascii="Times New Roman"/>
                <w:i/>
                <w:sz w:val="20"/>
                <w:lang w:val="it-IT"/>
              </w:rPr>
            </w:pPr>
          </w:p>
          <w:p w:rsidR="00710ACB" w:rsidRPr="00481F5B" w:rsidRDefault="008724B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i/>
                <w:sz w:val="20"/>
              </w:rPr>
              <w:t>Intervenire</w:t>
            </w:r>
            <w:proofErr w:type="spellEnd"/>
            <w:r w:rsidRPr="00481F5B">
              <w:rPr>
                <w:rFonts w:ascii="Times New Roman"/>
                <w:i/>
                <w:spacing w:val="-10"/>
                <w:sz w:val="20"/>
              </w:rPr>
              <w:t xml:space="preserve"> </w:t>
            </w:r>
            <w:r w:rsidRPr="00481F5B">
              <w:rPr>
                <w:rFonts w:ascii="Times New Roman"/>
                <w:i/>
                <w:sz w:val="20"/>
              </w:rPr>
              <w:t>e</w:t>
            </w:r>
            <w:r w:rsidRPr="00481F5B">
              <w:rPr>
                <w:rFonts w:ascii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i/>
                <w:spacing w:val="-1"/>
                <w:sz w:val="20"/>
              </w:rPr>
              <w:t>trasformare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z w:val="20"/>
              </w:rPr>
              <w:t>Utilizzare</w:t>
            </w:r>
            <w:proofErr w:type="spellEnd"/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semplici</w:t>
            </w:r>
            <w:proofErr w:type="spellEnd"/>
            <w:r w:rsidRPr="00481F5B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materiali</w:t>
            </w:r>
            <w:proofErr w:type="spellEnd"/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pacing w:val="-1"/>
                <w:sz w:val="20"/>
              </w:rPr>
              <w:t>digitali</w:t>
            </w:r>
            <w:proofErr w:type="spellEnd"/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per</w:t>
            </w:r>
          </w:p>
          <w:p w:rsidR="00710ACB" w:rsidRPr="00481F5B" w:rsidRDefault="00481F5B">
            <w:pPr>
              <w:pStyle w:val="TableParagraph"/>
              <w:ind w:right="26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l’</w:t>
            </w:r>
            <w:r w:rsidR="008724B2" w:rsidRPr="00481F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apprendimento</w:t>
            </w:r>
            <w:proofErr w:type="spellEnd"/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Usare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oggetti,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materiali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coerentemente</w:t>
            </w:r>
            <w:r w:rsidRPr="00481F5B">
              <w:rPr>
                <w:rFonts w:asci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con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le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rispettive</w:t>
            </w:r>
            <w:r w:rsidRPr="00481F5B">
              <w:rPr>
                <w:rFonts w:ascii="Times New Roman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principi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sicurezza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dati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F5B">
              <w:rPr>
                <w:rFonts w:ascii="Times New Roman"/>
                <w:sz w:val="20"/>
              </w:rPr>
              <w:t>Usare</w:t>
            </w:r>
            <w:proofErr w:type="spellEnd"/>
            <w:r w:rsidRPr="00481F5B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semplici</w:t>
            </w:r>
            <w:proofErr w:type="spellEnd"/>
            <w:r w:rsidRPr="00481F5B">
              <w:rPr>
                <w:rFonts w:ascii="Times New Roman"/>
                <w:spacing w:val="-9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software</w:t>
            </w:r>
            <w:r w:rsidRPr="00481F5B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didattici</w:t>
            </w:r>
            <w:proofErr w:type="spellEnd"/>
            <w:r w:rsidRPr="00481F5B">
              <w:rPr>
                <w:rFonts w:ascii="Times New Roman"/>
                <w:sz w:val="20"/>
              </w:rPr>
              <w:t>.</w:t>
            </w: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ACB" w:rsidRPr="00481F5B" w:rsidRDefault="008724B2" w:rsidP="008B0EC5">
            <w:pPr>
              <w:pStyle w:val="Paragrafoelenco"/>
              <w:numPr>
                <w:ilvl w:val="0"/>
                <w:numId w:val="1"/>
              </w:numPr>
              <w:tabs>
                <w:tab w:val="left" w:pos="465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oggetti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uso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quotidiano</w:t>
            </w:r>
          </w:p>
          <w:p w:rsidR="00710ACB" w:rsidRPr="00481F5B" w:rsidRDefault="008724B2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</w:rPr>
              <w:t>forbici</w:t>
            </w:r>
            <w:proofErr w:type="spellEnd"/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</w:rPr>
              <w:t>temperino</w:t>
            </w:r>
            <w:proofErr w:type="spellEnd"/>
            <w:r w:rsidRPr="00481F5B">
              <w:rPr>
                <w:rFonts w:ascii="Times New Roman" w:eastAsia="Times New Roman" w:hAnsi="Times New Roman" w:cs="Times New Roman"/>
                <w:sz w:val="20"/>
                <w:szCs w:val="20"/>
              </w:rPr>
              <w:t>/biro…)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1"/>
              </w:numPr>
              <w:tabs>
                <w:tab w:val="left" w:pos="465"/>
              </w:tabs>
              <w:ind w:right="2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z w:val="20"/>
                <w:lang w:val="it-IT"/>
              </w:rPr>
              <w:t>Caratteristiche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principali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dei</w:t>
            </w:r>
            <w:r w:rsidRPr="00481F5B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uso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quotidiano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e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loro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classificazione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1"/>
              </w:numPr>
              <w:tabs>
                <w:tab w:val="left" w:pos="465"/>
              </w:tabs>
              <w:ind w:right="44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Evoluzione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alcuni</w:t>
            </w:r>
            <w:r w:rsidRPr="00481F5B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oggetti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/</w:t>
            </w:r>
            <w:r w:rsidRPr="00481F5B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attrezzi/</w:t>
            </w:r>
            <w:r w:rsidRPr="00481F5B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1"/>
              </w:numPr>
              <w:tabs>
                <w:tab w:val="left" w:pos="465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spacing w:val="-1"/>
                <w:sz w:val="20"/>
              </w:rPr>
              <w:t>Le</w:t>
            </w:r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principali</w:t>
            </w:r>
            <w:proofErr w:type="spellEnd"/>
            <w:r w:rsidRPr="00481F5B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481F5B">
              <w:rPr>
                <w:rFonts w:ascii="Times New Roman"/>
                <w:sz w:val="20"/>
              </w:rPr>
              <w:t>componenti</w:t>
            </w:r>
            <w:proofErr w:type="spellEnd"/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del</w:t>
            </w:r>
            <w:r w:rsidRPr="00481F5B">
              <w:rPr>
                <w:rFonts w:ascii="Times New Roman"/>
                <w:spacing w:val="-8"/>
                <w:sz w:val="20"/>
              </w:rPr>
              <w:t xml:space="preserve"> </w:t>
            </w:r>
            <w:r w:rsidRPr="00481F5B">
              <w:rPr>
                <w:rFonts w:ascii="Times New Roman"/>
                <w:sz w:val="20"/>
              </w:rPr>
              <w:t>computer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1"/>
              </w:numPr>
              <w:tabs>
                <w:tab w:val="left" w:pos="465"/>
              </w:tabs>
              <w:ind w:right="50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481F5B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caratteristiche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principali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1"/>
                <w:sz w:val="20"/>
                <w:lang w:val="it-IT"/>
              </w:rPr>
              <w:t>dei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nuovi</w:t>
            </w:r>
            <w:r w:rsidRPr="00481F5B">
              <w:rPr>
                <w:rFonts w:asci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481F5B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comunicazione</w:t>
            </w:r>
          </w:p>
          <w:p w:rsidR="00710ACB" w:rsidRPr="00481F5B" w:rsidRDefault="008724B2" w:rsidP="008B0EC5">
            <w:pPr>
              <w:pStyle w:val="Paragrafoelenco"/>
              <w:numPr>
                <w:ilvl w:val="0"/>
                <w:numId w:val="1"/>
              </w:numPr>
              <w:tabs>
                <w:tab w:val="left" w:pos="465"/>
              </w:tabs>
              <w:ind w:right="8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81F5B">
              <w:rPr>
                <w:rFonts w:ascii="Times New Roman"/>
                <w:spacing w:val="-1"/>
                <w:sz w:val="20"/>
                <w:lang w:val="it-IT"/>
              </w:rPr>
              <w:t>Semplici</w:t>
            </w:r>
            <w:r w:rsidRPr="00481F5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procedure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di</w:t>
            </w:r>
            <w:r w:rsidRPr="00481F5B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programmi</w:t>
            </w:r>
            <w:r w:rsidRPr="00481F5B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mediante</w:t>
            </w:r>
            <w:r w:rsidRPr="00481F5B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z w:val="20"/>
                <w:lang w:val="it-IT"/>
              </w:rPr>
              <w:t>un</w:t>
            </w:r>
            <w:r w:rsidRPr="00481F5B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481F5B">
              <w:rPr>
                <w:rFonts w:ascii="Times New Roman"/>
                <w:spacing w:val="-1"/>
                <w:sz w:val="20"/>
                <w:lang w:val="it-IT"/>
              </w:rPr>
              <w:t>algoritmo</w:t>
            </w:r>
          </w:p>
        </w:tc>
      </w:tr>
    </w:tbl>
    <w:p w:rsidR="00710ACB" w:rsidRPr="00481F5B" w:rsidRDefault="00710AC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96390" w:rsidRDefault="00296390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296390" w:rsidRDefault="00296390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4620BC" w:rsidRDefault="004620BC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09"/>
        <w:gridCol w:w="4860"/>
        <w:gridCol w:w="3975"/>
      </w:tblGrid>
      <w:tr w:rsidR="004620BC" w:rsidRPr="003C2DED" w:rsidTr="000A7984">
        <w:trPr>
          <w:trHeight w:hRule="exact" w:val="715"/>
        </w:trPr>
        <w:tc>
          <w:tcPr>
            <w:tcW w:w="4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20BC" w:rsidRPr="005F7E56" w:rsidRDefault="004620BC" w:rsidP="000A79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</w:p>
          <w:p w:rsidR="004620BC" w:rsidRPr="005F7E56" w:rsidRDefault="004620BC" w:rsidP="000A7984">
            <w:pPr>
              <w:pStyle w:val="TableParagraph"/>
              <w:ind w:left="1477" w:right="106" w:hanging="13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F7E56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TRAGUARDI</w:t>
            </w:r>
            <w:r w:rsidRPr="005F7E56">
              <w:rPr>
                <w:rFonts w:ascii="Times New Roman"/>
                <w:b/>
                <w:i/>
                <w:sz w:val="24"/>
                <w:lang w:val="it-IT"/>
              </w:rPr>
              <w:t xml:space="preserve"> PER LO</w:t>
            </w:r>
            <w:r w:rsidRPr="005F7E56">
              <w:rPr>
                <w:rFonts w:ascii="Times New Roman"/>
                <w:b/>
                <w:i/>
                <w:spacing w:val="-2"/>
                <w:sz w:val="24"/>
                <w:lang w:val="it-IT"/>
              </w:rPr>
              <w:t xml:space="preserve"> </w:t>
            </w:r>
            <w:r w:rsidRPr="005F7E56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SVILUPPO</w:t>
            </w:r>
            <w:r w:rsidRPr="005F7E56">
              <w:rPr>
                <w:rFonts w:ascii="Times New Roman"/>
                <w:b/>
                <w:i/>
                <w:sz w:val="24"/>
                <w:lang w:val="it-IT"/>
              </w:rPr>
              <w:t xml:space="preserve"> </w:t>
            </w:r>
            <w:r w:rsidRPr="005F7E56">
              <w:rPr>
                <w:rFonts w:ascii="Times New Roman"/>
                <w:b/>
                <w:i/>
                <w:spacing w:val="-1"/>
                <w:sz w:val="24"/>
                <w:lang w:val="it-IT"/>
              </w:rPr>
              <w:t>DELLE</w:t>
            </w:r>
            <w:r w:rsidRPr="005F7E56">
              <w:rPr>
                <w:rFonts w:ascii="Times New Roman"/>
                <w:b/>
                <w:i/>
                <w:spacing w:val="32"/>
                <w:sz w:val="24"/>
                <w:lang w:val="it-IT"/>
              </w:rPr>
              <w:t xml:space="preserve"> </w:t>
            </w:r>
            <w:r w:rsidRPr="005F7E56">
              <w:rPr>
                <w:rFonts w:ascii="Times New Roman"/>
                <w:b/>
                <w:i/>
                <w:sz w:val="24"/>
                <w:lang w:val="it-IT"/>
              </w:rPr>
              <w:t>COMPETENZE</w:t>
            </w:r>
          </w:p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0BC" w:rsidRPr="005F7E56" w:rsidRDefault="004620BC" w:rsidP="000A7984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F7E56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5F7E56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5F7E56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4620BC" w:rsidRPr="00B20EFB" w:rsidRDefault="004620BC" w:rsidP="000A798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(al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termine della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classe</w:t>
            </w:r>
            <w:r w:rsidRPr="00B20EFB">
              <w:rPr>
                <w:rFonts w:ascii="Times New Roman"/>
                <w:b/>
                <w:color w:val="FF0000"/>
                <w:spacing w:val="1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quinta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della</w:t>
            </w:r>
            <w:r w:rsidRPr="00B20EFB">
              <w:rPr>
                <w:rFonts w:ascii="Times New Roman"/>
                <w:b/>
                <w:color w:val="FF0000"/>
                <w:spacing w:val="57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Scuola</w:t>
            </w:r>
            <w:r w:rsidRPr="00B20EFB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 w:rsidRPr="00B20EFB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Primaria)</w:t>
            </w:r>
          </w:p>
        </w:tc>
      </w:tr>
      <w:tr w:rsidR="004620BC" w:rsidTr="000A7984">
        <w:trPr>
          <w:trHeight w:hRule="exact" w:val="240"/>
        </w:trPr>
        <w:tc>
          <w:tcPr>
            <w:tcW w:w="4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20BC" w:rsidRPr="005F7E56" w:rsidRDefault="004620BC" w:rsidP="000A7984">
            <w:pPr>
              <w:rPr>
                <w:lang w:val="it-IT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0BC" w:rsidRPr="005F7E56" w:rsidRDefault="004620BC" w:rsidP="000A7984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E5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0BC" w:rsidRPr="005F7E56" w:rsidRDefault="004620BC" w:rsidP="000A7984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E56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4620BC" w:rsidTr="000A7984">
        <w:trPr>
          <w:trHeight w:hRule="exact" w:val="307"/>
        </w:trPr>
        <w:tc>
          <w:tcPr>
            <w:tcW w:w="4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0BC" w:rsidRPr="005F7E56" w:rsidRDefault="004620BC" w:rsidP="000A7984"/>
        </w:tc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0BC" w:rsidRPr="005F7E56" w:rsidRDefault="004620BC" w:rsidP="00481F5B">
            <w:pPr>
              <w:pStyle w:val="TableParagraph"/>
              <w:spacing w:before="2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5B">
              <w:rPr>
                <w:rFonts w:ascii="Times New Roman"/>
                <w:b/>
                <w:color w:val="0000CC"/>
                <w:spacing w:val="-1"/>
                <w:sz w:val="24"/>
              </w:rPr>
              <w:t>TECNOLOGIA</w:t>
            </w:r>
          </w:p>
        </w:tc>
      </w:tr>
      <w:tr w:rsidR="004620BC" w:rsidRPr="003C2DED" w:rsidTr="000A7984">
        <w:trPr>
          <w:trHeight w:hRule="exact" w:val="7955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0BC" w:rsidRPr="005F7E56" w:rsidRDefault="004620BC" w:rsidP="00F84958">
            <w:pPr>
              <w:pStyle w:val="Paragrafoelenco"/>
              <w:numPr>
                <w:ilvl w:val="0"/>
                <w:numId w:val="170"/>
              </w:numPr>
              <w:tabs>
                <w:tab w:val="left" w:pos="463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="005F7E56"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alunno</w:t>
            </w:r>
            <w:r w:rsidRPr="005F7E5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riconosce</w:t>
            </w:r>
            <w:r w:rsidRPr="005F7E5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F7E5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identifica</w:t>
            </w:r>
            <w:r w:rsidRPr="005F7E5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</w:t>
            </w:r>
            <w:r w:rsidR="005F7E56"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</w:t>
            </w:r>
            <w:r w:rsidRPr="005F7E5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</w:p>
          <w:p w:rsidR="004620BC" w:rsidRPr="005F7E56" w:rsidRDefault="004620BC" w:rsidP="000A7984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z w:val="20"/>
                <w:lang w:val="it-IT"/>
              </w:rPr>
              <w:t>lo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circonda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fenomeni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tipo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artificiale.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70"/>
              </w:numPr>
              <w:tabs>
                <w:tab w:val="left" w:pos="463"/>
              </w:tabs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a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conoscenza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alcuni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processi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trasformazione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risorse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consumo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energia,</w:t>
            </w:r>
            <w:r w:rsidRPr="005F7E56">
              <w:rPr>
                <w:rFonts w:ascii="Times New Roman" w:hAns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relativo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impatto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ambientale.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70"/>
              </w:numPr>
              <w:tabs>
                <w:tab w:val="left" w:pos="463"/>
              </w:tabs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Conosce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utilizza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semplici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oggetti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strumenti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uso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quotidiano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ed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grado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descriverne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5F7E56">
              <w:rPr>
                <w:rFonts w:ascii="Times New Roman" w:hAns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funzione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principale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struttura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spiegarne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5F7E56">
              <w:rPr>
                <w:rFonts w:ascii="Times New Roman" w:hAnsi="Times New Roman"/>
                <w:spacing w:val="45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funzionamento.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70"/>
              </w:numPr>
              <w:tabs>
                <w:tab w:val="left" w:pos="463"/>
              </w:tabs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hAnsi="Times New Roman"/>
                <w:sz w:val="20"/>
                <w:lang w:val="it-IT"/>
              </w:rPr>
              <w:t>Sa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ricavare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informazioni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utili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sua</w:t>
            </w:r>
            <w:r w:rsidRPr="005F7E56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proprietà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34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caratteristiche</w:t>
            </w:r>
            <w:r w:rsidRPr="005F7E56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beni</w:t>
            </w:r>
            <w:r w:rsidRPr="005F7E56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o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servizi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leggendo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etichette,</w:t>
            </w:r>
            <w:r w:rsidRPr="005F7E56">
              <w:rPr>
                <w:rFonts w:ascii="Times New Roman" w:hAnsi="Times New Roman"/>
                <w:spacing w:val="6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volantini</w:t>
            </w:r>
            <w:r w:rsidRPr="005F7E56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o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altra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documentazione</w:t>
            </w:r>
            <w:r w:rsidRPr="005F7E56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tecnica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F7E56">
              <w:rPr>
                <w:rFonts w:ascii="Times New Roman" w:hAns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commerciale.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70"/>
              </w:numPr>
              <w:tabs>
                <w:tab w:val="left" w:pos="463"/>
              </w:tabs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hAnsi="Times New Roman"/>
                <w:sz w:val="20"/>
                <w:lang w:val="it-IT"/>
              </w:rPr>
              <w:t>Si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orienta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fra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i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diversi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mezzi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comunicazione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ed</w:t>
            </w:r>
            <w:r w:rsidRPr="005F7E56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5F7E56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grado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F7E56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farne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un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uso</w:t>
            </w:r>
            <w:r w:rsidRPr="005F7E56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adeguato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a</w:t>
            </w:r>
            <w:r w:rsidRPr="005F7E56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seconda</w:t>
            </w:r>
            <w:r w:rsidRPr="005F7E56">
              <w:rPr>
                <w:rFonts w:ascii="Times New Roman" w:hAns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5F7E56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diverse</w:t>
            </w:r>
            <w:r w:rsidRPr="005F7E56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 w:hAnsi="Times New Roman"/>
                <w:spacing w:val="-1"/>
                <w:sz w:val="20"/>
                <w:lang w:val="it-IT"/>
              </w:rPr>
              <w:t>situazioni.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70"/>
              </w:numPr>
              <w:tabs>
                <w:tab w:val="left" w:pos="463"/>
              </w:tabs>
              <w:ind w:right="22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Produce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semplici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modelli</w:t>
            </w:r>
            <w:r w:rsidRPr="005F7E56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o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rappresentazioni</w:t>
            </w:r>
            <w:r w:rsidRPr="005F7E56">
              <w:rPr>
                <w:rFonts w:ascii="Times New Roman"/>
                <w:spacing w:val="4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grafiche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proprio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operato</w:t>
            </w:r>
            <w:r w:rsidRPr="005F7E56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utilizzando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elementi</w:t>
            </w:r>
            <w:r w:rsidRPr="005F7E56">
              <w:rPr>
                <w:rFonts w:ascii="Times New Roman"/>
                <w:spacing w:val="50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disegno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tecnico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o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multimediali.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70"/>
              </w:numPr>
              <w:tabs>
                <w:tab w:val="left" w:pos="463"/>
              </w:tabs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Inizia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a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riconoscere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in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5F7E56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critico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le</w:t>
            </w:r>
            <w:r w:rsidRPr="005F7E56">
              <w:rPr>
                <w:rFonts w:asci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caratteristiche,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limiti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della</w:t>
            </w:r>
            <w:r w:rsidRPr="005F7E56">
              <w:rPr>
                <w:rFonts w:ascii="Times New Roman"/>
                <w:spacing w:val="43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tecnologia</w:t>
            </w:r>
            <w:r w:rsidRPr="005F7E56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attuale.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E56" w:rsidRPr="00B666CC" w:rsidRDefault="005F7E56" w:rsidP="000A7984">
            <w:pPr>
              <w:pStyle w:val="TableParagraph"/>
              <w:spacing w:line="222" w:lineRule="exact"/>
              <w:ind w:left="102"/>
              <w:rPr>
                <w:rFonts w:ascii="Times New Roman"/>
                <w:i/>
                <w:sz w:val="20"/>
                <w:lang w:val="it-IT"/>
              </w:rPr>
            </w:pPr>
          </w:p>
          <w:p w:rsidR="004620BC" w:rsidRPr="005F7E56" w:rsidRDefault="004620BC" w:rsidP="000A798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7E56">
              <w:rPr>
                <w:rFonts w:ascii="Times New Roman"/>
                <w:i/>
                <w:sz w:val="20"/>
              </w:rPr>
              <w:t>Vedere</w:t>
            </w:r>
            <w:proofErr w:type="spellEnd"/>
            <w:r w:rsidRPr="005F7E56"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 w:rsidRPr="005F7E56">
              <w:rPr>
                <w:rFonts w:ascii="Times New Roman"/>
                <w:i/>
                <w:sz w:val="20"/>
              </w:rPr>
              <w:t>e</w:t>
            </w:r>
            <w:r w:rsidRPr="005F7E56"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i/>
                <w:spacing w:val="-1"/>
                <w:sz w:val="20"/>
              </w:rPr>
              <w:t>osservare</w:t>
            </w:r>
            <w:proofErr w:type="spellEnd"/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9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Eseguire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semplici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misurazioni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rilievi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fotografici</w:t>
            </w:r>
          </w:p>
          <w:p w:rsidR="004620BC" w:rsidRPr="005F7E56" w:rsidRDefault="005F7E56" w:rsidP="005F7E56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="004620BC"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ull</w:t>
            </w:r>
            <w:r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="004620BC"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ambiente</w:t>
            </w:r>
            <w:r w:rsidR="004620BC" w:rsidRPr="005F7E5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="004620BC"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scolastico</w:t>
            </w:r>
            <w:r w:rsidR="004620BC"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="004620BC"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4620BC" w:rsidRPr="005F7E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="004620BC"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sulla</w:t>
            </w:r>
            <w:r w:rsidR="004620BC" w:rsidRPr="005F7E5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="004620BC"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propria</w:t>
            </w:r>
            <w:r w:rsidR="004620BC" w:rsidRPr="005F7E5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="004620BC"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abitazione.</w:t>
            </w:r>
          </w:p>
          <w:p w:rsidR="004620BC" w:rsidRPr="005F7E56" w:rsidRDefault="004620BC" w:rsidP="000A79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4620BC" w:rsidRPr="005F7E56" w:rsidRDefault="004620BC" w:rsidP="000A79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7E56">
              <w:rPr>
                <w:rFonts w:ascii="Times New Roman"/>
                <w:i/>
                <w:sz w:val="20"/>
              </w:rPr>
              <w:t>Prevedere</w:t>
            </w:r>
            <w:proofErr w:type="spellEnd"/>
            <w:r w:rsidRPr="005F7E56">
              <w:rPr>
                <w:rFonts w:ascii="Times New Roman"/>
                <w:i/>
                <w:spacing w:val="-10"/>
                <w:sz w:val="20"/>
              </w:rPr>
              <w:t xml:space="preserve"> </w:t>
            </w:r>
            <w:r w:rsidRPr="005F7E56">
              <w:rPr>
                <w:rFonts w:ascii="Times New Roman"/>
                <w:i/>
                <w:sz w:val="20"/>
              </w:rPr>
              <w:t>e</w:t>
            </w:r>
            <w:r w:rsidRPr="005F7E56"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i/>
                <w:sz w:val="20"/>
              </w:rPr>
              <w:t>immaginare</w:t>
            </w:r>
            <w:proofErr w:type="spellEnd"/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9"/>
              </w:numPr>
              <w:tabs>
                <w:tab w:val="left" w:pos="463"/>
              </w:tabs>
              <w:ind w:right="40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z w:val="20"/>
                <w:lang w:val="it-IT"/>
              </w:rPr>
              <w:t>Prevedere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lo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svolgimento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il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risultato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semplici</w:t>
            </w:r>
            <w:r w:rsidRPr="005F7E56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processi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o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procedure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in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contesti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conosciuti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non</w:t>
            </w:r>
            <w:r w:rsidRPr="005F7E56">
              <w:rPr>
                <w:rFonts w:ascii="Times New Roman"/>
                <w:spacing w:val="20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relativamente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a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oggetti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esplorati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inesplorati</w:t>
            </w:r>
          </w:p>
          <w:p w:rsidR="005F7E56" w:rsidRPr="00B666CC" w:rsidRDefault="005F7E56" w:rsidP="000A7984">
            <w:pPr>
              <w:pStyle w:val="TableParagraph"/>
              <w:ind w:left="102"/>
              <w:rPr>
                <w:rFonts w:ascii="Times New Roman"/>
                <w:i/>
                <w:sz w:val="20"/>
                <w:lang w:val="it-IT"/>
              </w:rPr>
            </w:pPr>
          </w:p>
          <w:p w:rsidR="004620BC" w:rsidRPr="005F7E56" w:rsidRDefault="004620BC" w:rsidP="000A79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7E56">
              <w:rPr>
                <w:rFonts w:ascii="Times New Roman"/>
                <w:i/>
                <w:sz w:val="20"/>
              </w:rPr>
              <w:t>Intervenire</w:t>
            </w:r>
            <w:proofErr w:type="spellEnd"/>
            <w:r w:rsidRPr="005F7E56">
              <w:rPr>
                <w:rFonts w:ascii="Times New Roman"/>
                <w:i/>
                <w:spacing w:val="-10"/>
                <w:sz w:val="20"/>
              </w:rPr>
              <w:t xml:space="preserve"> </w:t>
            </w:r>
            <w:r w:rsidRPr="005F7E56">
              <w:rPr>
                <w:rFonts w:ascii="Times New Roman"/>
                <w:i/>
                <w:sz w:val="20"/>
              </w:rPr>
              <w:t>e</w:t>
            </w:r>
            <w:r w:rsidRPr="005F7E56">
              <w:rPr>
                <w:rFonts w:ascii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i/>
                <w:spacing w:val="-1"/>
                <w:sz w:val="20"/>
              </w:rPr>
              <w:t>trasformare</w:t>
            </w:r>
            <w:proofErr w:type="spellEnd"/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9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z w:val="20"/>
                <w:lang w:val="it-IT"/>
              </w:rPr>
              <w:t>Utilizzare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semplici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digitali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per</w:t>
            </w:r>
            <w:r w:rsidR="005F7E56" w:rsidRPr="005F7E56">
              <w:rPr>
                <w:rFonts w:ascii="Times New Roman"/>
                <w:sz w:val="20"/>
                <w:lang w:val="it-IT"/>
              </w:rPr>
              <w:t xml:space="preserve"> </w:t>
            </w:r>
            <w:r w:rsidR="005F7E56"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l’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apprendimento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9"/>
              </w:numPr>
              <w:tabs>
                <w:tab w:val="left" w:pos="463"/>
              </w:tabs>
              <w:ind w:right="12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z w:val="20"/>
                <w:lang w:val="it-IT"/>
              </w:rPr>
              <w:t>Usare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oggetti,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materiali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coerentemente</w:t>
            </w:r>
            <w:r w:rsidRPr="005F7E56">
              <w:rPr>
                <w:rFonts w:ascii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con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rispettive</w:t>
            </w:r>
            <w:r w:rsidRPr="005F7E56">
              <w:rPr>
                <w:rFonts w:ascii="Times New Roman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i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principi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sicurezza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dati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9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7E56">
              <w:rPr>
                <w:rFonts w:ascii="Times New Roman"/>
                <w:sz w:val="20"/>
              </w:rPr>
              <w:t>Usare</w:t>
            </w:r>
            <w:proofErr w:type="spellEnd"/>
            <w:r w:rsidRPr="005F7E56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z w:val="20"/>
              </w:rPr>
              <w:t>semplici</w:t>
            </w:r>
            <w:proofErr w:type="spellEnd"/>
            <w:r w:rsidRPr="005F7E56">
              <w:rPr>
                <w:rFonts w:ascii="Times New Roman"/>
                <w:spacing w:val="-9"/>
                <w:sz w:val="20"/>
              </w:rPr>
              <w:t xml:space="preserve"> </w:t>
            </w:r>
            <w:r w:rsidRPr="005F7E56">
              <w:rPr>
                <w:rFonts w:ascii="Times New Roman"/>
                <w:sz w:val="20"/>
              </w:rPr>
              <w:t>software</w:t>
            </w:r>
            <w:r w:rsidRPr="005F7E56"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 w:rsidRPr="005F7E56">
              <w:rPr>
                <w:rFonts w:ascii="Times New Roman"/>
                <w:sz w:val="20"/>
              </w:rPr>
              <w:t>didattici</w:t>
            </w:r>
            <w:proofErr w:type="spellEnd"/>
            <w:r w:rsidRPr="005F7E56">
              <w:rPr>
                <w:rFonts w:ascii="Times New Roman"/>
                <w:sz w:val="20"/>
              </w:rPr>
              <w:t>.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0BC" w:rsidRPr="005F7E56" w:rsidRDefault="004620BC" w:rsidP="000A798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8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z w:val="20"/>
                <w:lang w:val="it-IT"/>
              </w:rPr>
              <w:t>Parti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funzioni</w:t>
            </w:r>
            <w:r w:rsidRPr="005F7E56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mezzi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/</w:t>
            </w:r>
            <w:r w:rsidRPr="005F7E56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macchine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legati</w:t>
            </w:r>
          </w:p>
          <w:p w:rsidR="004620BC" w:rsidRPr="005F7E56" w:rsidRDefault="005F7E56" w:rsidP="000A7984">
            <w:pPr>
              <w:pStyle w:val="TableParagraph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4620BC"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ll</w:t>
            </w:r>
            <w:r w:rsidRPr="005F7E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="004620BC"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esperienza</w:t>
            </w:r>
            <w:proofErr w:type="spellEnd"/>
            <w:r w:rsidR="004620BC" w:rsidRPr="005F7E56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 w:rsidR="004620BC"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quotidiana</w:t>
            </w:r>
            <w:proofErr w:type="spellEnd"/>
            <w:r w:rsidR="004620BC" w:rsidRPr="005F7E56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="004620BC" w:rsidRPr="005F7E5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620BC" w:rsidRPr="005F7E56">
              <w:rPr>
                <w:rFonts w:ascii="Times New Roman" w:eastAsia="Times New Roman" w:hAnsi="Times New Roman" w:cs="Times New Roman"/>
                <w:sz w:val="20"/>
                <w:szCs w:val="20"/>
              </w:rPr>
              <w:t>bicicletta</w:t>
            </w:r>
            <w:proofErr w:type="spellEnd"/>
            <w:r w:rsidR="004620BC" w:rsidRPr="005F7E5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8"/>
              </w:numPr>
              <w:tabs>
                <w:tab w:val="left" w:pos="4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strumenti</w:t>
            </w:r>
            <w:proofErr w:type="spellEnd"/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musicali</w:t>
            </w:r>
            <w:proofErr w:type="spellEnd"/>
            <w:r w:rsidRPr="005F7E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</w:rPr>
              <w:t>…)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8"/>
              </w:numPr>
              <w:tabs>
                <w:tab w:val="left" w:pos="465"/>
              </w:tabs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Uso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funzione</w:t>
            </w:r>
            <w:r w:rsidRPr="005F7E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alcuni</w:t>
            </w:r>
            <w:r w:rsidRPr="005F7E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macchinari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legati</w:t>
            </w:r>
            <w:r w:rsidRPr="005F7E56"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attività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5F7E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territorio</w:t>
            </w:r>
            <w:r w:rsidRPr="005F7E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(agricoltura,</w:t>
            </w:r>
            <w:r w:rsidRPr="005F7E56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trasformazioni</w:t>
            </w:r>
            <w:r w:rsidRPr="005F7E5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prodotti</w:t>
            </w:r>
            <w:r w:rsidRPr="005F7E5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alimentari…)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8"/>
              </w:num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 w:rsidRPr="005F7E56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5F7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fonti</w:t>
            </w:r>
            <w:proofErr w:type="spellEnd"/>
            <w:r w:rsidRPr="005F7E5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="005F7E56" w:rsidRPr="005F7E56">
              <w:rPr>
                <w:rFonts w:ascii="Times New Roman" w:eastAsia="Times New Roman" w:hAnsi="Times New Roman" w:cs="Times New Roman"/>
                <w:sz w:val="20"/>
                <w:szCs w:val="20"/>
              </w:rPr>
              <w:t>d’</w:t>
            </w:r>
            <w:r w:rsidRPr="005F7E56">
              <w:rPr>
                <w:rFonts w:ascii="Times New Roman" w:eastAsia="Times New Roman" w:hAnsi="Times New Roman" w:cs="Times New Roman"/>
                <w:sz w:val="20"/>
                <w:szCs w:val="20"/>
              </w:rPr>
              <w:t>energia</w:t>
            </w:r>
            <w:proofErr w:type="spellEnd"/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8"/>
              </w:numPr>
              <w:tabs>
                <w:tab w:val="left" w:pos="465"/>
              </w:tabs>
              <w:ind w:right="25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Riutilizzo,</w:t>
            </w:r>
            <w:r w:rsidRPr="005F7E56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riciclaggio,</w:t>
            </w:r>
            <w:r w:rsidRPr="005F7E56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trasformazione</w:t>
            </w:r>
            <w:r w:rsidRPr="005F7E56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69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materiali</w:t>
            </w:r>
            <w:r w:rsidRPr="005F7E56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oggetti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8"/>
              </w:numPr>
              <w:tabs>
                <w:tab w:val="left" w:pos="465"/>
              </w:tabs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caratteristiche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dei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nuovi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strumenti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comunicazione</w:t>
            </w:r>
          </w:p>
          <w:p w:rsidR="004620BC" w:rsidRPr="005F7E56" w:rsidRDefault="004620BC" w:rsidP="00F84958">
            <w:pPr>
              <w:pStyle w:val="Paragrafoelenco"/>
              <w:numPr>
                <w:ilvl w:val="0"/>
                <w:numId w:val="168"/>
              </w:numPr>
              <w:tabs>
                <w:tab w:val="left" w:pos="465"/>
              </w:tabs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F7E56">
              <w:rPr>
                <w:rFonts w:ascii="Times New Roman"/>
                <w:spacing w:val="-1"/>
                <w:sz w:val="20"/>
                <w:lang w:val="it-IT"/>
              </w:rPr>
              <w:t>Programmi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di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grafica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video</w:t>
            </w:r>
            <w:r w:rsidRPr="005F7E56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scrittura</w:t>
            </w:r>
            <w:r w:rsidRPr="005F7E56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Internet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per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apprendere</w:t>
            </w:r>
            <w:r w:rsidRPr="005F7E56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z w:val="20"/>
                <w:lang w:val="it-IT"/>
              </w:rPr>
              <w:t>e</w:t>
            </w:r>
            <w:r w:rsidRPr="005F7E56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F7E56">
              <w:rPr>
                <w:rFonts w:ascii="Times New Roman"/>
                <w:spacing w:val="-1"/>
                <w:sz w:val="20"/>
                <w:lang w:val="it-IT"/>
              </w:rPr>
              <w:t>ricercare.</w:t>
            </w:r>
          </w:p>
        </w:tc>
      </w:tr>
    </w:tbl>
    <w:p w:rsidR="004620BC" w:rsidRPr="00876FB6" w:rsidRDefault="004620BC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sectPr w:rsidR="004620BC" w:rsidRPr="00876FB6">
          <w:headerReference w:type="default" r:id="rId28"/>
          <w:pgSz w:w="15840" w:h="12240" w:orient="landscape"/>
          <w:pgMar w:top="980" w:right="1240" w:bottom="1160" w:left="920" w:header="743" w:footer="977" w:gutter="0"/>
          <w:cols w:space="720"/>
        </w:sectPr>
      </w:pPr>
    </w:p>
    <w:p w:rsidR="008E49DC" w:rsidRPr="00B16378" w:rsidRDefault="008E49DC" w:rsidP="004620BC">
      <w:pPr>
        <w:jc w:val="center"/>
        <w:rPr>
          <w:rFonts w:ascii="Times New Roman"/>
          <w:b/>
          <w:color w:val="0000CC"/>
          <w:spacing w:val="-1"/>
          <w:sz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600"/>
        <w:gridCol w:w="4600"/>
        <w:gridCol w:w="4600"/>
      </w:tblGrid>
      <w:tr w:rsidR="008E49DC" w:rsidRPr="003C2DED" w:rsidTr="008E49DC">
        <w:tc>
          <w:tcPr>
            <w:tcW w:w="4600" w:type="dxa"/>
            <w:vMerge w:val="restart"/>
          </w:tcPr>
          <w:p w:rsidR="008E49DC" w:rsidRDefault="008E49DC" w:rsidP="008E49DC">
            <w:pPr>
              <w:jc w:val="center"/>
              <w:rPr>
                <w:rFonts w:ascii="Times New Roman"/>
                <w:b/>
                <w:spacing w:val="-1"/>
                <w:sz w:val="24"/>
                <w:lang w:val="it-IT"/>
              </w:rPr>
            </w:pPr>
          </w:p>
          <w:p w:rsidR="008E49DC" w:rsidRPr="001A753B" w:rsidRDefault="008E49DC" w:rsidP="008E49DC">
            <w:pPr>
              <w:jc w:val="center"/>
              <w:rPr>
                <w:color w:val="FF0000"/>
                <w:lang w:val="it-IT"/>
              </w:rPr>
            </w:pP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TRAGUARDI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PER LO</w:t>
            </w:r>
            <w:r w:rsidRPr="001A753B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SVILUPPO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DELLE</w:t>
            </w:r>
            <w:r w:rsidRPr="001A753B">
              <w:rPr>
                <w:rFonts w:ascii="Times New Roman"/>
                <w:b/>
                <w:spacing w:val="3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>COMPETENZE</w:t>
            </w:r>
          </w:p>
        </w:tc>
        <w:tc>
          <w:tcPr>
            <w:tcW w:w="9200" w:type="dxa"/>
            <w:gridSpan w:val="2"/>
          </w:tcPr>
          <w:p w:rsidR="008E49DC" w:rsidRPr="00FD4E81" w:rsidRDefault="008E49DC" w:rsidP="008E49DC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FD4E81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8E49DC" w:rsidRDefault="008E49DC" w:rsidP="00EE7B7E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="00EE7B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Secondaria di I grado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)</w:t>
            </w:r>
          </w:p>
        </w:tc>
      </w:tr>
      <w:tr w:rsidR="008E49DC" w:rsidTr="008E49DC">
        <w:tc>
          <w:tcPr>
            <w:tcW w:w="4600" w:type="dxa"/>
            <w:vMerge/>
          </w:tcPr>
          <w:p w:rsidR="008E49DC" w:rsidRDefault="008E49DC" w:rsidP="008E49DC">
            <w:pPr>
              <w:rPr>
                <w:color w:val="FF0000"/>
                <w:lang w:val="it-IT"/>
              </w:rPr>
            </w:pPr>
          </w:p>
        </w:tc>
        <w:tc>
          <w:tcPr>
            <w:tcW w:w="4600" w:type="dxa"/>
          </w:tcPr>
          <w:p w:rsidR="008E49DC" w:rsidRDefault="008E49DC" w:rsidP="008E49DC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4600" w:type="dxa"/>
          </w:tcPr>
          <w:p w:rsidR="008E49DC" w:rsidRDefault="008E49DC" w:rsidP="008E49DC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8E49DC" w:rsidTr="008E49DC">
        <w:tc>
          <w:tcPr>
            <w:tcW w:w="4600" w:type="dxa"/>
            <w:vMerge/>
          </w:tcPr>
          <w:p w:rsidR="008E49DC" w:rsidRDefault="008E49DC" w:rsidP="008E49DC">
            <w:pPr>
              <w:rPr>
                <w:color w:val="FF0000"/>
                <w:lang w:val="it-IT"/>
              </w:rPr>
            </w:pPr>
          </w:p>
        </w:tc>
        <w:tc>
          <w:tcPr>
            <w:tcW w:w="9200" w:type="dxa"/>
            <w:gridSpan w:val="2"/>
          </w:tcPr>
          <w:p w:rsidR="008E49DC" w:rsidRDefault="00EE7B7E" w:rsidP="008E49DC">
            <w:pPr>
              <w:jc w:val="center"/>
              <w:rPr>
                <w:color w:val="FF0000"/>
                <w:lang w:val="it-IT"/>
              </w:rPr>
            </w:pPr>
            <w:r w:rsidRPr="009B1F5D">
              <w:rPr>
                <w:rFonts w:ascii="Times New Roman"/>
                <w:b/>
                <w:color w:val="0000CC"/>
                <w:spacing w:val="-1"/>
                <w:sz w:val="24"/>
              </w:rPr>
              <w:t>TECNOLOGIA</w:t>
            </w:r>
          </w:p>
        </w:tc>
      </w:tr>
      <w:tr w:rsidR="008E49DC" w:rsidRPr="003C2DED" w:rsidTr="009B1F5D">
        <w:trPr>
          <w:trHeight w:val="7992"/>
        </w:trPr>
        <w:tc>
          <w:tcPr>
            <w:tcW w:w="4600" w:type="dxa"/>
          </w:tcPr>
          <w:p w:rsidR="008E49DC" w:rsidRDefault="008E49DC" w:rsidP="008E49D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9B1F5D" w:rsidRPr="00AB403A" w:rsidRDefault="00EE7B7E" w:rsidP="009B1F5D">
            <w:pPr>
              <w:pStyle w:val="Paragrafoelenco"/>
              <w:numPr>
                <w:ilvl w:val="0"/>
                <w:numId w:val="182"/>
              </w:numPr>
              <w:tabs>
                <w:tab w:val="left" w:pos="142"/>
              </w:tabs>
              <w:spacing w:line="22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9B1F5D">
              <w:rPr>
                <w:sz w:val="23"/>
                <w:szCs w:val="23"/>
                <w:lang w:val="it-IT"/>
              </w:rPr>
              <w:t xml:space="preserve"> </w:t>
            </w:r>
            <w:r w:rsidR="009B1F5D" w:rsidRPr="00AB40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L'alunno riconosce nell'ambiente che lo circonda i principali sistemi tecnologici e le molteplici relazioni che essi stabiliscono con gli esseri viventi e gli altri elementi naturali.</w:t>
            </w:r>
          </w:p>
          <w:p w:rsidR="009B1F5D" w:rsidRPr="00AB403A" w:rsidRDefault="009B1F5D" w:rsidP="009B1F5D">
            <w:pPr>
              <w:pStyle w:val="Paragrafoelenco"/>
              <w:numPr>
                <w:ilvl w:val="0"/>
                <w:numId w:val="182"/>
              </w:numPr>
              <w:tabs>
                <w:tab w:val="left" w:pos="142"/>
              </w:tabs>
              <w:spacing w:line="22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AB40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Conosce i principali processi di trasformazione di risorse o di produzione di beni e riconosce le diverse forme di energia coinvolte.</w:t>
            </w:r>
          </w:p>
          <w:p w:rsidR="009B1F5D" w:rsidRPr="00AB403A" w:rsidRDefault="009B1F5D" w:rsidP="009B1F5D">
            <w:pPr>
              <w:pStyle w:val="Paragrafoelenco"/>
              <w:numPr>
                <w:ilvl w:val="0"/>
                <w:numId w:val="182"/>
              </w:numPr>
              <w:tabs>
                <w:tab w:val="left" w:pos="142"/>
              </w:tabs>
              <w:spacing w:line="22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AB40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È in grado di ipotizzare le possibili conseguenze di una decisione o di una scelta di tipo tecnologico, riconoscendo in ogni innovazione opportunità e rischi.</w:t>
            </w:r>
          </w:p>
          <w:p w:rsidR="009B1F5D" w:rsidRPr="00AB403A" w:rsidRDefault="009B1F5D" w:rsidP="009B1F5D">
            <w:pPr>
              <w:pStyle w:val="Paragrafoelenco"/>
              <w:numPr>
                <w:ilvl w:val="0"/>
                <w:numId w:val="182"/>
              </w:numPr>
              <w:tabs>
                <w:tab w:val="left" w:pos="142"/>
              </w:tabs>
              <w:spacing w:line="22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AB40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Conosce e utilizza oggetti, strumenti e macchine di uso comune ed è in grado di classificarli e di descriverne la funzione in relazione alla forma, alla struttura e ai materiali.</w:t>
            </w:r>
          </w:p>
          <w:p w:rsidR="009B1F5D" w:rsidRPr="00AB403A" w:rsidRDefault="009B1F5D" w:rsidP="009B1F5D">
            <w:pPr>
              <w:pStyle w:val="Paragrafoelenco"/>
              <w:numPr>
                <w:ilvl w:val="0"/>
                <w:numId w:val="182"/>
              </w:numPr>
              <w:tabs>
                <w:tab w:val="left" w:pos="142"/>
              </w:tabs>
              <w:spacing w:line="22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AB40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Utilizza adeguate risorse materiali, informative e organizzative per la progettazione e la realizzazione di semplici prodotti, anche di tipo digitale.</w:t>
            </w:r>
          </w:p>
          <w:p w:rsidR="009B1F5D" w:rsidRPr="00AB403A" w:rsidRDefault="009B1F5D" w:rsidP="009B1F5D">
            <w:pPr>
              <w:pStyle w:val="Paragrafoelenco"/>
              <w:numPr>
                <w:ilvl w:val="0"/>
                <w:numId w:val="182"/>
              </w:numPr>
              <w:tabs>
                <w:tab w:val="left" w:pos="142"/>
              </w:tabs>
              <w:spacing w:line="22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AB40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Ricava dalla lettura e dall'analisi di testi o tabelle informazioni sui beni o sui servizi disponibili sul mercato, in modo da esprimere valutazioni rispetto a criteri di tipo diverso.</w:t>
            </w:r>
          </w:p>
          <w:p w:rsidR="009B1F5D" w:rsidRPr="00AB403A" w:rsidRDefault="009B1F5D" w:rsidP="009B1F5D">
            <w:pPr>
              <w:pStyle w:val="Paragrafoelenco"/>
              <w:numPr>
                <w:ilvl w:val="0"/>
                <w:numId w:val="182"/>
              </w:numPr>
              <w:tabs>
                <w:tab w:val="left" w:pos="142"/>
              </w:tabs>
              <w:spacing w:line="22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AB40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Conosce le proprietà e le caratteristiche dei diversi mezzi di comunicazione ed è in grado di farne un uso efficace e responsabile rispetto alle proprie necessità di studio e socializzazione.</w:t>
            </w:r>
          </w:p>
          <w:p w:rsidR="009B1F5D" w:rsidRPr="00AB403A" w:rsidRDefault="009B1F5D" w:rsidP="009B1F5D">
            <w:pPr>
              <w:pStyle w:val="Paragrafoelenco"/>
              <w:numPr>
                <w:ilvl w:val="0"/>
                <w:numId w:val="182"/>
              </w:numPr>
              <w:tabs>
                <w:tab w:val="left" w:pos="142"/>
              </w:tabs>
              <w:spacing w:line="22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AB40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Sa utilizzare comunicazioni procedurali e istruzioni tecniche per eseguire, in maniera metodica e razionale, compiti operativi complessi, anche collaborando e cooperando con i compagni.</w:t>
            </w:r>
          </w:p>
          <w:p w:rsidR="008E49DC" w:rsidRPr="009B1F5D" w:rsidRDefault="009B1F5D" w:rsidP="009B1F5D">
            <w:pPr>
              <w:pStyle w:val="Paragrafoelenco"/>
              <w:numPr>
                <w:ilvl w:val="0"/>
                <w:numId w:val="182"/>
              </w:numPr>
              <w:tabs>
                <w:tab w:val="left" w:pos="142"/>
              </w:tabs>
              <w:spacing w:line="22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AB40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Progetta e realizza rappresentazioni grafiche, relative alla struttura e al funzionamento di sistemi materiali o immateriali, utilizzando elementi del disegno tecnico o altri linguaggi multimediali e di programmazione.</w:t>
            </w:r>
          </w:p>
          <w:p w:rsidR="008E49DC" w:rsidRPr="004620BC" w:rsidRDefault="008E49DC" w:rsidP="008E49D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600" w:type="dxa"/>
          </w:tcPr>
          <w:p w:rsidR="009B1F5D" w:rsidRDefault="009B1F5D" w:rsidP="009B1F5D">
            <w:pPr>
              <w:pStyle w:val="Paragrafoelenco"/>
              <w:tabs>
                <w:tab w:val="left" w:pos="463"/>
              </w:tabs>
              <w:ind w:left="462"/>
              <w:rPr>
                <w:rFonts w:ascii="Times New Roman"/>
                <w:i/>
                <w:sz w:val="20"/>
                <w:lang w:val="it-IT"/>
              </w:rPr>
            </w:pPr>
          </w:p>
          <w:p w:rsidR="009B1F5D" w:rsidRPr="00AB403A" w:rsidRDefault="009B1F5D" w:rsidP="009B1F5D">
            <w:pPr>
              <w:pStyle w:val="Paragrafoelenco"/>
              <w:tabs>
                <w:tab w:val="left" w:pos="463"/>
              </w:tabs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B403A">
              <w:rPr>
                <w:rFonts w:ascii="Times New Roman"/>
                <w:i/>
                <w:sz w:val="20"/>
                <w:lang w:val="it-IT"/>
              </w:rPr>
              <w:t>VEDERE, OSSERVARE E SPERIMENTARE</w:t>
            </w:r>
            <w:r w:rsidRPr="00AB403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9B1F5D" w:rsidRPr="007178DD" w:rsidRDefault="009B1F5D" w:rsidP="009B1F5D">
            <w:pPr>
              <w:pStyle w:val="TableParagraph"/>
              <w:numPr>
                <w:ilvl w:val="0"/>
                <w:numId w:val="184"/>
              </w:numPr>
              <w:spacing w:before="7"/>
              <w:rPr>
                <w:rFonts w:ascii="Times New Roman" w:eastAsia="Wingdings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Wingdings" w:hAnsi="Times New Roman" w:cs="Times New Roman"/>
                <w:sz w:val="20"/>
                <w:szCs w:val="20"/>
                <w:lang w:val="it-IT"/>
              </w:rPr>
              <w:t>il disegno: come si rappresenta un oggetto.</w:t>
            </w:r>
          </w:p>
          <w:p w:rsidR="009B1F5D" w:rsidRPr="007178DD" w:rsidRDefault="009B1F5D" w:rsidP="009B1F5D">
            <w:pPr>
              <w:pStyle w:val="TableParagraph"/>
              <w:numPr>
                <w:ilvl w:val="0"/>
                <w:numId w:val="184"/>
              </w:numPr>
              <w:spacing w:before="7"/>
              <w:rPr>
                <w:rFonts w:ascii="Times New Roman" w:eastAsia="Wingdings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Wingdings" w:hAnsi="Times New Roman" w:cs="Times New Roman"/>
                <w:sz w:val="20"/>
                <w:szCs w:val="20"/>
                <w:lang w:val="it-IT"/>
              </w:rPr>
              <w:t>meccanica e robotica.</w:t>
            </w:r>
          </w:p>
          <w:p w:rsidR="009B1F5D" w:rsidRPr="007178DD" w:rsidRDefault="009B1F5D" w:rsidP="009B1F5D">
            <w:pPr>
              <w:pStyle w:val="TableParagraph"/>
              <w:numPr>
                <w:ilvl w:val="0"/>
                <w:numId w:val="184"/>
              </w:numPr>
              <w:spacing w:before="7"/>
              <w:rPr>
                <w:rFonts w:ascii="Times New Roman" w:eastAsia="Wingdings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Wingdings" w:hAnsi="Times New Roman" w:cs="Times New Roman"/>
                <w:sz w:val="20"/>
                <w:szCs w:val="20"/>
                <w:lang w:val="it-IT"/>
              </w:rPr>
              <w:t>forme e fonti di energia.</w:t>
            </w:r>
          </w:p>
          <w:p w:rsidR="009B1F5D" w:rsidRPr="007178DD" w:rsidRDefault="009B1F5D" w:rsidP="009B1F5D">
            <w:pPr>
              <w:pStyle w:val="TableParagraph"/>
              <w:numPr>
                <w:ilvl w:val="0"/>
                <w:numId w:val="184"/>
              </w:numPr>
              <w:spacing w:before="7"/>
              <w:rPr>
                <w:rFonts w:ascii="Times New Roman" w:eastAsia="Wingdings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Wingdings" w:hAnsi="Times New Roman" w:cs="Times New Roman"/>
                <w:sz w:val="20"/>
                <w:szCs w:val="20"/>
                <w:lang w:val="it-IT"/>
              </w:rPr>
              <w:t>produzione e trasformazione di energia.</w:t>
            </w:r>
          </w:p>
          <w:p w:rsidR="009B1F5D" w:rsidRPr="00AB403A" w:rsidRDefault="009B1F5D" w:rsidP="009B1F5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Default="009B1F5D" w:rsidP="009B1F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Default="009B1F5D" w:rsidP="009B1F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Default="009B1F5D" w:rsidP="009B1F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Pr="00AB403A" w:rsidRDefault="009B1F5D" w:rsidP="009B1F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Pr="009B1F5D" w:rsidRDefault="009B1F5D" w:rsidP="009B1F5D">
            <w:pPr>
              <w:pStyle w:val="Paragrafoelenco"/>
              <w:tabs>
                <w:tab w:val="left" w:pos="463"/>
              </w:tabs>
              <w:ind w:left="462" w:right="406"/>
              <w:rPr>
                <w:rFonts w:ascii="Times New Roman"/>
                <w:i/>
                <w:sz w:val="20"/>
                <w:lang w:val="it-IT"/>
              </w:rPr>
            </w:pPr>
            <w:r w:rsidRPr="00AB403A">
              <w:rPr>
                <w:rFonts w:ascii="Times New Roman"/>
                <w:i/>
                <w:sz w:val="20"/>
                <w:lang w:val="it-IT"/>
              </w:rPr>
              <w:t>PREVEDERE, IMMAGINARE E PROGETTARE</w:t>
            </w:r>
          </w:p>
          <w:p w:rsidR="009B1F5D" w:rsidRPr="00AB403A" w:rsidRDefault="009B1F5D" w:rsidP="009B1F5D">
            <w:pPr>
              <w:pStyle w:val="TableParagraph"/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B403A">
              <w:rPr>
                <w:rFonts w:ascii="Times New Roman"/>
                <w:sz w:val="20"/>
                <w:lang w:val="it-IT"/>
              </w:rPr>
              <w:t xml:space="preserve">il disegno: come si rappresenta un oggetto. </w:t>
            </w:r>
          </w:p>
          <w:p w:rsidR="009B1F5D" w:rsidRPr="00AB403A" w:rsidRDefault="009B1F5D" w:rsidP="009B1F5D">
            <w:pPr>
              <w:pStyle w:val="TableParagraph"/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B403A">
              <w:rPr>
                <w:rFonts w:ascii="Times New Roman"/>
                <w:sz w:val="20"/>
                <w:lang w:val="it-IT"/>
              </w:rPr>
              <w:t xml:space="preserve">proiezioni ortogonali; </w:t>
            </w:r>
          </w:p>
          <w:p w:rsidR="009B1F5D" w:rsidRPr="00AB403A" w:rsidRDefault="009B1F5D" w:rsidP="009B1F5D">
            <w:pPr>
              <w:pStyle w:val="TableParagraph"/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B403A">
              <w:rPr>
                <w:rFonts w:ascii="Times New Roman"/>
                <w:sz w:val="20"/>
                <w:lang w:val="it-IT"/>
              </w:rPr>
              <w:t xml:space="preserve">assonometrie </w:t>
            </w:r>
          </w:p>
          <w:p w:rsidR="009B1F5D" w:rsidRDefault="009B1F5D" w:rsidP="009B1F5D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Default="009B1F5D" w:rsidP="009B1F5D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Default="009B1F5D" w:rsidP="009B1F5D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Pr="00AB403A" w:rsidRDefault="009B1F5D" w:rsidP="009B1F5D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br/>
            </w:r>
          </w:p>
          <w:p w:rsidR="009B1F5D" w:rsidRPr="009B1F5D" w:rsidRDefault="009B1F5D" w:rsidP="009B1F5D">
            <w:pPr>
              <w:pStyle w:val="Paragrafoelenco"/>
              <w:tabs>
                <w:tab w:val="left" w:pos="463"/>
              </w:tabs>
              <w:ind w:left="462"/>
              <w:rPr>
                <w:rFonts w:ascii="Times New Roman"/>
                <w:i/>
                <w:sz w:val="20"/>
                <w:lang w:val="it-IT"/>
              </w:rPr>
            </w:pPr>
            <w:r>
              <w:rPr>
                <w:rFonts w:ascii="Times New Roman"/>
                <w:i/>
                <w:sz w:val="20"/>
                <w:lang w:val="it-IT"/>
              </w:rPr>
              <w:t>I</w:t>
            </w:r>
            <w:r w:rsidRPr="00AB403A">
              <w:rPr>
                <w:rFonts w:ascii="Times New Roman"/>
                <w:i/>
                <w:sz w:val="20"/>
                <w:lang w:val="it-IT"/>
              </w:rPr>
              <w:t>NTERVENIRE, TRASFORMARE E PRODURRE</w:t>
            </w:r>
          </w:p>
          <w:p w:rsidR="009B1F5D" w:rsidRPr="007178DD" w:rsidRDefault="009B1F5D" w:rsidP="009B1F5D">
            <w:pPr>
              <w:pStyle w:val="Paragrafoelenco"/>
              <w:numPr>
                <w:ilvl w:val="0"/>
                <w:numId w:val="183"/>
              </w:numPr>
              <w:tabs>
                <w:tab w:val="left" w:pos="463"/>
              </w:tabs>
              <w:ind w:right="12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usare</w:t>
            </w:r>
            <w:r w:rsidRPr="007178DD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oggetti,</w:t>
            </w:r>
            <w:r w:rsidRPr="007178DD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strumenti</w:t>
            </w:r>
            <w:r w:rsidRPr="007178DD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e</w:t>
            </w:r>
            <w:r w:rsidRPr="007178DD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materiali</w:t>
            </w:r>
            <w:r w:rsidRPr="007178DD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coerentemente</w:t>
            </w:r>
            <w:r w:rsidRPr="007178DD">
              <w:rPr>
                <w:rFonts w:ascii="Times New Roman" w:hAnsi="Times New Roman" w:cs="Times New Roman"/>
                <w:spacing w:val="55"/>
                <w:w w:val="99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con</w:t>
            </w:r>
            <w:r w:rsidRPr="007178DD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le</w:t>
            </w:r>
            <w:r w:rsidRPr="007178DD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rispettive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funzioni</w:t>
            </w:r>
            <w:r w:rsidRPr="007178DD">
              <w:rPr>
                <w:rFonts w:ascii="Times New Roman" w:hAnsi="Times New Roman" w:cs="Times New Roman"/>
                <w:spacing w:val="-6"/>
                <w:sz w:val="20"/>
                <w:lang w:val="it-IT"/>
              </w:rPr>
              <w:t>.</w:t>
            </w:r>
            <w:r w:rsidRPr="007178DD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</w:p>
          <w:p w:rsidR="009B1F5D" w:rsidRPr="007178DD" w:rsidRDefault="009B1F5D" w:rsidP="009B1F5D">
            <w:pPr>
              <w:pStyle w:val="Paragrafoelenco"/>
              <w:numPr>
                <w:ilvl w:val="0"/>
                <w:numId w:val="183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usare</w:t>
            </w:r>
            <w:r w:rsidRPr="007178DD">
              <w:rPr>
                <w:rFonts w:ascii="Times New Roman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software</w:t>
            </w:r>
            <w:r w:rsidRPr="007178DD">
              <w:rPr>
                <w:rFonts w:ascii="Times New Roman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conoscendo i principi</w:t>
            </w:r>
            <w:r w:rsidRPr="007178DD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7178DD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sicurezza</w:t>
            </w:r>
            <w:r w:rsidRPr="007178DD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dati</w:t>
            </w:r>
          </w:p>
          <w:p w:rsidR="009B1F5D" w:rsidRPr="007178DD" w:rsidRDefault="009B1F5D" w:rsidP="009B1F5D">
            <w:pPr>
              <w:pStyle w:val="Paragrafoelenco"/>
              <w:numPr>
                <w:ilvl w:val="0"/>
                <w:numId w:val="183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utilizzare</w:t>
            </w:r>
            <w:r w:rsidRPr="007178DD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materiali</w:t>
            </w:r>
            <w:r w:rsidRPr="007178DD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digitali</w:t>
            </w:r>
            <w:r w:rsidRPr="007178DD">
              <w:rPr>
                <w:rFonts w:ascii="Times New Roman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0"/>
                <w:lang w:val="it-IT"/>
              </w:rPr>
              <w:t>per l’</w:t>
            </w:r>
            <w:r w:rsidRPr="007178D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apprendimento</w:t>
            </w:r>
          </w:p>
          <w:p w:rsidR="009B1F5D" w:rsidRPr="007178DD" w:rsidRDefault="009B1F5D" w:rsidP="009B1F5D">
            <w:pPr>
              <w:pStyle w:val="Paragrafoelenco"/>
              <w:numPr>
                <w:ilvl w:val="0"/>
                <w:numId w:val="183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Sviluppo dei solidi.</w:t>
            </w:r>
          </w:p>
          <w:p w:rsidR="009B1F5D" w:rsidRPr="007178DD" w:rsidRDefault="009B1F5D" w:rsidP="009B1F5D">
            <w:pPr>
              <w:pStyle w:val="Paragrafoelenco"/>
              <w:numPr>
                <w:ilvl w:val="0"/>
                <w:numId w:val="183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casa, </w:t>
            </w:r>
            <w:proofErr w:type="spellStart"/>
            <w:r w:rsidRPr="007178D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citta’</w:t>
            </w:r>
            <w:proofErr w:type="spellEnd"/>
            <w:r w:rsidRPr="007178D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territorio</w:t>
            </w:r>
          </w:p>
          <w:p w:rsidR="00EE7B7E" w:rsidRPr="00BE3C3F" w:rsidRDefault="00EE7B7E" w:rsidP="009B1F5D">
            <w:pPr>
              <w:pStyle w:val="Default"/>
              <w:ind w:left="362"/>
            </w:pPr>
          </w:p>
        </w:tc>
        <w:tc>
          <w:tcPr>
            <w:tcW w:w="4600" w:type="dxa"/>
          </w:tcPr>
          <w:p w:rsidR="009B1F5D" w:rsidRPr="007178DD" w:rsidRDefault="009B1F5D" w:rsidP="009B1F5D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Leggere e interpretare sempl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ici disegni tecnici ricavandone informazioni qualitative e </w:t>
            </w:r>
            <w:r w:rsidRPr="007178D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quantitative di oggetti o processi.</w:t>
            </w:r>
          </w:p>
          <w:p w:rsidR="009B1F5D" w:rsidRPr="007178DD" w:rsidRDefault="009B1F5D" w:rsidP="009B1F5D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Impiegare gli strumenti e le regole del disegno tecnico nella rappresentazione.</w:t>
            </w:r>
          </w:p>
          <w:p w:rsidR="009B1F5D" w:rsidRDefault="009B1F5D" w:rsidP="009B1F5D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Effettuare prove e semplici indagini sulle proprietà fisiche, chimiche, meccaniche e tecnologiche di vari materiali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9B1F5D" w:rsidRDefault="009B1F5D" w:rsidP="009B1F5D">
            <w:p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Default="009B1F5D" w:rsidP="009B1F5D">
            <w:p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Pr="007178DD" w:rsidRDefault="009B1F5D" w:rsidP="009B1F5D">
            <w:p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Pr="007178DD" w:rsidRDefault="009B1F5D" w:rsidP="009B1F5D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Immaginare modifiche di oggetti e prodotti di uso quotidiano in relazione a nuovi bisogni o necessità.</w:t>
            </w:r>
          </w:p>
          <w:p w:rsidR="009B1F5D" w:rsidRDefault="009B1F5D" w:rsidP="009B1F5D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Pianificare le diverse fasi per la realizzazione di un oggetto impiegando materiali di uso quotidiano.</w:t>
            </w:r>
          </w:p>
          <w:p w:rsidR="009B1F5D" w:rsidRPr="007178DD" w:rsidRDefault="009B1F5D" w:rsidP="009B1F5D">
            <w:p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Default="009B1F5D" w:rsidP="009B1F5D">
            <w:pPr>
              <w:pStyle w:val="Paragrafoelenco"/>
              <w:tabs>
                <w:tab w:val="left" w:pos="465"/>
              </w:tabs>
              <w:ind w:left="464"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Default="009B1F5D" w:rsidP="009B1F5D">
            <w:pPr>
              <w:pStyle w:val="Paragrafoelenco"/>
              <w:tabs>
                <w:tab w:val="left" w:pos="465"/>
              </w:tabs>
              <w:ind w:left="464"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B1F5D" w:rsidRPr="007178DD" w:rsidRDefault="009B1F5D" w:rsidP="009B1F5D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78D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Immaginare modifiche di oggetti e prodotti di uso quotidiano in relazione a nuovi bisogni o necessità.</w:t>
            </w:r>
          </w:p>
          <w:p w:rsidR="008E49DC" w:rsidRPr="00BE3C3F" w:rsidRDefault="009B1F5D" w:rsidP="009B1F5D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78D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Pianificare le diverse fasi per la realizzazione di un oggetto impiegando materiali di uso quotidiano.</w:t>
            </w:r>
          </w:p>
        </w:tc>
      </w:tr>
    </w:tbl>
    <w:p w:rsidR="005F7E56" w:rsidRDefault="005F7E56">
      <w:pPr>
        <w:rPr>
          <w:rFonts w:ascii="Times New Roman"/>
          <w:b/>
          <w:color w:val="0000CC"/>
          <w:spacing w:val="-1"/>
          <w:sz w:val="24"/>
          <w:lang w:val="it-IT"/>
        </w:rPr>
      </w:pPr>
      <w:r>
        <w:rPr>
          <w:rFonts w:ascii="Times New Roman"/>
          <w:b/>
          <w:color w:val="0000CC"/>
          <w:spacing w:val="-1"/>
          <w:sz w:val="24"/>
          <w:lang w:val="it-IT"/>
        </w:rPr>
        <w:br w:type="page"/>
      </w:r>
    </w:p>
    <w:p w:rsidR="00710ACB" w:rsidRDefault="004620BC" w:rsidP="004620BC">
      <w:pPr>
        <w:jc w:val="center"/>
        <w:rPr>
          <w:rFonts w:ascii="Times New Roman"/>
          <w:b/>
          <w:color w:val="0000CC"/>
          <w:spacing w:val="-1"/>
          <w:sz w:val="24"/>
        </w:rPr>
      </w:pPr>
      <w:r w:rsidRPr="004620BC">
        <w:rPr>
          <w:rFonts w:ascii="Times New Roman"/>
          <w:b/>
          <w:color w:val="0000CC"/>
          <w:spacing w:val="-1"/>
          <w:sz w:val="24"/>
        </w:rPr>
        <w:lastRenderedPageBreak/>
        <w:t>RELIGIONE</w:t>
      </w:r>
    </w:p>
    <w:p w:rsidR="004620BC" w:rsidRDefault="004620BC" w:rsidP="004620BC">
      <w:pPr>
        <w:jc w:val="center"/>
        <w:rPr>
          <w:rFonts w:ascii="Times New Roman"/>
          <w:b/>
          <w:color w:val="0000CC"/>
          <w:spacing w:val="-1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4600"/>
        <w:gridCol w:w="4600"/>
        <w:gridCol w:w="4600"/>
      </w:tblGrid>
      <w:tr w:rsidR="004620BC" w:rsidRPr="003C2DED" w:rsidTr="000A7984">
        <w:tc>
          <w:tcPr>
            <w:tcW w:w="4600" w:type="dxa"/>
            <w:vMerge w:val="restart"/>
          </w:tcPr>
          <w:p w:rsidR="004620BC" w:rsidRDefault="004620BC" w:rsidP="000A7984">
            <w:pPr>
              <w:jc w:val="center"/>
              <w:rPr>
                <w:rFonts w:ascii="Times New Roman"/>
                <w:b/>
                <w:spacing w:val="-1"/>
                <w:sz w:val="24"/>
                <w:lang w:val="it-IT"/>
              </w:rPr>
            </w:pPr>
          </w:p>
          <w:p w:rsidR="004620BC" w:rsidRPr="001A753B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TRAGUARDI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PER LO</w:t>
            </w:r>
            <w:r w:rsidRPr="001A753B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SVILUPPO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DELLE</w:t>
            </w:r>
            <w:r w:rsidRPr="001A753B">
              <w:rPr>
                <w:rFonts w:ascii="Times New Roman"/>
                <w:b/>
                <w:spacing w:val="3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>COMPETENZE</w:t>
            </w:r>
          </w:p>
        </w:tc>
        <w:tc>
          <w:tcPr>
            <w:tcW w:w="9200" w:type="dxa"/>
            <w:gridSpan w:val="2"/>
          </w:tcPr>
          <w:p w:rsidR="004620BC" w:rsidRPr="00FD4E81" w:rsidRDefault="004620BC" w:rsidP="000A7984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FD4E81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4620BC" w:rsidRDefault="004620BC" w:rsidP="004620BC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dell’Infanzia)</w:t>
            </w:r>
          </w:p>
        </w:tc>
      </w:tr>
      <w:tr w:rsidR="004620BC" w:rsidTr="000A7984">
        <w:tc>
          <w:tcPr>
            <w:tcW w:w="4600" w:type="dxa"/>
            <w:vMerge/>
          </w:tcPr>
          <w:p w:rsidR="004620BC" w:rsidRDefault="004620BC" w:rsidP="000A7984">
            <w:pPr>
              <w:rPr>
                <w:color w:val="FF0000"/>
                <w:lang w:val="it-IT"/>
              </w:rPr>
            </w:pPr>
          </w:p>
        </w:tc>
        <w:tc>
          <w:tcPr>
            <w:tcW w:w="4600" w:type="dxa"/>
          </w:tcPr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4600" w:type="dxa"/>
          </w:tcPr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4620BC" w:rsidTr="000A7984">
        <w:tc>
          <w:tcPr>
            <w:tcW w:w="4600" w:type="dxa"/>
            <w:vMerge/>
          </w:tcPr>
          <w:p w:rsidR="004620BC" w:rsidRDefault="004620BC" w:rsidP="000A7984">
            <w:pPr>
              <w:rPr>
                <w:color w:val="FF0000"/>
                <w:lang w:val="it-IT"/>
              </w:rPr>
            </w:pPr>
          </w:p>
        </w:tc>
        <w:tc>
          <w:tcPr>
            <w:tcW w:w="9200" w:type="dxa"/>
            <w:gridSpan w:val="2"/>
          </w:tcPr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/>
                <w:b/>
                <w:sz w:val="20"/>
              </w:rPr>
              <w:t>RELIGIONE</w:t>
            </w:r>
          </w:p>
        </w:tc>
      </w:tr>
      <w:tr w:rsidR="004620BC" w:rsidRPr="003C2DED" w:rsidTr="000A7984">
        <w:tc>
          <w:tcPr>
            <w:tcW w:w="4600" w:type="dxa"/>
          </w:tcPr>
          <w:p w:rsidR="004620BC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1. Il sé e l’altro</w:t>
            </w: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Scopre nel Vangelo la persona 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l’insegnamento di Gesù, da cui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apprende che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Dio è Padre di ogni persona e che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la Chiesa è la comunità di uomini e</w:t>
            </w: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donne unita nel suo nome.</w:t>
            </w: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2. Il corpo in movimento</w:t>
            </w: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Esprime con il corpo la propria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esperienza religiosa per cominciare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a manifestare adeguatamente con 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gesti la propria interiorità, emozioni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ed immaginazione.</w:t>
            </w: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3. Linguaggi, creatività,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espressione</w:t>
            </w: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Riconosce alcuni linguaggi simbolici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e figurativi tipici della vita dei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cristiani (feste, preghiere, canti,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spazi, arte), per esprimere con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creatività il proprio vissuto religioso.</w:t>
            </w: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4. I discorsi e le parole</w:t>
            </w: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Impara alcuni termini del linguaggio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cristiano, ascoltando semplici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racconti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biblici, ne sa narrare i contenuti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riutilizzando i linguaggi appresi.</w:t>
            </w: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5. La conoscenza del mondo</w:t>
            </w:r>
          </w:p>
          <w:p w:rsidR="004620BC" w:rsidRPr="00BE3C3F" w:rsidRDefault="00BE3C3F" w:rsidP="00BE3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Osserva con meraviglia ed esplora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con curiosità il mondo come dono di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Dio Creatore, per sviluppare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sentimenti di responsabilità nei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confronti della realtà</w:t>
            </w:r>
            <w:r>
              <w:rPr>
                <w:rFonts w:ascii="Times New Roman" w:hAnsi="Times New Roman" w:cs="Times New Roman"/>
                <w:lang w:val="it-IT"/>
              </w:rPr>
              <w:t>.</w:t>
            </w:r>
          </w:p>
          <w:p w:rsidR="004620BC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4620BC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4620BC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4620BC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4620BC" w:rsidRPr="004620BC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600" w:type="dxa"/>
          </w:tcPr>
          <w:p w:rsid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Symbol" w:hAnsi="Symbol" w:cs="Symbol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Ascolta semplici racconti biblici e riesce a narrare 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contenuti</w:t>
            </w: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P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Esprime e comunica con le parole e i gesti la propria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esperienza religiosa</w:t>
            </w: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 alcuni simboli relativi alle principali feste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cristiane</w:t>
            </w: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Impara alcuni termini del linguaggio cristiano.</w:t>
            </w: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620BC" w:rsidRPr="00BE3C3F" w:rsidRDefault="00BE3C3F" w:rsidP="00BE3C3F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Osserva con meraviglia ed esplora con curiosità il mondo</w:t>
            </w:r>
          </w:p>
        </w:tc>
        <w:tc>
          <w:tcPr>
            <w:tcW w:w="4600" w:type="dxa"/>
          </w:tcPr>
          <w:p w:rsidR="00BE3C3F" w:rsidRDefault="00BE3C3F" w:rsidP="00BE3C3F">
            <w:pPr>
              <w:widowControl/>
              <w:autoSpaceDE w:val="0"/>
              <w:autoSpaceDN w:val="0"/>
              <w:adjustRightInd w:val="0"/>
              <w:rPr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Narrazioni bibliche con particolare attenzione ai brani riguardanti la vita di Gesù</w:t>
            </w:r>
          </w:p>
          <w:p w:rsid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Pr="00BE3C3F" w:rsidRDefault="00BE3C3F" w:rsidP="00BE3C3F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Momenti religiosi significativi della comunità di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appartenenza</w:t>
            </w: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principali simboli che caratterizzano la festa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 Natale e della Pasqua</w:t>
            </w: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Pr="00BE3C3F" w:rsidRDefault="00BE3C3F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E3C3F" w:rsidRPr="00BE3C3F" w:rsidRDefault="00BE3C3F" w:rsidP="00BE3C3F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3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creazione come dono di Dio/Padre</w:t>
            </w:r>
          </w:p>
        </w:tc>
      </w:tr>
      <w:tr w:rsidR="004620BC" w:rsidRPr="003C2DED" w:rsidTr="000A7984">
        <w:tc>
          <w:tcPr>
            <w:tcW w:w="4600" w:type="dxa"/>
            <w:vMerge w:val="restart"/>
          </w:tcPr>
          <w:p w:rsidR="004620BC" w:rsidRDefault="004620BC" w:rsidP="000A7984">
            <w:pPr>
              <w:jc w:val="center"/>
              <w:rPr>
                <w:rFonts w:ascii="Times New Roman"/>
                <w:b/>
                <w:spacing w:val="-1"/>
                <w:sz w:val="24"/>
                <w:lang w:val="it-IT"/>
              </w:rPr>
            </w:pPr>
            <w:r w:rsidRPr="00BE3C3F">
              <w:rPr>
                <w:rFonts w:ascii="Times New Roman"/>
                <w:b/>
                <w:color w:val="0000CC"/>
                <w:spacing w:val="-1"/>
                <w:sz w:val="24"/>
                <w:lang w:val="it-IT"/>
              </w:rPr>
              <w:lastRenderedPageBreak/>
              <w:br w:type="page"/>
            </w:r>
          </w:p>
          <w:p w:rsidR="004620BC" w:rsidRPr="001A753B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TRAGUARDI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PER LO</w:t>
            </w:r>
            <w:r w:rsidRPr="001A753B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SVILUPPO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DELLE</w:t>
            </w:r>
            <w:r w:rsidRPr="001A753B">
              <w:rPr>
                <w:rFonts w:ascii="Times New Roman"/>
                <w:b/>
                <w:spacing w:val="3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>COMPETENZE</w:t>
            </w:r>
          </w:p>
        </w:tc>
        <w:tc>
          <w:tcPr>
            <w:tcW w:w="9200" w:type="dxa"/>
            <w:gridSpan w:val="2"/>
          </w:tcPr>
          <w:p w:rsidR="004620BC" w:rsidRPr="00FD4E81" w:rsidRDefault="004620BC" w:rsidP="000A7984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FD4E81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4620BC" w:rsidRDefault="004620BC" w:rsidP="004620BC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876FB6">
              <w:rPr>
                <w:rFonts w:ascii="Times New Roman"/>
                <w:b/>
                <w:color w:val="FF0000"/>
                <w:spacing w:val="3"/>
                <w:sz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terza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Primaria)</w:t>
            </w:r>
          </w:p>
        </w:tc>
      </w:tr>
      <w:tr w:rsidR="004620BC" w:rsidTr="000A7984">
        <w:tc>
          <w:tcPr>
            <w:tcW w:w="4600" w:type="dxa"/>
            <w:vMerge/>
          </w:tcPr>
          <w:p w:rsidR="004620BC" w:rsidRDefault="004620BC" w:rsidP="000A7984">
            <w:pPr>
              <w:rPr>
                <w:color w:val="FF0000"/>
                <w:lang w:val="it-IT"/>
              </w:rPr>
            </w:pPr>
          </w:p>
        </w:tc>
        <w:tc>
          <w:tcPr>
            <w:tcW w:w="4600" w:type="dxa"/>
          </w:tcPr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4600" w:type="dxa"/>
          </w:tcPr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4620BC" w:rsidTr="000A7984">
        <w:tc>
          <w:tcPr>
            <w:tcW w:w="4600" w:type="dxa"/>
            <w:vMerge/>
          </w:tcPr>
          <w:p w:rsidR="004620BC" w:rsidRDefault="004620BC" w:rsidP="000A7984">
            <w:pPr>
              <w:rPr>
                <w:color w:val="FF0000"/>
                <w:lang w:val="it-IT"/>
              </w:rPr>
            </w:pPr>
          </w:p>
        </w:tc>
        <w:tc>
          <w:tcPr>
            <w:tcW w:w="9200" w:type="dxa"/>
            <w:gridSpan w:val="2"/>
          </w:tcPr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481F5B">
              <w:rPr>
                <w:rFonts w:ascii="Times New Roman"/>
                <w:b/>
                <w:color w:val="0000CC"/>
                <w:spacing w:val="-1"/>
                <w:sz w:val="24"/>
              </w:rPr>
              <w:t>RELIGIONE</w:t>
            </w:r>
          </w:p>
        </w:tc>
      </w:tr>
      <w:tr w:rsidR="004620BC" w:rsidRPr="003C2DED" w:rsidTr="000A7984">
        <w:tc>
          <w:tcPr>
            <w:tcW w:w="4600" w:type="dxa"/>
          </w:tcPr>
          <w:p w:rsidR="0034480B" w:rsidRDefault="0034480B" w:rsidP="00BE3C3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Default="00BE3C3F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L’alunno riflette su Dio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Creatore e Padre, sui dati</w:t>
            </w:r>
            <w:r w:rsid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fondamentali della vita di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Gesù e sa collegare i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contenuti principali del suo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insegnamento alle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tradizioni dell’ambiente in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cui vive; riconosce il</w:t>
            </w:r>
            <w:r w:rsid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significato cristiano del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Natale e della Pasqua,traendone motivo per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interrogarsi sul valore di tali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festività nell’esperienza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personale, familiare </w:t>
            </w:r>
            <w:r w:rsidRPr="0034480B">
              <w:rPr>
                <w:rFonts w:ascii="Times New Roman" w:hAnsi="Times New Roman" w:cs="Times New Roman"/>
                <w:lang w:val="it-IT"/>
              </w:rPr>
              <w:t>e</w:t>
            </w:r>
            <w:r w:rsidR="0034480B" w:rsidRP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sociale.</w:t>
            </w:r>
          </w:p>
          <w:p w:rsidR="0034480B" w:rsidRDefault="0034480B" w:rsidP="0034480B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34480B" w:rsidRDefault="00BE3C3F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Riconosce che la Bibbia è</w:t>
            </w:r>
            <w:r w:rsid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il libro sacro per cristiani</w:t>
            </w:r>
            <w:r w:rsid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ed ebrei e documento</w:t>
            </w:r>
            <w:r w:rsid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fondamentale della nostra</w:t>
            </w:r>
            <w:r w:rsid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cultura, sapendola</w:t>
            </w:r>
            <w:r w:rsid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distinguere da altre</w:t>
            </w:r>
            <w:r w:rsidR="0034480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tipologie di testi.</w:t>
            </w:r>
          </w:p>
        </w:tc>
        <w:tc>
          <w:tcPr>
            <w:tcW w:w="4600" w:type="dxa"/>
          </w:tcPr>
          <w:p w:rsid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4480B">
              <w:rPr>
                <w:rFonts w:ascii="Times New Roman" w:hAnsi="Times New Roman" w:cs="Times New Roman"/>
                <w:b/>
                <w:lang w:val="it-IT"/>
              </w:rPr>
              <w:t xml:space="preserve">Nucleo tematico: </w:t>
            </w:r>
            <w:r w:rsidRPr="0034480B">
              <w:rPr>
                <w:rFonts w:ascii="Times New Roman" w:hAnsi="Times New Roman" w:cs="Times New Roman"/>
                <w:b/>
                <w:bCs/>
                <w:lang w:val="it-IT"/>
              </w:rPr>
              <w:t>Dio e l'uomo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Comprendere attraverso i racconti biblici e altri testi, che il mondo per l’uomo religioso è opera di Dio ed affidato alla responsabilità dell’uomo e che fin dalle origini ha voluto stabilire un'alleanza con l'uomo.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Co</w:t>
            </w:r>
            <w:r>
              <w:rPr>
                <w:rFonts w:ascii="Times New Roman" w:hAnsi="Times New Roman" w:cs="Times New Roman"/>
                <w:lang w:val="it-IT"/>
              </w:rPr>
              <w:t xml:space="preserve">gliere attraverso alcune pagine </w:t>
            </w:r>
            <w:r w:rsidRPr="0034480B">
              <w:rPr>
                <w:rFonts w:ascii="Times New Roman" w:hAnsi="Times New Roman" w:cs="Times New Roman"/>
                <w:lang w:val="it-IT"/>
              </w:rPr>
              <w:t>evangeliche, Gesù di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Nazareth, Emmanuele e Messia, crocifisso e risorto, testimoniato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dai cristiani.</w:t>
            </w:r>
          </w:p>
          <w:p w:rsidR="004620BC" w:rsidRP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Identificare tra le espressioni delle religioni la preghiera , dialogo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tra l'uomo e Dio e, nel Padre Nostro, la specificità della preghiera cristiana</w:t>
            </w:r>
          </w:p>
          <w:p w:rsid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4480B">
              <w:rPr>
                <w:rFonts w:ascii="Times New Roman" w:hAnsi="Times New Roman" w:cs="Times New Roman"/>
                <w:b/>
                <w:lang w:val="it-IT"/>
              </w:rPr>
              <w:t>Nucleo tematico:</w:t>
            </w:r>
            <w:r w:rsidRPr="0034480B">
              <w:rPr>
                <w:rFonts w:ascii="Times New Roman" w:hAnsi="Times New Roman" w:cs="Times New Roman"/>
                <w:b/>
                <w:bCs/>
                <w:lang w:val="it-IT"/>
              </w:rPr>
              <w:t>La Bibbia e le altre fonti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Conoscere la struttura e la composizione della Bibbia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Ascoltare, leggere, comprender</w:t>
            </w:r>
            <w:r>
              <w:rPr>
                <w:rFonts w:ascii="Times New Roman" w:hAnsi="Times New Roman" w:cs="Times New Roman"/>
                <w:lang w:val="it-IT"/>
              </w:rPr>
              <w:t xml:space="preserve">e e </w:t>
            </w:r>
            <w:r w:rsidRPr="0034480B">
              <w:rPr>
                <w:rFonts w:ascii="Times New Roman" w:hAnsi="Times New Roman" w:cs="Times New Roman"/>
                <w:lang w:val="it-IT"/>
              </w:rPr>
              <w:t>confrontare semplici brani di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testi sacri.</w:t>
            </w:r>
          </w:p>
          <w:p w:rsidR="0034480B" w:rsidRP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Saper riferire alcune pagine bibliche fondamentali</w:t>
            </w:r>
          </w:p>
          <w:p w:rsid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696B25" w:rsidRDefault="00696B25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4480B">
              <w:rPr>
                <w:rFonts w:ascii="Times New Roman" w:hAnsi="Times New Roman" w:cs="Times New Roman"/>
                <w:b/>
                <w:lang w:val="it-IT"/>
              </w:rPr>
              <w:t>Nucleo tematico:</w:t>
            </w:r>
            <w:r w:rsidRPr="0034480B">
              <w:rPr>
                <w:rFonts w:ascii="Times New Roman" w:hAnsi="Times New Roman" w:cs="Times New Roman"/>
                <w:b/>
                <w:bCs/>
                <w:lang w:val="it-IT"/>
              </w:rPr>
              <w:t>Il linguaggio religioso</w:t>
            </w:r>
          </w:p>
          <w:p w:rsidR="0034480B" w:rsidRP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Riconoscere i segni e i simboli cristiani , nell'ambiente, nelle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celebrazioni e nella tradizione popolare.</w:t>
            </w:r>
          </w:p>
          <w:p w:rsidR="0034480B" w:rsidRP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Riconoscere il significato di alcuni gesti e segni liturgici come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espressione di religiosità propri della religione cattolica</w:t>
            </w:r>
          </w:p>
          <w:p w:rsid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4480B">
              <w:rPr>
                <w:rFonts w:ascii="Times New Roman" w:hAnsi="Times New Roman" w:cs="Times New Roman"/>
                <w:b/>
                <w:lang w:val="it-IT"/>
              </w:rPr>
              <w:t xml:space="preserve">Nucleo tematico: </w:t>
            </w:r>
            <w:r w:rsidRPr="0034480B">
              <w:rPr>
                <w:rFonts w:ascii="Times New Roman" w:hAnsi="Times New Roman" w:cs="Times New Roman"/>
                <w:b/>
                <w:bCs/>
                <w:lang w:val="it-IT"/>
              </w:rPr>
              <w:t>valori etici e religiosi</w:t>
            </w:r>
          </w:p>
          <w:p w:rsidR="0034480B" w:rsidRP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Riconoscere che la morale cristiana si fonda sul comandamento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dell'amore</w:t>
            </w:r>
          </w:p>
          <w:p w:rsidR="0034480B" w:rsidRP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Riconoscere l'impegno della comunità cristiana nel porre alla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base della convivenza la giustizia ,la carità, l' amicizia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e la solidarietà</w:t>
            </w:r>
          </w:p>
        </w:tc>
        <w:tc>
          <w:tcPr>
            <w:tcW w:w="4600" w:type="dxa"/>
          </w:tcPr>
          <w:p w:rsid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696B25" w:rsidRDefault="00696B25" w:rsidP="00696B25">
            <w:pPr>
              <w:pStyle w:val="Paragrafoelenco"/>
              <w:widowControl/>
              <w:autoSpaceDE w:val="0"/>
              <w:autoSpaceDN w:val="0"/>
              <w:adjustRightInd w:val="0"/>
              <w:ind w:left="156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56" w:hanging="142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La Chiesa comunità dei cristiani aperta a tutti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56" w:hanging="142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Testimoni cristiani nella storia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56" w:hanging="142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L’origine del mondo e dell’uomo ne</w:t>
            </w:r>
            <w:r>
              <w:rPr>
                <w:rFonts w:ascii="Times New Roman" w:hAnsi="Times New Roman" w:cs="Times New Roman"/>
                <w:lang w:val="it-IT"/>
              </w:rPr>
              <w:t xml:space="preserve">l </w:t>
            </w:r>
            <w:r w:rsidRPr="0034480B">
              <w:rPr>
                <w:rFonts w:ascii="Times New Roman" w:hAnsi="Times New Roman" w:cs="Times New Roman"/>
                <w:lang w:val="it-IT"/>
              </w:rPr>
              <w:t>cristianesimo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4480B">
              <w:rPr>
                <w:rFonts w:ascii="Times New Roman" w:hAnsi="Times New Roman" w:cs="Times New Roman"/>
                <w:lang w:val="it-IT"/>
              </w:rPr>
              <w:t>e nelle altre religioni.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56" w:hanging="142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Dio Creatore nella Bibbia e in altri testi sacri.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56" w:hanging="142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Le vice</w:t>
            </w:r>
            <w:r>
              <w:rPr>
                <w:rFonts w:ascii="Times New Roman" w:hAnsi="Times New Roman" w:cs="Times New Roman"/>
                <w:lang w:val="it-IT"/>
              </w:rPr>
              <w:t xml:space="preserve">nde che danno origine al popolo </w:t>
            </w:r>
            <w:r w:rsidRPr="0034480B">
              <w:rPr>
                <w:rFonts w:ascii="Times New Roman" w:hAnsi="Times New Roman" w:cs="Times New Roman"/>
                <w:lang w:val="it-IT"/>
              </w:rPr>
              <w:t>ebraico.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56" w:hanging="142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I patriarchi</w:t>
            </w:r>
          </w:p>
          <w:p w:rsid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56" w:hanging="142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Gesù, il Messia compimento delle promesse di Dio</w:t>
            </w:r>
          </w:p>
          <w:p w:rsidR="004620BC" w:rsidRPr="0034480B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56" w:hanging="142"/>
              <w:rPr>
                <w:rFonts w:ascii="Times New Roman" w:hAnsi="Times New Roman" w:cs="Times New Roman"/>
                <w:lang w:val="it-IT"/>
              </w:rPr>
            </w:pPr>
            <w:r w:rsidRPr="0034480B">
              <w:rPr>
                <w:rFonts w:ascii="Times New Roman" w:hAnsi="Times New Roman" w:cs="Times New Roman"/>
                <w:lang w:val="it-IT"/>
              </w:rPr>
              <w:t>La preghiera espressione di religiosità</w:t>
            </w: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696B25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  <w:p w:rsidR="00696B25" w:rsidRPr="0034480B" w:rsidRDefault="00696B25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Struttura del libro della Bibbia: libri, generi</w:t>
            </w:r>
            <w:r w:rsidR="00696B2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letterari</w:t>
            </w:r>
            <w:r w:rsidR="00696B2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…</w:t>
            </w:r>
          </w:p>
          <w:p w:rsid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I racconti della creazione nel libro della GENESI.</w:t>
            </w:r>
          </w:p>
          <w:p w:rsid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Personaggi biblici: i Patriarchi</w:t>
            </w:r>
          </w:p>
          <w:p w:rsid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Pagine del Vangelo e i valori che esprimono.</w:t>
            </w:r>
          </w:p>
          <w:p w:rsid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Aspetti geografici e sociali in Palestina al tempo di</w:t>
            </w:r>
            <w:r w:rsidR="00696B2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Gesù.</w:t>
            </w:r>
          </w:p>
          <w:p w:rsidR="0034480B" w:rsidRP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Brani evangelici del Natale e della Pasqua.</w:t>
            </w: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Gesti e segni nella liturgia cristiano-cattolica</w:t>
            </w:r>
          </w:p>
          <w:p w:rsid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Riti, gesti, simboli del Natale e della Pasqua.</w:t>
            </w:r>
          </w:p>
          <w:p w:rsidR="0034480B" w:rsidRP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Segni religiosi presenti nell’ambiente</w:t>
            </w: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34480B" w:rsidRPr="0034480B" w:rsidRDefault="0034480B" w:rsidP="003448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La necessità e l’importanza delle regole per viver</w:t>
            </w:r>
            <w:r w:rsidR="00696B25">
              <w:rPr>
                <w:rFonts w:ascii="Times New Roman" w:hAnsi="Times New Roman" w:cs="Times New Roman"/>
                <w:lang w:val="it-IT"/>
              </w:rPr>
              <w:t xml:space="preserve">e </w:t>
            </w:r>
            <w:r w:rsidRPr="00696B25">
              <w:rPr>
                <w:rFonts w:ascii="Times New Roman" w:hAnsi="Times New Roman" w:cs="Times New Roman"/>
                <w:lang w:val="it-IT"/>
              </w:rPr>
              <w:t>insieme.</w:t>
            </w:r>
          </w:p>
          <w:p w:rsid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I 10 comandamenti nella relazione tra Dio e gli</w:t>
            </w:r>
            <w:r w:rsidR="00696B2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uomini e fra gli uomini.</w:t>
            </w:r>
          </w:p>
          <w:p w:rsidR="0034480B" w:rsidRPr="00696B25" w:rsidRDefault="0034480B" w:rsidP="0034480B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La chiesa-edificio e i suoi oggetti come segni</w:t>
            </w:r>
            <w:r w:rsidR="00696B2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religiosi presenti nell’ambiente.</w:t>
            </w:r>
          </w:p>
        </w:tc>
      </w:tr>
    </w:tbl>
    <w:p w:rsidR="004620BC" w:rsidRPr="0034480B" w:rsidRDefault="004620BC" w:rsidP="004620BC">
      <w:pPr>
        <w:jc w:val="center"/>
        <w:rPr>
          <w:rFonts w:ascii="Times New Roman"/>
          <w:b/>
          <w:color w:val="0000CC"/>
          <w:spacing w:val="-1"/>
          <w:sz w:val="24"/>
          <w:lang w:val="it-IT"/>
        </w:rPr>
      </w:pPr>
    </w:p>
    <w:p w:rsidR="004620BC" w:rsidRPr="0034480B" w:rsidRDefault="000A7984" w:rsidP="000A7984">
      <w:pPr>
        <w:tabs>
          <w:tab w:val="left" w:pos="1888"/>
        </w:tabs>
        <w:rPr>
          <w:rFonts w:ascii="Times New Roman"/>
          <w:b/>
          <w:color w:val="0000CC"/>
          <w:spacing w:val="-1"/>
          <w:sz w:val="24"/>
          <w:lang w:val="it-IT"/>
        </w:rPr>
      </w:pPr>
      <w:r w:rsidRPr="0034480B">
        <w:rPr>
          <w:rFonts w:ascii="Times New Roman"/>
          <w:b/>
          <w:color w:val="0000CC"/>
          <w:spacing w:val="-1"/>
          <w:sz w:val="24"/>
          <w:lang w:val="it-IT"/>
        </w:rPr>
        <w:tab/>
      </w:r>
    </w:p>
    <w:p w:rsidR="004620BC" w:rsidRPr="0034480B" w:rsidRDefault="004620BC">
      <w:pPr>
        <w:rPr>
          <w:rFonts w:ascii="Times New Roman"/>
          <w:b/>
          <w:color w:val="0000CC"/>
          <w:spacing w:val="-1"/>
          <w:sz w:val="24"/>
          <w:lang w:val="it-IT"/>
        </w:rPr>
      </w:pPr>
      <w:r w:rsidRPr="0034480B">
        <w:rPr>
          <w:rFonts w:ascii="Times New Roman"/>
          <w:b/>
          <w:color w:val="0000CC"/>
          <w:spacing w:val="-1"/>
          <w:sz w:val="24"/>
          <w:lang w:val="it-IT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4600"/>
        <w:gridCol w:w="4600"/>
        <w:gridCol w:w="4600"/>
      </w:tblGrid>
      <w:tr w:rsidR="004620BC" w:rsidRPr="003C2DED" w:rsidTr="000A7984">
        <w:tc>
          <w:tcPr>
            <w:tcW w:w="4600" w:type="dxa"/>
            <w:vMerge w:val="restart"/>
          </w:tcPr>
          <w:p w:rsidR="004620BC" w:rsidRDefault="004620BC" w:rsidP="000A7984">
            <w:pPr>
              <w:jc w:val="center"/>
              <w:rPr>
                <w:rFonts w:ascii="Times New Roman"/>
                <w:b/>
                <w:spacing w:val="-1"/>
                <w:sz w:val="24"/>
                <w:lang w:val="it-IT"/>
              </w:rPr>
            </w:pPr>
          </w:p>
          <w:p w:rsidR="004620BC" w:rsidRPr="001A753B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TRAGUARDI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PER LO</w:t>
            </w:r>
            <w:r w:rsidRPr="001A753B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SVILUPPO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DELLE</w:t>
            </w:r>
            <w:r w:rsidRPr="001A753B">
              <w:rPr>
                <w:rFonts w:ascii="Times New Roman"/>
                <w:b/>
                <w:spacing w:val="3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>COMPETENZE</w:t>
            </w:r>
          </w:p>
        </w:tc>
        <w:tc>
          <w:tcPr>
            <w:tcW w:w="9200" w:type="dxa"/>
            <w:gridSpan w:val="2"/>
          </w:tcPr>
          <w:p w:rsidR="004620BC" w:rsidRPr="00FD4E81" w:rsidRDefault="004620BC" w:rsidP="000A7984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FD4E81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876FB6"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classe</w:t>
            </w:r>
            <w:r w:rsidRPr="00876FB6">
              <w:rPr>
                <w:rFonts w:ascii="Times New Roman"/>
                <w:b/>
                <w:color w:val="FF0000"/>
                <w:spacing w:val="3"/>
                <w:sz w:val="24"/>
                <w:lang w:val="it-IT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4"/>
                <w:lang w:val="it-IT"/>
              </w:rPr>
              <w:t>quinta</w:t>
            </w:r>
            <w:r w:rsidRPr="00876FB6"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4"/>
                <w:lang w:val="it-IT"/>
              </w:rPr>
              <w:t xml:space="preserve">della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Primaria)</w:t>
            </w:r>
          </w:p>
        </w:tc>
      </w:tr>
      <w:tr w:rsidR="004620BC" w:rsidTr="000A7984">
        <w:tc>
          <w:tcPr>
            <w:tcW w:w="4600" w:type="dxa"/>
            <w:vMerge/>
          </w:tcPr>
          <w:p w:rsidR="004620BC" w:rsidRDefault="004620BC" w:rsidP="000A7984">
            <w:pPr>
              <w:rPr>
                <w:color w:val="FF0000"/>
                <w:lang w:val="it-IT"/>
              </w:rPr>
            </w:pPr>
          </w:p>
        </w:tc>
        <w:tc>
          <w:tcPr>
            <w:tcW w:w="4600" w:type="dxa"/>
          </w:tcPr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4600" w:type="dxa"/>
          </w:tcPr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4620BC" w:rsidTr="000A7984">
        <w:tc>
          <w:tcPr>
            <w:tcW w:w="4600" w:type="dxa"/>
            <w:vMerge/>
          </w:tcPr>
          <w:p w:rsidR="004620BC" w:rsidRDefault="004620BC" w:rsidP="000A7984">
            <w:pPr>
              <w:rPr>
                <w:color w:val="FF0000"/>
                <w:lang w:val="it-IT"/>
              </w:rPr>
            </w:pPr>
          </w:p>
        </w:tc>
        <w:tc>
          <w:tcPr>
            <w:tcW w:w="9200" w:type="dxa"/>
            <w:gridSpan w:val="2"/>
          </w:tcPr>
          <w:p w:rsidR="004620BC" w:rsidRDefault="004620BC" w:rsidP="000A7984">
            <w:pPr>
              <w:jc w:val="center"/>
              <w:rPr>
                <w:color w:val="FF0000"/>
                <w:lang w:val="it-IT"/>
              </w:rPr>
            </w:pPr>
            <w:r w:rsidRPr="00481F5B">
              <w:rPr>
                <w:rFonts w:ascii="Times New Roman"/>
                <w:b/>
                <w:color w:val="0000CC"/>
                <w:spacing w:val="-1"/>
                <w:sz w:val="24"/>
              </w:rPr>
              <w:t>RELIGIONE</w:t>
            </w:r>
          </w:p>
        </w:tc>
      </w:tr>
      <w:tr w:rsidR="004620BC" w:rsidRPr="003C2DED" w:rsidTr="000A7984">
        <w:tc>
          <w:tcPr>
            <w:tcW w:w="4600" w:type="dxa"/>
          </w:tcPr>
          <w:p w:rsidR="004620BC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696B25" w:rsidRDefault="00696B25" w:rsidP="00696B25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  <w:p w:rsidR="00696B25" w:rsidRDefault="00696B25" w:rsidP="00696B25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620BC" w:rsidRPr="00696B25" w:rsidRDefault="00696B25" w:rsidP="00696B25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 che la Bibbia è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libro sacro per cristiani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ed ebrei e documento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fondamentale della nostra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cultura, sapendola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distinguere da altre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tipologie di testi, tra cui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quelli di altre religioni;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identifica le caratteristiche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essenziali di un brano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biblico.</w:t>
            </w:r>
          </w:p>
          <w:p w:rsidR="004620BC" w:rsidRPr="00696B25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620BC" w:rsidRPr="00696B25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620BC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4620BC" w:rsidRPr="004620BC" w:rsidRDefault="004620BC" w:rsidP="004620BC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600" w:type="dxa"/>
          </w:tcPr>
          <w:p w:rsidR="004620BC" w:rsidRDefault="004620BC" w:rsidP="00696B25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b/>
                <w:lang w:val="it-IT"/>
              </w:rPr>
              <w:t>Nucleo tematico:</w:t>
            </w:r>
            <w:r w:rsidR="00024D2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b/>
                <w:bCs/>
                <w:lang w:val="it-IT"/>
              </w:rPr>
              <w:t>Dio e l'uomo</w:t>
            </w:r>
            <w:r w:rsidRPr="00696B25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Sapere che per la religione cristiana, Gesù è il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Signore che rivela all’uomo il Regno di Dio in parole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e azioni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Conoscere la vita di persone significative che hanno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saputo accogliere e vivere il messaggio tradotto dai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Vangeli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Riconoscere avvenimenti, persone e strutture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fondamentali della Chiesa Cattolica e metterli a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confronto con quelli delle altre confessioni cristiane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evidenziando il cammino ecumenico.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Conosce</w:t>
            </w:r>
            <w:r>
              <w:rPr>
                <w:rFonts w:ascii="Times New Roman" w:hAnsi="Times New Roman" w:cs="Times New Roman"/>
                <w:lang w:val="it-IT"/>
              </w:rPr>
              <w:t xml:space="preserve">re le origini e lo sviluppo del </w:t>
            </w:r>
            <w:r w:rsidRPr="00696B25">
              <w:rPr>
                <w:rFonts w:ascii="Times New Roman" w:hAnsi="Times New Roman" w:cs="Times New Roman"/>
                <w:lang w:val="it-IT"/>
              </w:rPr>
              <w:t>Cristianesimo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e delle</w:t>
            </w:r>
            <w:r>
              <w:rPr>
                <w:rFonts w:ascii="Times New Roman" w:hAnsi="Times New Roman" w:cs="Times New Roman"/>
                <w:lang w:val="it-IT"/>
              </w:rPr>
              <w:t xml:space="preserve"> altre grandi religioni </w:t>
            </w:r>
            <w:r w:rsidRPr="00696B25">
              <w:rPr>
                <w:rFonts w:ascii="Times New Roman" w:hAnsi="Times New Roman" w:cs="Times New Roman"/>
                <w:lang w:val="it-IT"/>
              </w:rPr>
              <w:t>individuando gli aspetti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più importanti del dialogo religioso e azione dello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Spirito Santo</w:t>
            </w:r>
          </w:p>
          <w:p w:rsid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Individuare nei sacramenti e nelle celebrazion</w:t>
            </w:r>
            <w:r>
              <w:rPr>
                <w:rFonts w:ascii="Times New Roman" w:hAnsi="Times New Roman" w:cs="Times New Roman"/>
                <w:lang w:val="it-IT"/>
              </w:rPr>
              <w:t xml:space="preserve">i </w:t>
            </w:r>
            <w:r w:rsidRPr="00696B25">
              <w:rPr>
                <w:rFonts w:ascii="Times New Roman" w:hAnsi="Times New Roman" w:cs="Times New Roman"/>
                <w:lang w:val="it-IT"/>
              </w:rPr>
              <w:t>liturgiche i segni della salvezza di Gesù</w:t>
            </w:r>
          </w:p>
          <w:p w:rsidR="00696B25" w:rsidRDefault="00696B25" w:rsidP="00696B25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696B25" w:rsidRDefault="00696B25" w:rsidP="00696B25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696B25">
              <w:rPr>
                <w:rFonts w:ascii="Times New Roman" w:hAnsi="Times New Roman" w:cs="Times New Roman"/>
                <w:b/>
                <w:lang w:val="it-IT"/>
              </w:rPr>
              <w:t>Nucleo tematico:</w:t>
            </w:r>
            <w:r w:rsidR="00024D2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="00024D2D">
              <w:rPr>
                <w:rFonts w:ascii="Times New Roman" w:hAnsi="Times New Roman" w:cs="Times New Roman"/>
                <w:b/>
                <w:bCs/>
                <w:lang w:val="it-IT"/>
              </w:rPr>
              <w:t>l</w:t>
            </w:r>
            <w:r w:rsidRPr="00696B25">
              <w:rPr>
                <w:rFonts w:ascii="Times New Roman" w:hAnsi="Times New Roman" w:cs="Times New Roman"/>
                <w:b/>
                <w:bCs/>
                <w:lang w:val="it-IT"/>
              </w:rPr>
              <w:t>a Bibbia e le altre fonti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Saper leggere direttamente pagine bibliche ed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evangeliche riconoscendone il genere letterario e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individuandone il messaggio principale.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Sa</w:t>
            </w:r>
            <w:r>
              <w:rPr>
                <w:rFonts w:ascii="Times New Roman" w:hAnsi="Times New Roman" w:cs="Times New Roman"/>
                <w:lang w:val="it-IT"/>
              </w:rPr>
              <w:t>per leggere i principali codici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dell’iconografia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cristiana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Saper attingere informazioni sulla religione cattolica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anche nella vita di Santi.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Riconoscere in alcuni testi biblici la figura di Maria,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presente nella vita del Figlio Gesù e in quella della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Chiesa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Saper ricostruire le tappe fondamentali della vita di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Gesù, a partire dai Vangeli.</w:t>
            </w:r>
          </w:p>
          <w:p w:rsidR="00696B25" w:rsidRPr="00696B25" w:rsidRDefault="00696B25" w:rsidP="00696B25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696B25" w:rsidRPr="00696B25" w:rsidRDefault="00696B25" w:rsidP="00696B25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696B25">
              <w:rPr>
                <w:rFonts w:ascii="Times New Roman" w:hAnsi="Times New Roman" w:cs="Times New Roman"/>
                <w:b/>
                <w:lang w:val="it-IT"/>
              </w:rPr>
              <w:t xml:space="preserve">Nucleo tematico: </w:t>
            </w:r>
            <w:r w:rsidRPr="00696B25">
              <w:rPr>
                <w:rFonts w:ascii="Times New Roman" w:hAnsi="Times New Roman" w:cs="Times New Roman"/>
                <w:b/>
                <w:bCs/>
                <w:lang w:val="it-IT"/>
              </w:rPr>
              <w:t>il linguaggio religioso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Intendere il senso religioso del Natale e della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Pasqua a partire dalle narrazione evangeliche e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dalla vita della Chiesa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Individuare significative espressioni d’arte cristiana,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a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partire da quelle presenti nel </w:t>
            </w:r>
            <w:r w:rsidRPr="00696B25">
              <w:rPr>
                <w:rFonts w:ascii="Times New Roman" w:hAnsi="Times New Roman" w:cs="Times New Roman"/>
                <w:lang w:val="it-IT"/>
              </w:rPr>
              <w:t>territorio, per rilevare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come la fede sia stata interpretata e comunicata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dagli artisti nel corso dei secoli e nel presente.</w:t>
            </w:r>
          </w:p>
          <w:p w:rsidR="00696B25" w:rsidRPr="00696B25" w:rsidRDefault="00696B25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Rendersi conto che la comunità ecclesiale esprime,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attraverso vocazioni e ministeri differenti, la propria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fede e il proprio servizio all'uomo.</w:t>
            </w:r>
          </w:p>
          <w:p w:rsidR="00696B25" w:rsidRPr="00696B25" w:rsidRDefault="00696B25" w:rsidP="00696B25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696B25">
              <w:rPr>
                <w:rFonts w:ascii="Times New Roman" w:hAnsi="Times New Roman" w:cs="Times New Roman"/>
                <w:b/>
                <w:lang w:val="it-IT"/>
              </w:rPr>
              <w:t>Nucleo tematico:</w:t>
            </w:r>
            <w:r w:rsidR="00024D2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="00024D2D">
              <w:rPr>
                <w:rFonts w:ascii="Times New Roman" w:hAnsi="Times New Roman" w:cs="Times New Roman"/>
                <w:b/>
                <w:bCs/>
                <w:lang w:val="it-IT"/>
              </w:rPr>
              <w:t>i</w:t>
            </w:r>
            <w:r w:rsidRPr="00696B25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valori etici e religiosi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Scoprire la risposta della Bibbia alle domande di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senso dell’uomo e confrontarla con quella delle altre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Religioni.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Sviluppare atteggiamenti di curiosità e di ricerca.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 xml:space="preserve">• Essere 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capace di gesti di benevolenza, </w:t>
            </w:r>
            <w:r w:rsidRPr="00696B25">
              <w:rPr>
                <w:rFonts w:ascii="Times New Roman" w:hAnsi="Times New Roman" w:cs="Times New Roman"/>
                <w:lang w:val="it-IT"/>
              </w:rPr>
              <w:t>accoglienza,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gentilezza..</w:t>
            </w:r>
          </w:p>
          <w:p w:rsidR="00696B25" w:rsidRPr="00696B25" w:rsidRDefault="00696B25" w:rsidP="00696B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Riconoscere nella vita e negli insegnamenti di Gesù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proposte di scelte responsabili, anche per un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personale progetto di vita.</w:t>
            </w:r>
          </w:p>
          <w:p w:rsidR="00696B25" w:rsidRPr="00024D2D" w:rsidRDefault="00696B25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696B25">
              <w:rPr>
                <w:rFonts w:ascii="Times New Roman" w:hAnsi="Times New Roman" w:cs="Times New Roman"/>
                <w:lang w:val="it-IT"/>
              </w:rPr>
              <w:t>• Maturare sentimenti di solidarietà e concretizzarli in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azioni di aiuto, comprensione, di tolleranza</w:t>
            </w:r>
            <w:r w:rsidR="00024D2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96B25">
              <w:rPr>
                <w:rFonts w:ascii="Times New Roman" w:hAnsi="Times New Roman" w:cs="Times New Roman"/>
                <w:lang w:val="it-IT"/>
              </w:rPr>
              <w:t>…</w:t>
            </w:r>
          </w:p>
        </w:tc>
        <w:tc>
          <w:tcPr>
            <w:tcW w:w="4600" w:type="dxa"/>
          </w:tcPr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  <w:lang w:val="it-IT"/>
              </w:rPr>
            </w:pP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Le parabole ed i miracoli nei Vangeli.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La nascita della Chiesa.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Le prime comunità cristiane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Figure significative per la nascita della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Chiesa: .San Pietro e San Paolo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Origine e sviluppo delle Grandi Religioni.</w:t>
            </w:r>
          </w:p>
          <w:p w:rsidR="004620BC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Il cammino ecumenico</w:t>
            </w: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24D2D">
              <w:rPr>
                <w:rFonts w:ascii="Times New Roman" w:hAnsi="Times New Roman" w:cs="Times New Roman"/>
                <w:lang w:val="it-IT"/>
              </w:rPr>
              <w:t>La Bibbia, il libro sacro dei cristiani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Il libro Sacro letto dai cristiani per conoscere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24D2D">
              <w:rPr>
                <w:rFonts w:ascii="Times New Roman" w:hAnsi="Times New Roman" w:cs="Times New Roman"/>
                <w:lang w:val="it-IT"/>
              </w:rPr>
              <w:t>Gesù: il Vangelo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 xml:space="preserve">• I Vangeli di San Matteo, San Marco, San </w:t>
            </w:r>
            <w:r>
              <w:rPr>
                <w:rFonts w:ascii="Times New Roman" w:hAnsi="Times New Roman" w:cs="Times New Roman"/>
                <w:lang w:val="it-IT"/>
              </w:rPr>
              <w:t xml:space="preserve">Luca </w:t>
            </w:r>
            <w:r w:rsidRPr="00024D2D">
              <w:rPr>
                <w:rFonts w:ascii="Times New Roman" w:hAnsi="Times New Roman" w:cs="Times New Roman"/>
                <w:lang w:val="it-IT"/>
              </w:rPr>
              <w:t>e San Giovanni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Fonti non cristiane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Dio incontra l’uomo. Il Natale: l’Emanuele, il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24D2D">
              <w:rPr>
                <w:rFonts w:ascii="Times New Roman" w:hAnsi="Times New Roman" w:cs="Times New Roman"/>
                <w:lang w:val="it-IT"/>
              </w:rPr>
              <w:t>Dio con noi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Il viaggio di Gesù verso la croce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 xml:space="preserve">• Una donna di nome Maria: modello di fede e di speranza 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  <w:lang w:val="it-IT"/>
              </w:rPr>
            </w:pP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L’</w:t>
            </w:r>
            <w:r>
              <w:rPr>
                <w:rFonts w:ascii="Times New Roman" w:hAnsi="Times New Roman" w:cs="Times New Roman"/>
                <w:lang w:val="it-IT"/>
              </w:rPr>
              <w:t xml:space="preserve">arte: mezzo e strumento di </w:t>
            </w:r>
            <w:r w:rsidRPr="00024D2D">
              <w:rPr>
                <w:rFonts w:ascii="Times New Roman" w:hAnsi="Times New Roman" w:cs="Times New Roman"/>
                <w:lang w:val="it-IT"/>
              </w:rPr>
              <w:t>comunicazione del messaggio cristiano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Le opere d’arte sulla Natività e sulla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Passione, Morte e Resurrezione di Gesù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Segni e simboli del Natale, della Pasqua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nell’arte, nelle tradizioni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24D2D">
              <w:rPr>
                <w:rFonts w:ascii="Times New Roman" w:hAnsi="Times New Roman" w:cs="Times New Roman"/>
                <w:lang w:val="it-IT"/>
              </w:rPr>
              <w:t>…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Le domande di senso e le risposte delle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religioni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Gesti di attenzione e di carità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Sentimenti di solidarietà e concretizzati in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azioni di aiuto, comprensione, di tolleranza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24D2D">
              <w:rPr>
                <w:rFonts w:ascii="Times New Roman" w:hAnsi="Times New Roman" w:cs="Times New Roman"/>
                <w:lang w:val="it-IT"/>
              </w:rPr>
              <w:t>…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24D2D">
              <w:rPr>
                <w:rFonts w:ascii="Times New Roman" w:hAnsi="Times New Roman" w:cs="Times New Roman"/>
                <w:lang w:val="it-IT"/>
              </w:rPr>
              <w:t>• Testimoni d’amore di ieri e di oggi</w:t>
            </w:r>
          </w:p>
          <w:p w:rsidR="00024D2D" w:rsidRPr="00024D2D" w:rsidRDefault="00024D2D" w:rsidP="00024D2D">
            <w:pPr>
              <w:widowControl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  <w:lang w:val="it-IT"/>
              </w:rPr>
            </w:pPr>
          </w:p>
        </w:tc>
      </w:tr>
    </w:tbl>
    <w:p w:rsidR="004620BC" w:rsidRPr="00696B25" w:rsidRDefault="004620BC" w:rsidP="004620BC">
      <w:pPr>
        <w:jc w:val="center"/>
        <w:rPr>
          <w:rFonts w:ascii="Times New Roman"/>
          <w:b/>
          <w:color w:val="0000CC"/>
          <w:spacing w:val="-1"/>
          <w:sz w:val="24"/>
          <w:lang w:val="it-IT"/>
        </w:rPr>
      </w:pPr>
    </w:p>
    <w:p w:rsidR="004620BC" w:rsidRDefault="004620BC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  <w:br w:type="page"/>
      </w:r>
    </w:p>
    <w:p w:rsidR="00710ACB" w:rsidRPr="00876FB6" w:rsidRDefault="00710ACB">
      <w:pPr>
        <w:spacing w:before="2"/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:rsidR="001A753B" w:rsidRDefault="001A753B">
      <w:pPr>
        <w:rPr>
          <w:color w:val="FF000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600"/>
        <w:gridCol w:w="4600"/>
        <w:gridCol w:w="4600"/>
      </w:tblGrid>
      <w:tr w:rsidR="001A753B" w:rsidRPr="003C2DED" w:rsidTr="001A753B">
        <w:tc>
          <w:tcPr>
            <w:tcW w:w="4600" w:type="dxa"/>
            <w:vMerge w:val="restart"/>
          </w:tcPr>
          <w:p w:rsidR="001A753B" w:rsidRDefault="001A753B" w:rsidP="001A753B">
            <w:pPr>
              <w:jc w:val="center"/>
              <w:rPr>
                <w:rFonts w:ascii="Times New Roman"/>
                <w:b/>
                <w:spacing w:val="-1"/>
                <w:sz w:val="24"/>
                <w:lang w:val="it-IT"/>
              </w:rPr>
            </w:pPr>
          </w:p>
          <w:p w:rsidR="001A753B" w:rsidRPr="001A753B" w:rsidRDefault="001A753B" w:rsidP="001A753B">
            <w:pPr>
              <w:jc w:val="center"/>
              <w:rPr>
                <w:color w:val="FF0000"/>
                <w:lang w:val="it-IT"/>
              </w:rPr>
            </w:pP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TRAGUARDI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PER LO</w:t>
            </w:r>
            <w:r w:rsidRPr="001A753B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SVILUPPO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pacing w:val="-1"/>
                <w:sz w:val="24"/>
                <w:lang w:val="it-IT"/>
              </w:rPr>
              <w:t>DELLE</w:t>
            </w:r>
            <w:r w:rsidRPr="001A753B">
              <w:rPr>
                <w:rFonts w:ascii="Times New Roman"/>
                <w:b/>
                <w:spacing w:val="32"/>
                <w:sz w:val="24"/>
                <w:lang w:val="it-IT"/>
              </w:rPr>
              <w:t xml:space="preserve"> </w:t>
            </w:r>
            <w:r w:rsidRPr="001A753B">
              <w:rPr>
                <w:rFonts w:ascii="Times New Roman"/>
                <w:b/>
                <w:sz w:val="24"/>
                <w:lang w:val="it-IT"/>
              </w:rPr>
              <w:t>COMPETENZE</w:t>
            </w:r>
          </w:p>
        </w:tc>
        <w:tc>
          <w:tcPr>
            <w:tcW w:w="9200" w:type="dxa"/>
            <w:gridSpan w:val="2"/>
          </w:tcPr>
          <w:p w:rsidR="001A753B" w:rsidRPr="00FD4E81" w:rsidRDefault="001A753B" w:rsidP="001A753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OBIETTIVI</w:t>
            </w:r>
            <w:r w:rsidRPr="00FD4E81">
              <w:rPr>
                <w:rFonts w:ascii="Times New Roman"/>
                <w:b/>
                <w:sz w:val="24"/>
                <w:lang w:val="it-IT"/>
              </w:rPr>
              <w:t xml:space="preserve"> DI </w:t>
            </w:r>
            <w:r w:rsidRPr="00FD4E81">
              <w:rPr>
                <w:rFonts w:ascii="Times New Roman"/>
                <w:b/>
                <w:spacing w:val="-1"/>
                <w:sz w:val="24"/>
                <w:lang w:val="it-IT"/>
              </w:rPr>
              <w:t>APPRENDIMENTO</w:t>
            </w:r>
          </w:p>
          <w:p w:rsidR="001A753B" w:rsidRDefault="001A753B" w:rsidP="001A753B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(al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termine della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Scuola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Secondaria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 xml:space="preserve"> di 1° </w:t>
            </w:r>
            <w:r w:rsidRPr="00FD4E8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grado)</w:t>
            </w:r>
          </w:p>
        </w:tc>
      </w:tr>
      <w:tr w:rsidR="001A753B" w:rsidTr="001A753B">
        <w:tc>
          <w:tcPr>
            <w:tcW w:w="4600" w:type="dxa"/>
            <w:vMerge/>
          </w:tcPr>
          <w:p w:rsidR="001A753B" w:rsidRDefault="001A753B">
            <w:pPr>
              <w:rPr>
                <w:color w:val="FF0000"/>
                <w:lang w:val="it-IT"/>
              </w:rPr>
            </w:pPr>
          </w:p>
        </w:tc>
        <w:tc>
          <w:tcPr>
            <w:tcW w:w="4600" w:type="dxa"/>
          </w:tcPr>
          <w:p w:rsidR="001A753B" w:rsidRDefault="001A753B" w:rsidP="001A753B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ABILITA’</w:t>
            </w:r>
          </w:p>
        </w:tc>
        <w:tc>
          <w:tcPr>
            <w:tcW w:w="4600" w:type="dxa"/>
          </w:tcPr>
          <w:p w:rsidR="001A753B" w:rsidRDefault="001A753B" w:rsidP="001A753B">
            <w:pPr>
              <w:jc w:val="center"/>
              <w:rPr>
                <w:color w:val="FF0000"/>
                <w:lang w:val="it-IT"/>
              </w:rPr>
            </w:pPr>
            <w:r w:rsidRPr="00FD4E81">
              <w:rPr>
                <w:rFonts w:ascii="Times New Roman"/>
                <w:b/>
                <w:sz w:val="20"/>
              </w:rPr>
              <w:t>CONOSCENZE/ESPERIENZE</w:t>
            </w:r>
          </w:p>
        </w:tc>
      </w:tr>
      <w:tr w:rsidR="001A753B" w:rsidTr="001A753B">
        <w:tc>
          <w:tcPr>
            <w:tcW w:w="4600" w:type="dxa"/>
            <w:vMerge/>
          </w:tcPr>
          <w:p w:rsidR="001A753B" w:rsidRDefault="001A753B">
            <w:pPr>
              <w:rPr>
                <w:color w:val="FF0000"/>
                <w:lang w:val="it-IT"/>
              </w:rPr>
            </w:pPr>
          </w:p>
        </w:tc>
        <w:tc>
          <w:tcPr>
            <w:tcW w:w="9200" w:type="dxa"/>
            <w:gridSpan w:val="2"/>
          </w:tcPr>
          <w:p w:rsidR="001A753B" w:rsidRDefault="001A753B" w:rsidP="001A753B">
            <w:pPr>
              <w:jc w:val="center"/>
              <w:rPr>
                <w:color w:val="FF0000"/>
                <w:lang w:val="it-IT"/>
              </w:rPr>
            </w:pPr>
            <w:r w:rsidRPr="00481F5B">
              <w:rPr>
                <w:rFonts w:ascii="Times New Roman"/>
                <w:b/>
                <w:color w:val="0000CC"/>
                <w:spacing w:val="-1"/>
                <w:sz w:val="24"/>
              </w:rPr>
              <w:t>RELIGIONE</w:t>
            </w:r>
          </w:p>
        </w:tc>
      </w:tr>
      <w:tr w:rsidR="001A753B" w:rsidRPr="00BE3C3F" w:rsidTr="001A753B">
        <w:tc>
          <w:tcPr>
            <w:tcW w:w="4600" w:type="dxa"/>
          </w:tcPr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L'alunno inizia a confrontarsi con la complessità dell'esistenza e impara a dare valore ai propri comportamenti.</w:t>
            </w: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BE3C3F" w:rsidRDefault="00BE3C3F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BE3C3F" w:rsidRDefault="00BE3C3F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BE3C3F" w:rsidRDefault="00BE3C3F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BE3C3F" w:rsidRPr="00BE3C3F" w:rsidRDefault="00BE3C3F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Individua, a partire dalla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Bibbia, le tappe essenziali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e i dati oggettivi della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storia della salvezza,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della vita e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dell’insegnamento di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Gesù, del cristianesimo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delle origini. Ricostruisce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gli elementi fondamentali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della storia della Chiesa e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li confronta con le vicende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della storia civile passata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e recente, elaborando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criteri per avviarne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un’interpretazione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consapevole.</w:t>
            </w:r>
          </w:p>
          <w:p w:rsidR="004620BC" w:rsidRPr="00BE3C3F" w:rsidRDefault="004620BC" w:rsidP="004620BC">
            <w:pPr>
              <w:pStyle w:val="Paragrafoelenco"/>
              <w:rPr>
                <w:rFonts w:ascii="Times New Roman" w:hAnsi="Times New Roman" w:cs="Times New Roman"/>
                <w:lang w:val="it-IT"/>
              </w:rPr>
            </w:pPr>
          </w:p>
          <w:p w:rsidR="004620BC" w:rsidRDefault="004620BC" w:rsidP="004620BC">
            <w:pPr>
              <w:pStyle w:val="Paragrafoelenco"/>
              <w:rPr>
                <w:rFonts w:ascii="Times New Roman" w:hAnsi="Times New Roman" w:cs="Times New Roman"/>
                <w:lang w:val="it-IT"/>
              </w:rPr>
            </w:pPr>
          </w:p>
          <w:p w:rsidR="00BE3C3F" w:rsidRDefault="00BE3C3F" w:rsidP="004620BC">
            <w:pPr>
              <w:pStyle w:val="Paragrafoelenco"/>
              <w:rPr>
                <w:rFonts w:ascii="Times New Roman" w:hAnsi="Times New Roman" w:cs="Times New Roman"/>
                <w:lang w:val="it-IT"/>
              </w:rPr>
            </w:pPr>
          </w:p>
          <w:p w:rsidR="00BE3C3F" w:rsidRPr="00BE3C3F" w:rsidRDefault="00BE3C3F" w:rsidP="004620BC">
            <w:pPr>
              <w:pStyle w:val="Paragrafoelenco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rPr>
                <w:rFonts w:ascii="Times New Roman" w:hAnsi="Times New Roman" w:cs="Times New Roman"/>
                <w:lang w:val="it-IT"/>
              </w:rPr>
            </w:pPr>
          </w:p>
          <w:p w:rsidR="004620BC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L'alunno sa interrogarsi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sul trascendente e porsi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lang w:val="it-IT"/>
              </w:rPr>
              <w:t>domande di senso.</w:t>
            </w:r>
            <w:r w:rsidR="004620BC" w:rsidRPr="00BE3C3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L'alunno sa interagire con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persone di religione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differente, sviluppando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un'identità capace di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accoglienza, confronto e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dialogo.</w:t>
            </w:r>
          </w:p>
          <w:p w:rsidR="004620BC" w:rsidRPr="00BE3C3F" w:rsidRDefault="004620BC" w:rsidP="004620BC">
            <w:pPr>
              <w:pStyle w:val="Paragrafoelenc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4620BC" w:rsidRDefault="004620BC" w:rsidP="004620BC">
            <w:pPr>
              <w:pStyle w:val="Paragrafoelenc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BE3C3F" w:rsidRDefault="00BE3C3F" w:rsidP="004620BC">
            <w:pPr>
              <w:pStyle w:val="Paragrafoelenc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BE3C3F" w:rsidRDefault="00BE3C3F" w:rsidP="004620BC">
            <w:pPr>
              <w:pStyle w:val="Paragrafoelenc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BE3C3F" w:rsidRDefault="00BE3C3F" w:rsidP="004620BC">
            <w:pPr>
              <w:pStyle w:val="Paragrafoelenc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BE3C3F" w:rsidRPr="00BE3C3F" w:rsidRDefault="00BE3C3F" w:rsidP="004620BC">
            <w:pPr>
              <w:pStyle w:val="Paragrafoelenc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4620BC" w:rsidRPr="00BE3C3F" w:rsidRDefault="004620BC" w:rsidP="004620BC">
            <w:pPr>
              <w:pStyle w:val="Paragrafoelenc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L'alunno coglie le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implicazioni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etiche della fede cristiana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e vi riflette in vista di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scelte di vita progettuali e</w:t>
            </w:r>
            <w:r w:rsidR="004620BC" w:rsidRPr="00BE3C3F">
              <w:rPr>
                <w:rFonts w:ascii="Times New Roman" w:hAnsi="Times New Roman" w:cs="Times New Roman"/>
                <w:color w:val="000000"/>
                <w:lang w:val="it-IT"/>
              </w:rPr>
              <w:t xml:space="preserve"> </w:t>
            </w:r>
            <w:r w:rsidRPr="00BE3C3F">
              <w:rPr>
                <w:rFonts w:ascii="Times New Roman" w:hAnsi="Times New Roman" w:cs="Times New Roman"/>
                <w:color w:val="000000"/>
                <w:lang w:val="it-IT"/>
              </w:rPr>
              <w:t>responsabili.</w:t>
            </w:r>
          </w:p>
        </w:tc>
        <w:tc>
          <w:tcPr>
            <w:tcW w:w="4600" w:type="dxa"/>
          </w:tcPr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b/>
                <w:lang w:val="it-IT"/>
              </w:rPr>
              <w:t>Nucleo tematico:</w:t>
            </w: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Dio e l'uomo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Cogliere nelle domande dell’uomo e in tante sue  esperienze tracce di una ricerca religiosa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Comprendere alcune categorie fondamentali della fede ebraico-cristiana e confrontarle con quelle di altre maggiori religioni.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Approfondire l’identità storica, la predicazione e l’opera di Gesù e correlarle alla fede cristiana.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Conoscere l’evoluzione storica e il cammino ecumenico della Chiesa cattolica che riconosce in essa l’azione dello Spirito Santo.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Confrontare la prospettiva della fede cristiana e i risultati della scienza come letture distinte ma non conflittuali dell’uomo e del mondo.</w:t>
            </w: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b/>
                <w:lang w:val="it-IT"/>
              </w:rPr>
              <w:t>Nucleo tematico:</w:t>
            </w: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La Bibbia e le altre fonti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Saper adoperare la Bibbia come documento storico culturale e apprendere che nella fede della Chiesa è accolta come Parola di Dio.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Individuare il contenuto centrale di alcuni testi biblici.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Individuare i testi biblici che hanno ispirato le principali produzioni artistiche (letterarie,musicali, pittoriche …) italiane ed europee.</w:t>
            </w: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b/>
                <w:lang w:val="it-IT"/>
              </w:rPr>
              <w:t>Nucleo tematico:</w:t>
            </w: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Il linguaggio religioso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Comprendere il significato principale dei simboli religiosi, delle celebrazioni liturgiche e dei sacramenti della Chiesa.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Riconoscere il messaggio cristiano nell’arte e nella cultura in Italia e in Europa...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Individuare gli elementi specifici della preghiera cristiana e farne anche un confronto con quelli di altre religioni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Focalizzare le strutture e i significati dei luoghi sacri dall’antichità ai nostri giorni</w:t>
            </w: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b/>
                <w:lang w:val="it-IT"/>
              </w:rPr>
              <w:t xml:space="preserve">Nucleo tematico: </w:t>
            </w:r>
            <w:r w:rsidRPr="00BE3C3F">
              <w:rPr>
                <w:rFonts w:ascii="Times New Roman" w:hAnsi="Times New Roman" w:cs="Times New Roman"/>
                <w:b/>
                <w:bCs/>
                <w:lang w:val="it-IT"/>
              </w:rPr>
              <w:t>valori etici e religiosi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Cogliere nelle domande dell’uomo e in tante sue esperienze tracce di una ricerca religiosa.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Riconoscere l’originalità della speranza cristiana, in risposta al bisogno di salvezza della condizione umana 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Saper esporre le principali motivazioni che</w:t>
            </w: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ind w:left="503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sostengono le scelte etiche dei cattolici in un contesto di pluralismo culturale e religioso.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Confrontarsi con la proposta cristiana di vita come contributo originale per la realizzazione di un progetto libero e responsabile.</w:t>
            </w:r>
          </w:p>
        </w:tc>
        <w:tc>
          <w:tcPr>
            <w:tcW w:w="4600" w:type="dxa"/>
          </w:tcPr>
          <w:p w:rsidR="001A753B" w:rsidRPr="00BE3C3F" w:rsidRDefault="001A753B" w:rsidP="001A753B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Ricerca umana e rivelazione di Dio nella storia: rivelazione, promessa, alleanza, messia, risurrezione, grazia, Regno di Dio,salvezza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Le altre religioni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La persona, la vita di Gesù nell'arte, nella cultura...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L'opera di Gesù, la sua morte e resurrezione e la missione della Chiesa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 xml:space="preserve">La Chiesa universale e locale, articolata secondo carismi e ministeri , generata dallo Spirito Santo 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Il cristianesimo e il pluralismo religioso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Fede e scienza: letture distinte, ma non conflittuali dell'uomo e del mondo</w:t>
            </w: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Il libro della Bibbia, documento storico culturale e Parola di Dio: i libri dell'Antico e del Nuovo Testamento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Il Tetragramma sacro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 Vangeli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Gli Atti degli Apostoli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Il messaggio centrale di alcuni testi biblici e di documenti letterari ed artistici che attengono alla dimensione religiosa</w:t>
            </w:r>
          </w:p>
          <w:p w:rsidR="001A753B" w:rsidRPr="00BE3C3F" w:rsidRDefault="001A753B" w:rsidP="001A753B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1A753B">
            <w:pPr>
              <w:pStyle w:val="Paragrafoelenco"/>
              <w:widowControl/>
              <w:autoSpaceDE w:val="0"/>
              <w:autoSpaceDN w:val="0"/>
              <w:adjustRightInd w:val="0"/>
              <w:ind w:left="464"/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Le prime comunità cristiane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Segni e simboli del cristianesimo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 Sacramenti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Le chiese cristiane nel mondo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Le persecuzioni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L'arte paleocristiana, romanica, gotica...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L'evangelizzazione dell'Europa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 monachesimo orientale ed occidentale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Francescani e Domenicani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Chiese , cattedrali, battisteri, catacombe...</w:t>
            </w:r>
          </w:p>
          <w:p w:rsidR="001A753B" w:rsidRPr="00BE3C3F" w:rsidRDefault="001A753B">
            <w:pPr>
              <w:rPr>
                <w:rFonts w:ascii="Times New Roman" w:hAnsi="Times New Roman" w:cs="Times New Roman"/>
                <w:lang w:val="it-IT"/>
              </w:rPr>
            </w:pPr>
          </w:p>
          <w:p w:rsidR="001A753B" w:rsidRDefault="001A753B">
            <w:pPr>
              <w:rPr>
                <w:rFonts w:ascii="Times New Roman" w:hAnsi="Times New Roman" w:cs="Times New Roman"/>
                <w:lang w:val="it-IT"/>
              </w:rPr>
            </w:pPr>
          </w:p>
          <w:p w:rsidR="00BE3C3F" w:rsidRPr="00BE3C3F" w:rsidRDefault="00BE3C3F">
            <w:pPr>
              <w:rPr>
                <w:rFonts w:ascii="Times New Roman" w:hAnsi="Times New Roman" w:cs="Times New Roman"/>
                <w:lang w:val="it-IT"/>
              </w:rPr>
            </w:pP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Diritti fondamentali dell’ uomo, ,la libertà,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l'etica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La libertà di, da e per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La libertà per l'amore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Il comandamento dell'amore per costruire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un personale progetto di vita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L'originalità della speranza cristiana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rispetto alla proposta di altre visioni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Ricerca umana e rivelazione di Dio nella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storia del cristianesimo a confronto con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l'ebraismo e le altre religioni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Le tematiche etiche: il razzismo,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l'antisemitismo...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I profeti oggi: Giovanni XXIII, O. Romero,</w:t>
            </w:r>
          </w:p>
          <w:p w:rsidR="001A753B" w:rsidRPr="00BE3C3F" w:rsidRDefault="001A753B" w:rsidP="008B0EC5">
            <w:pPr>
              <w:pStyle w:val="Paragrafoelenco"/>
              <w:widowControl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E3C3F">
              <w:rPr>
                <w:rFonts w:ascii="Times New Roman" w:hAnsi="Times New Roman" w:cs="Times New Roman"/>
                <w:lang w:val="it-IT"/>
              </w:rPr>
              <w:t>Madre Teresa di Calcutta...</w:t>
            </w:r>
          </w:p>
        </w:tc>
      </w:tr>
    </w:tbl>
    <w:p w:rsidR="001A753B" w:rsidRPr="00BE3C3F" w:rsidRDefault="001A753B">
      <w:pPr>
        <w:rPr>
          <w:rFonts w:ascii="Times New Roman" w:hAnsi="Times New Roman" w:cs="Times New Roman"/>
          <w:color w:val="FF0000"/>
          <w:lang w:val="it-IT"/>
        </w:rPr>
      </w:pPr>
    </w:p>
    <w:p w:rsidR="00296390" w:rsidRPr="00BE3C3F" w:rsidRDefault="00296390" w:rsidP="008A0BD1">
      <w:pPr>
        <w:rPr>
          <w:rFonts w:ascii="Times New Roman" w:hAnsi="Times New Roman" w:cs="Times New Roman"/>
          <w:color w:val="FF0000"/>
          <w:lang w:val="it-IT"/>
        </w:rPr>
      </w:pPr>
    </w:p>
    <w:sectPr w:rsidR="00296390" w:rsidRPr="00BE3C3F" w:rsidSect="00711BD8">
      <w:pgSz w:w="15840" w:h="12240" w:orient="landscape"/>
      <w:pgMar w:top="980" w:right="1260" w:bottom="1160" w:left="920" w:header="743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A41" w:rsidRDefault="00266A41">
      <w:r>
        <w:separator/>
      </w:r>
    </w:p>
  </w:endnote>
  <w:endnote w:type="continuationSeparator" w:id="0">
    <w:p w:rsidR="00266A41" w:rsidRDefault="0026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07.2pt;margin-top:552.15pt;width:16pt;height:14pt;z-index:-83104;mso-position-horizontal-relative:page;mso-position-vertical-relative:page" filled="f" stroked="f">
          <v:textbox style="mso-next-textbox:#_x0000_s2069" inset="0,0,0,0">
            <w:txbxContent>
              <w:p w:rsidR="0035544A" w:rsidRDefault="004D13A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35544A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C2DED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D13A4">
      <w:pict>
        <v:shape id="_x0000_s2068" type="#_x0000_t202" style="position:absolute;margin-left:292.7pt;margin-top:565.7pt;width:192.3pt;height:11pt;z-index:-83080;mso-position-horizontal-relative:page;mso-position-vertical-relative:page" filled="f" stroked="f">
          <v:textbox style="mso-next-textbox:#_x0000_s2068" inset="0,0,0,0">
            <w:txbxContent>
              <w:p w:rsidR="0035544A" w:rsidRDefault="0035544A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 xml:space="preserve">CURRICOLO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VERTICALE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D’ISTITUTO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2015/2016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A41" w:rsidRDefault="00266A41">
      <w:r>
        <w:separator/>
      </w:r>
    </w:p>
  </w:footnote>
  <w:footnote w:type="continuationSeparator" w:id="0">
    <w:p w:rsidR="00266A41" w:rsidRDefault="00266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66.5pt;margin-top:18.15pt;width:286pt;height:14.5pt;z-index:-83128;mso-position-horizontal-relative:page;mso-position-vertical-relative:page" filled="f" stroked="f">
          <v:textbox style="mso-next-textbox:#_x0000_s2070" inset="0,0,0,0">
            <w:txbxContent>
              <w:p w:rsidR="0035544A" w:rsidRPr="00876FB6" w:rsidRDefault="0035544A" w:rsidP="00876FB6">
                <w:pPr>
                  <w:jc w:val="center"/>
                  <w:rPr>
                    <w:szCs w:val="24"/>
                    <w:lang w:val="it-IT"/>
                  </w:rPr>
                </w:pPr>
                <w:r>
                  <w:rPr>
                    <w:szCs w:val="24"/>
                    <w:lang w:val="it-IT"/>
                  </w:rPr>
                  <w:t>Istituto Comprensivo Paritario “Suore Concezioniste”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4.65pt;margin-top:16.9pt;width:286pt;height:23.15pt;z-index:-82816;mso-position-horizontal-relative:page;mso-position-vertical-relative:page" filled="f" stroked="f">
          <v:textbox style="mso-next-textbox:#_x0000_s2057" inset="0,0,0,0">
            <w:txbxContent>
              <w:p w:rsidR="0035544A" w:rsidRPr="00D70625" w:rsidRDefault="0035544A" w:rsidP="006364EB">
                <w:pPr>
                  <w:spacing w:before="142"/>
                  <w:ind w:left="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D70625">
                  <w:rPr>
                    <w:szCs w:val="24"/>
                    <w:lang w:val="it-IT"/>
                  </w:rPr>
                  <w:t>Istituto Comprensivo Paritario “Suore Concezioniste</w:t>
                </w:r>
                <w:r w:rsidRPr="00D70625">
                  <w:rPr>
                    <w:rFonts w:ascii="Times New Roman"/>
                    <w:b/>
                    <w:spacing w:val="-1"/>
                    <w:sz w:val="24"/>
                    <w:lang w:val="it-IT"/>
                  </w:rPr>
                  <w:t>”</w:t>
                </w:r>
              </w:p>
              <w:p w:rsidR="0035544A" w:rsidRPr="00D70625" w:rsidRDefault="0035544A" w:rsidP="006364EB">
                <w:pPr>
                  <w:rPr>
                    <w:szCs w:val="24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5.85pt;margin-top:20.95pt;width:286pt;height:15.2pt;z-index:-82792;mso-position-horizontal-relative:page;mso-position-vertical-relative:page" filled="f" stroked="f">
          <v:textbox style="mso-next-textbox:#_x0000_s2056" inset="0,0,0,0">
            <w:txbxContent>
              <w:p w:rsidR="0035544A" w:rsidRPr="00876FB6" w:rsidRDefault="0035544A" w:rsidP="00D70625">
                <w:pPr>
                  <w:spacing w:line="265" w:lineRule="exact"/>
                  <w:ind w:left="2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D70625">
                  <w:rPr>
                    <w:szCs w:val="24"/>
                    <w:lang w:val="it-IT"/>
                  </w:rPr>
                  <w:t>Istituto Comprensivo Paritario “Suore Concezioniste</w:t>
                </w:r>
                <w:r w:rsidRPr="00D70625">
                  <w:rPr>
                    <w:rFonts w:ascii="Times New Roman"/>
                    <w:b/>
                    <w:spacing w:val="-1"/>
                    <w:sz w:val="24"/>
                    <w:lang w:val="it-IT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45.85pt;margin-top:21.65pt;width:286pt;height:14.5pt;z-index:-82768;mso-position-horizontal-relative:page;mso-position-vertical-relative:page" filled="f" stroked="f">
          <v:textbox style="mso-next-textbox:#_x0000_s2055" inset="0,0,0,0">
            <w:txbxContent>
              <w:p w:rsidR="0035544A" w:rsidRPr="00876FB6" w:rsidRDefault="0035544A" w:rsidP="00D70625">
                <w:pPr>
                  <w:spacing w:line="265" w:lineRule="exact"/>
                  <w:ind w:left="2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D70625">
                  <w:rPr>
                    <w:szCs w:val="24"/>
                    <w:lang w:val="it-IT"/>
                  </w:rPr>
                  <w:t>Istituto Comprensivo Paritario “Suore Concezioniste</w:t>
                </w:r>
                <w:r w:rsidRPr="00D70625">
                  <w:rPr>
                    <w:rFonts w:ascii="Times New Roman"/>
                    <w:b/>
                    <w:spacing w:val="-1"/>
                    <w:sz w:val="24"/>
                    <w:lang w:val="it-IT"/>
                  </w:rPr>
                  <w:t>”</w:t>
                </w:r>
              </w:p>
              <w:p w:rsidR="0035544A" w:rsidRPr="00D70625" w:rsidRDefault="0035544A" w:rsidP="00D70625">
                <w:pPr>
                  <w:rPr>
                    <w:szCs w:val="24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1.5pt;margin-top:15.05pt;width:286pt;height:19.4pt;z-index:-82744;mso-position-horizontal-relative:page;mso-position-vertical-relative:page" filled="f" stroked="f">
          <v:textbox style="mso-next-textbox:#_x0000_s2054" inset="0,0,0,0">
            <w:txbxContent>
              <w:p w:rsidR="0035544A" w:rsidRPr="00876FB6" w:rsidRDefault="0035544A" w:rsidP="00D70625">
                <w:pPr>
                  <w:spacing w:line="265" w:lineRule="exact"/>
                  <w:ind w:left="2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D70625">
                  <w:rPr>
                    <w:szCs w:val="24"/>
                    <w:lang w:val="it-IT"/>
                  </w:rPr>
                  <w:t>Istituto Comprensivo Paritario “Suore Concezioniste</w:t>
                </w:r>
                <w:r w:rsidRPr="00D70625">
                  <w:rPr>
                    <w:rFonts w:ascii="Times New Roman"/>
                    <w:b/>
                    <w:spacing w:val="-1"/>
                    <w:sz w:val="24"/>
                    <w:lang w:val="it-IT"/>
                  </w:rPr>
                  <w:t>”</w:t>
                </w:r>
              </w:p>
              <w:p w:rsidR="0035544A" w:rsidRPr="005B6CED" w:rsidRDefault="0035544A">
                <w:pPr>
                  <w:spacing w:before="142"/>
                  <w:ind w:left="1719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5.85pt;margin-top:36.15pt;width:286pt;height:14.5pt;z-index:-82720;mso-position-horizontal-relative:page;mso-position-vertical-relative:page" filled="f" stroked="f">
          <v:textbox style="mso-next-textbox:#_x0000_s2053" inset="0,0,0,0">
            <w:txbxContent>
              <w:p w:rsidR="0035544A" w:rsidRPr="00D70625" w:rsidRDefault="0035544A" w:rsidP="00D70625">
                <w:pPr>
                  <w:jc w:val="center"/>
                  <w:rPr>
                    <w:szCs w:val="24"/>
                    <w:lang w:val="it-IT"/>
                  </w:rPr>
                </w:pPr>
                <w:r w:rsidRPr="00D70625">
                  <w:rPr>
                    <w:szCs w:val="24"/>
                    <w:lang w:val="it-IT"/>
                  </w:rPr>
                  <w:t>Istituto Comprensivo Paritario “Suore Concezioniste</w:t>
                </w:r>
                <w:r w:rsidRPr="00D70625">
                  <w:rPr>
                    <w:rFonts w:ascii="Times New Roman"/>
                    <w:b/>
                    <w:spacing w:val="-1"/>
                    <w:sz w:val="24"/>
                    <w:lang w:val="it-IT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6.5pt;margin-top:18.8pt;width:286pt;height:16.25pt;z-index:-82696;mso-position-horizontal-relative:page;mso-position-vertical-relative:page" filled="f" stroked="f">
          <v:textbox style="mso-next-textbox:#_x0000_s2052" inset="0,0,0,0">
            <w:txbxContent>
              <w:p w:rsidR="0035544A" w:rsidRPr="00D70625" w:rsidRDefault="0035544A" w:rsidP="00D70625">
                <w:pPr>
                  <w:jc w:val="center"/>
                  <w:rPr>
                    <w:szCs w:val="24"/>
                    <w:lang w:val="it-IT"/>
                  </w:rPr>
                </w:pPr>
                <w:r w:rsidRPr="00D70625">
                  <w:rPr>
                    <w:szCs w:val="24"/>
                    <w:lang w:val="it-IT"/>
                  </w:rPr>
                  <w:t>Istituto Comprensivo Paritario “Suore Concezioniste</w:t>
                </w:r>
                <w:r w:rsidRPr="00D70625">
                  <w:rPr>
                    <w:rFonts w:ascii="Times New Roman"/>
                    <w:b/>
                    <w:spacing w:val="-1"/>
                    <w:sz w:val="24"/>
                    <w:lang w:val="it-IT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5.9pt;margin-top:21.65pt;width:286pt;height:14.5pt;z-index:-82672;mso-position-horizontal-relative:page;mso-position-vertical-relative:page" filled="f" stroked="f">
          <v:textbox style="mso-next-textbox:#_x0000_s2051" inset="0,0,0,0">
            <w:txbxContent>
              <w:p w:rsidR="0035544A" w:rsidRPr="00D70625" w:rsidRDefault="0035544A" w:rsidP="00D70625">
                <w:pPr>
                  <w:jc w:val="center"/>
                  <w:rPr>
                    <w:szCs w:val="24"/>
                    <w:lang w:val="it-IT"/>
                  </w:rPr>
                </w:pPr>
                <w:r w:rsidRPr="00D70625">
                  <w:rPr>
                    <w:szCs w:val="24"/>
                    <w:lang w:val="it-IT"/>
                  </w:rPr>
                  <w:t>Istituto Comprensivo Paritario “Suore Concezioniste</w:t>
                </w:r>
                <w:r w:rsidRPr="00D70625">
                  <w:rPr>
                    <w:rFonts w:ascii="Times New Roman"/>
                    <w:b/>
                    <w:spacing w:val="-1"/>
                    <w:sz w:val="24"/>
                    <w:lang w:val="it-IT"/>
                  </w:rPr>
                  <w:t>”</w:t>
                </w:r>
              </w:p>
              <w:p w:rsidR="0035544A" w:rsidRPr="00D70625" w:rsidRDefault="0035544A" w:rsidP="00D70625">
                <w:pPr>
                  <w:rPr>
                    <w:szCs w:val="24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7.1pt;margin-top:17.55pt;width:286pt;height:16.9pt;z-index:-82648;mso-position-horizontal-relative:page;mso-position-vertical-relative:page" filled="f" stroked="f">
          <v:textbox style="mso-next-textbox:#_x0000_s2050" inset="0,0,0,0">
            <w:txbxContent>
              <w:p w:rsidR="0035544A" w:rsidRPr="00D70625" w:rsidRDefault="0035544A" w:rsidP="00D70625">
                <w:pPr>
                  <w:jc w:val="center"/>
                  <w:rPr>
                    <w:szCs w:val="24"/>
                    <w:lang w:val="it-IT"/>
                  </w:rPr>
                </w:pPr>
                <w:r w:rsidRPr="00D70625">
                  <w:rPr>
                    <w:szCs w:val="24"/>
                    <w:lang w:val="it-IT"/>
                  </w:rPr>
                  <w:t>Istituto Comprensivo Paritario “Suore Concezioniste</w:t>
                </w:r>
                <w:r w:rsidRPr="00D70625">
                  <w:rPr>
                    <w:rFonts w:ascii="Times New Roman"/>
                    <w:b/>
                    <w:spacing w:val="-1"/>
                    <w:sz w:val="24"/>
                    <w:lang w:val="it-IT"/>
                  </w:rPr>
                  <w:t>”</w:t>
                </w:r>
              </w:p>
              <w:p w:rsidR="0035544A" w:rsidRPr="00D70625" w:rsidRDefault="0035544A" w:rsidP="00D70625">
                <w:pPr>
                  <w:rPr>
                    <w:szCs w:val="24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pt;margin-top:26.3pt;width:286pt;height:14.5pt;z-index:-82624;mso-position-horizontal-relative:page;mso-position-vertical-relative:page" filled="f" stroked="f">
          <v:textbox style="mso-next-textbox:#_x0000_s2049" inset="0,0,0,0">
            <w:txbxContent>
              <w:p w:rsidR="0035544A" w:rsidRPr="00D70625" w:rsidRDefault="0035544A" w:rsidP="00D70625">
                <w:pPr>
                  <w:jc w:val="center"/>
                  <w:rPr>
                    <w:szCs w:val="24"/>
                    <w:lang w:val="it-IT"/>
                  </w:rPr>
                </w:pPr>
                <w:r w:rsidRPr="00D70625">
                  <w:rPr>
                    <w:szCs w:val="24"/>
                    <w:lang w:val="it-IT"/>
                  </w:rPr>
                  <w:t>Istituto Comprensivo Paritario “Suore Concezioniste</w:t>
                </w:r>
                <w:r w:rsidRPr="00D70625">
                  <w:rPr>
                    <w:rFonts w:ascii="Times New Roman"/>
                    <w:b/>
                    <w:spacing w:val="-1"/>
                    <w:sz w:val="24"/>
                    <w:lang w:val="it-IT"/>
                  </w:rPr>
                  <w:t>”</w:t>
                </w:r>
              </w:p>
              <w:p w:rsidR="0035544A" w:rsidRPr="00D70625" w:rsidRDefault="0035544A" w:rsidP="00D70625">
                <w:pPr>
                  <w:rPr>
                    <w:szCs w:val="24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45.85pt;margin-top:36.15pt;width:286pt;height:14.5pt;z-index:-83056;mso-position-horizontal-relative:page;mso-position-vertical-relative:page" filled="f" stroked="f">
          <v:textbox style="mso-next-textbox:#_x0000_s2067" inset="0,0,0,0">
            <w:txbxContent>
              <w:p w:rsidR="0035544A" w:rsidRPr="00876FB6" w:rsidRDefault="0035544A" w:rsidP="00876FB6">
                <w:pPr>
                  <w:jc w:val="center"/>
                  <w:rPr>
                    <w:szCs w:val="24"/>
                    <w:lang w:val="it-IT"/>
                  </w:rPr>
                </w:pPr>
                <w:r>
                  <w:rPr>
                    <w:szCs w:val="24"/>
                    <w:lang w:val="it-IT"/>
                  </w:rPr>
                  <w:t>Istituto Comprensivo Paritario “Suore Concezioniste”</w:t>
                </w:r>
              </w:p>
              <w:p w:rsidR="0035544A" w:rsidRPr="00876FB6" w:rsidRDefault="0035544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45.85pt;margin-top:36.15pt;width:286pt;height:14.5pt;z-index:-83008;mso-position-horizontal-relative:page;mso-position-vertical-relative:page" filled="f" stroked="f">
          <v:textbox style="mso-next-textbox:#_x0000_s2065" inset="0,0,0,0">
            <w:txbxContent>
              <w:p w:rsidR="0035544A" w:rsidRPr="006364EB" w:rsidRDefault="0035544A" w:rsidP="006364EB">
                <w:pPr>
                  <w:jc w:val="center"/>
                  <w:rPr>
                    <w:szCs w:val="24"/>
                    <w:lang w:val="it-IT"/>
                  </w:rPr>
                </w:pPr>
                <w:r>
                  <w:rPr>
                    <w:szCs w:val="24"/>
                    <w:lang w:val="it-IT"/>
                  </w:rPr>
                  <w:t>Istituto Comprensivo Paritario “Suore Concezioniste”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45.85pt;margin-top:36.15pt;width:286pt;height:14.5pt;z-index:-82960;mso-position-horizontal-relative:page;mso-position-vertical-relative:page" filled="f" stroked="f">
          <v:textbox style="mso-next-textbox:#_x0000_s2063" inset="0,0,0,0">
            <w:txbxContent>
              <w:p w:rsidR="0035544A" w:rsidRPr="006364EB" w:rsidRDefault="0035544A" w:rsidP="006364EB">
                <w:pPr>
                  <w:jc w:val="center"/>
                  <w:rPr>
                    <w:szCs w:val="24"/>
                    <w:lang w:val="it-IT"/>
                  </w:rPr>
                </w:pPr>
                <w:r>
                  <w:rPr>
                    <w:szCs w:val="24"/>
                    <w:lang w:val="it-IT"/>
                  </w:rPr>
                  <w:t>Istituto Comprensivo Paritario “Suore Concezioniste”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 w:rsidP="006364EB">
    <w:pPr>
      <w:tabs>
        <w:tab w:val="left" w:pos="4846"/>
      </w:tabs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52.15pt;margin-top:20.65pt;width:286pt;height:24.6pt;z-index:-82936;mso-position-horizontal-relative:page;mso-position-vertical-relative:page" filled="f" stroked="f">
          <v:textbox style="mso-next-textbox:#_x0000_s2062" inset="0,0,0,0">
            <w:txbxContent>
              <w:p w:rsidR="0035544A" w:rsidRPr="006364EB" w:rsidRDefault="0035544A">
                <w:pPr>
                  <w:spacing w:before="14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>
                  <w:rPr>
                    <w:szCs w:val="24"/>
                    <w:lang w:val="it-IT"/>
                  </w:rPr>
                  <w:t>Istituto Comprensivo Paritario “Suore Concezioniste”</w:t>
                </w:r>
              </w:p>
            </w:txbxContent>
          </v:textbox>
          <w10:wrap anchorx="page" anchory="page"/>
        </v:shape>
      </w:pict>
    </w:r>
    <w:r w:rsidR="0035544A">
      <w:rPr>
        <w:sz w:val="20"/>
        <w:szCs w:val="20"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45.85pt;margin-top:36.15pt;width:286pt;height:14.5pt;z-index:-82912;mso-position-horizontal-relative:page;mso-position-vertical-relative:page" filled="f" stroked="f">
          <v:textbox style="mso-next-textbox:#_x0000_s2061" inset="0,0,0,0">
            <w:txbxContent>
              <w:p w:rsidR="0035544A" w:rsidRPr="00876FB6" w:rsidRDefault="0035544A" w:rsidP="006364EB">
                <w:pPr>
                  <w:spacing w:line="265" w:lineRule="exact"/>
                  <w:ind w:left="2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>
                  <w:rPr>
                    <w:szCs w:val="24"/>
                    <w:lang w:val="it-IT"/>
                  </w:rPr>
                  <w:t>Istituto Comprensivo Paritario “Suore Concezioniste”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55.25pt;margin-top:18.8pt;width:286pt;height:21.9pt;z-index:-82888;mso-position-horizontal-relative:page;mso-position-vertical-relative:page" filled="f" stroked="f">
          <v:textbox style="mso-next-textbox:#_x0000_s2060" inset="0,0,0,0">
            <w:txbxContent>
              <w:p w:rsidR="0035544A" w:rsidRPr="006364EB" w:rsidRDefault="0035544A" w:rsidP="006364EB">
                <w:pPr>
                  <w:spacing w:before="142"/>
                  <w:ind w:left="2353" w:hanging="221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>
                  <w:rPr>
                    <w:szCs w:val="24"/>
                    <w:lang w:val="it-IT"/>
                  </w:rPr>
                  <w:t>Istituto Comprensivo Paritario “Suore Concezioniste”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5.85pt;margin-top:36.15pt;width:286pt;height:14.5pt;z-index:-82864;mso-position-horizontal-relative:page;mso-position-vertical-relative:page" filled="f" stroked="f">
          <v:textbox style="mso-next-textbox:#_x0000_s2059" inset="0,0,0,0">
            <w:txbxContent>
              <w:p w:rsidR="0035544A" w:rsidRPr="006364EB" w:rsidRDefault="0035544A" w:rsidP="006364EB">
                <w:pPr>
                  <w:jc w:val="center"/>
                  <w:rPr>
                    <w:szCs w:val="24"/>
                    <w:lang w:val="it-IT"/>
                  </w:rPr>
                </w:pPr>
                <w:r>
                  <w:rPr>
                    <w:szCs w:val="24"/>
                    <w:lang w:val="it-IT"/>
                  </w:rPr>
                  <w:t>Istituto Comprensivo Paritario “Suore Concezioniste”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A" w:rsidRDefault="004D13A4">
    <w:pPr>
      <w:spacing w:line="14" w:lineRule="auto"/>
      <w:rPr>
        <w:sz w:val="20"/>
        <w:szCs w:val="20"/>
      </w:rPr>
    </w:pPr>
    <w:r w:rsidRPr="004D1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45.85pt;margin-top:17.55pt;width:286pt;height:25.85pt;z-index:-82840;mso-position-horizontal-relative:page;mso-position-vertical-relative:page" filled="f" stroked="f">
          <v:textbox style="mso-next-textbox:#_x0000_s2058" inset="0,0,0,0">
            <w:txbxContent>
              <w:p w:rsidR="0035544A" w:rsidRDefault="0035544A">
                <w:pPr>
                  <w:spacing w:before="142"/>
                  <w:ind w:left="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szCs w:val="24"/>
                    <w:lang w:val="it-IT"/>
                  </w:rPr>
                  <w:t>Istituto Comprensivo Paritario “Suore Concezioniste</w:t>
                </w:r>
                <w:r>
                  <w:rPr>
                    <w:rFonts w:ascii="Times New Roman"/>
                    <w:b/>
                    <w:color w:val="0000CC"/>
                    <w:spacing w:val="-1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119"/>
    <w:lvl w:ilvl="0">
      <w:start w:val="1"/>
      <w:numFmt w:val="bullet"/>
      <w:lvlText w:val="-"/>
      <w:lvlJc w:val="left"/>
      <w:pPr>
        <w:tabs>
          <w:tab w:val="num" w:pos="0"/>
        </w:tabs>
        <w:ind w:left="217" w:hanging="116"/>
      </w:pPr>
      <w:rPr>
        <w:rFonts w:ascii="Times New Roman" w:hAnsi="Times New Roman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3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08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54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9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4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91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36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2" w:hanging="116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2706E2"/>
    <w:multiLevelType w:val="hybridMultilevel"/>
    <w:tmpl w:val="5D5607E0"/>
    <w:lvl w:ilvl="0" w:tplc="9FEE132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308834A2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A8B242FC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3BA2034E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2EAA8CA2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9BA0BC1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9766CA84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AEF21F2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DF1E374C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9">
    <w:nsid w:val="012F1A1D"/>
    <w:multiLevelType w:val="hybridMultilevel"/>
    <w:tmpl w:val="0A4C63D2"/>
    <w:lvl w:ilvl="0" w:tplc="EA7E73E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5A8297B0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D7EE5F7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D4E86FA2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12DA7B02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70143A9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0CA2F8D0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E42E3A34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6ED2D984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0">
    <w:nsid w:val="01A66409"/>
    <w:multiLevelType w:val="hybridMultilevel"/>
    <w:tmpl w:val="D7125DF8"/>
    <w:lvl w:ilvl="0" w:tplc="64DE0D1E">
      <w:start w:val="1"/>
      <w:numFmt w:val="bullet"/>
      <w:lvlText w:val="-"/>
      <w:lvlJc w:val="left"/>
      <w:pPr>
        <w:ind w:left="462" w:hanging="360"/>
      </w:pPr>
      <w:rPr>
        <w:rFonts w:ascii="Perpetua Titling MT" w:eastAsia="Perpetua Titling MT" w:hAnsi="Perpetua Titling MT" w:hint="default"/>
        <w:w w:val="99"/>
        <w:sz w:val="18"/>
        <w:szCs w:val="18"/>
      </w:rPr>
    </w:lvl>
    <w:lvl w:ilvl="1" w:tplc="726CF70C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34D67DC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E62D4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0478ED4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8E6AF6CC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A0660BE4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AABA267E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FBC69B60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1">
    <w:nsid w:val="029D750D"/>
    <w:multiLevelType w:val="hybridMultilevel"/>
    <w:tmpl w:val="84B46CD8"/>
    <w:lvl w:ilvl="0" w:tplc="27B25D00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44943EA4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7CE2584C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C10C64A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C7721258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28BADC00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8EDAE4AC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2A8A587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7646F0AC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2">
    <w:nsid w:val="02CD2358"/>
    <w:multiLevelType w:val="hybridMultilevel"/>
    <w:tmpl w:val="3BBAD728"/>
    <w:lvl w:ilvl="0" w:tplc="ABE27E50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F382D0E">
      <w:start w:val="1"/>
      <w:numFmt w:val="bullet"/>
      <w:lvlText w:val="•"/>
      <w:lvlJc w:val="left"/>
      <w:pPr>
        <w:ind w:left="1578" w:hanging="140"/>
      </w:pPr>
      <w:rPr>
        <w:rFonts w:hint="default"/>
      </w:rPr>
    </w:lvl>
    <w:lvl w:ilvl="2" w:tplc="FE64EDE6">
      <w:start w:val="1"/>
      <w:numFmt w:val="bullet"/>
      <w:lvlText w:val="•"/>
      <w:lvlJc w:val="left"/>
      <w:pPr>
        <w:ind w:left="2905" w:hanging="140"/>
      </w:pPr>
      <w:rPr>
        <w:rFonts w:hint="default"/>
      </w:rPr>
    </w:lvl>
    <w:lvl w:ilvl="3" w:tplc="4A10D1A4">
      <w:start w:val="1"/>
      <w:numFmt w:val="bullet"/>
      <w:lvlText w:val="•"/>
      <w:lvlJc w:val="left"/>
      <w:pPr>
        <w:ind w:left="4232" w:hanging="140"/>
      </w:pPr>
      <w:rPr>
        <w:rFonts w:hint="default"/>
      </w:rPr>
    </w:lvl>
    <w:lvl w:ilvl="4" w:tplc="28DC06C4">
      <w:start w:val="1"/>
      <w:numFmt w:val="bullet"/>
      <w:lvlText w:val="•"/>
      <w:lvlJc w:val="left"/>
      <w:pPr>
        <w:ind w:left="5559" w:hanging="140"/>
      </w:pPr>
      <w:rPr>
        <w:rFonts w:hint="default"/>
      </w:rPr>
    </w:lvl>
    <w:lvl w:ilvl="5" w:tplc="E9A64874">
      <w:start w:val="1"/>
      <w:numFmt w:val="bullet"/>
      <w:lvlText w:val="•"/>
      <w:lvlJc w:val="left"/>
      <w:pPr>
        <w:ind w:left="6886" w:hanging="140"/>
      </w:pPr>
      <w:rPr>
        <w:rFonts w:hint="default"/>
      </w:rPr>
    </w:lvl>
    <w:lvl w:ilvl="6" w:tplc="16ECBB8C">
      <w:start w:val="1"/>
      <w:numFmt w:val="bullet"/>
      <w:lvlText w:val="•"/>
      <w:lvlJc w:val="left"/>
      <w:pPr>
        <w:ind w:left="8212" w:hanging="140"/>
      </w:pPr>
      <w:rPr>
        <w:rFonts w:hint="default"/>
      </w:rPr>
    </w:lvl>
    <w:lvl w:ilvl="7" w:tplc="805857A8">
      <w:start w:val="1"/>
      <w:numFmt w:val="bullet"/>
      <w:lvlText w:val="•"/>
      <w:lvlJc w:val="left"/>
      <w:pPr>
        <w:ind w:left="9539" w:hanging="140"/>
      </w:pPr>
      <w:rPr>
        <w:rFonts w:hint="default"/>
      </w:rPr>
    </w:lvl>
    <w:lvl w:ilvl="8" w:tplc="341801B0">
      <w:start w:val="1"/>
      <w:numFmt w:val="bullet"/>
      <w:lvlText w:val="•"/>
      <w:lvlJc w:val="left"/>
      <w:pPr>
        <w:ind w:left="10866" w:hanging="140"/>
      </w:pPr>
      <w:rPr>
        <w:rFonts w:hint="default"/>
      </w:rPr>
    </w:lvl>
  </w:abstractNum>
  <w:abstractNum w:abstractNumId="13">
    <w:nsid w:val="03551162"/>
    <w:multiLevelType w:val="hybridMultilevel"/>
    <w:tmpl w:val="84EA7A8A"/>
    <w:lvl w:ilvl="0" w:tplc="9392B08E">
      <w:start w:val="1"/>
      <w:numFmt w:val="bullet"/>
      <w:lvlText w:val=""/>
      <w:lvlJc w:val="left"/>
      <w:pPr>
        <w:ind w:left="822" w:hanging="360"/>
      </w:pPr>
      <w:rPr>
        <w:rFonts w:ascii="Wingdings" w:eastAsia="Wingdings" w:hAnsi="Wingdings" w:hint="default"/>
        <w:color w:val="auto"/>
        <w:w w:val="99"/>
        <w:sz w:val="20"/>
        <w:szCs w:val="20"/>
      </w:rPr>
    </w:lvl>
    <w:lvl w:ilvl="1" w:tplc="0CD6EF6E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EEE68B64">
      <w:start w:val="1"/>
      <w:numFmt w:val="bullet"/>
      <w:lvlText w:val="•"/>
      <w:lvlJc w:val="left"/>
      <w:pPr>
        <w:ind w:left="1627" w:hanging="360"/>
      </w:pPr>
      <w:rPr>
        <w:rFonts w:hint="default"/>
      </w:rPr>
    </w:lvl>
    <w:lvl w:ilvl="3" w:tplc="22465EC2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4" w:tplc="A8D20370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5" w:tplc="42A29A7C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6" w:tplc="24BE09C0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7" w:tplc="63762F5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8" w:tplc="02665C78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14">
    <w:nsid w:val="036B469C"/>
    <w:multiLevelType w:val="hybridMultilevel"/>
    <w:tmpl w:val="47981A90"/>
    <w:lvl w:ilvl="0" w:tplc="50C6203A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AB81050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33468D5C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943AE85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648CCEF4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0FEAE9B2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D7E27DB0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3028FD8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EF3A24A0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5">
    <w:nsid w:val="03A576E3"/>
    <w:multiLevelType w:val="hybridMultilevel"/>
    <w:tmpl w:val="7EAC1704"/>
    <w:lvl w:ilvl="0" w:tplc="5616FDA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490C036">
      <w:start w:val="1"/>
      <w:numFmt w:val="bullet"/>
      <w:lvlText w:val=""/>
      <w:lvlJc w:val="left"/>
      <w:pPr>
        <w:ind w:left="1182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86E4536C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D9CAB5B4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4" w:tplc="7264D1CA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5" w:tplc="F1ACDE40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E4ECCD3A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D62E4B36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8" w:tplc="D03C0E5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</w:abstractNum>
  <w:abstractNum w:abstractNumId="16">
    <w:nsid w:val="04253136"/>
    <w:multiLevelType w:val="hybridMultilevel"/>
    <w:tmpl w:val="40BA85DA"/>
    <w:lvl w:ilvl="0" w:tplc="7B088286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DAE18D4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F87C569E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79F0851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4322CED6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85383D2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A308EC1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4874E78C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6D36244A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7">
    <w:nsid w:val="04387824"/>
    <w:multiLevelType w:val="hybridMultilevel"/>
    <w:tmpl w:val="84B8ED28"/>
    <w:lvl w:ilvl="0" w:tplc="BA72544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9D22FB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C35878F0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2B070F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15026AD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94BA2EEC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8264B1D4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AD807298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9B72F1E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8">
    <w:nsid w:val="0462416F"/>
    <w:multiLevelType w:val="hybridMultilevel"/>
    <w:tmpl w:val="E028DFA2"/>
    <w:lvl w:ilvl="0" w:tplc="D9C26D3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A6E04A6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A038F548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78F4CB3E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7ECA937C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8FD2D7C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DCDA4E6E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3E64FE9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CD68C952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9">
    <w:nsid w:val="04AF5248"/>
    <w:multiLevelType w:val="multilevel"/>
    <w:tmpl w:val="AB2E7178"/>
    <w:lvl w:ilvl="0">
      <w:numFmt w:val="bullet"/>
      <w:lvlText w:val="•"/>
      <w:lvlJc w:val="left"/>
      <w:pPr>
        <w:ind w:left="93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053D2940"/>
    <w:multiLevelType w:val="hybridMultilevel"/>
    <w:tmpl w:val="7DACCB8A"/>
    <w:lvl w:ilvl="0" w:tplc="2B14E32C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C57009B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209A2A0C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60F2897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B8AAD960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E568679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B8AC42B6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B1929F6A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334C3E8A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21">
    <w:nsid w:val="06872183"/>
    <w:multiLevelType w:val="hybridMultilevel"/>
    <w:tmpl w:val="CED6973E"/>
    <w:lvl w:ilvl="0" w:tplc="AD8AF8FC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4B6366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C2ACCAB8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70A27DA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D632EE0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017670E0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B15227DA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434E8926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E0D00A82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22">
    <w:nsid w:val="07AA333C"/>
    <w:multiLevelType w:val="hybridMultilevel"/>
    <w:tmpl w:val="A70A9D36"/>
    <w:lvl w:ilvl="0" w:tplc="930A65B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8627C9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62AA9F3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D92E20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729A0C54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5FA6C99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2ECE259A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E4E4815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D6BED3E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23">
    <w:nsid w:val="0934387C"/>
    <w:multiLevelType w:val="hybridMultilevel"/>
    <w:tmpl w:val="4B4869AA"/>
    <w:lvl w:ilvl="0" w:tplc="2C98246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3A645E2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6E841DE4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EC0D6A2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B6B844DA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E4869AD0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BD76F41C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76A4DC04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1C2E8016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24">
    <w:nsid w:val="0940155C"/>
    <w:multiLevelType w:val="hybridMultilevel"/>
    <w:tmpl w:val="312A68C2"/>
    <w:lvl w:ilvl="0" w:tplc="31307296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95B2B9E"/>
    <w:multiLevelType w:val="hybridMultilevel"/>
    <w:tmpl w:val="1C08E608"/>
    <w:lvl w:ilvl="0" w:tplc="636E12A6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ED22B8C6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261453B6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CCA8EC0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30464FC8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33AE1BA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657258A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E1680C3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17603980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26">
    <w:nsid w:val="0A074DDE"/>
    <w:multiLevelType w:val="hybridMultilevel"/>
    <w:tmpl w:val="1930A5E6"/>
    <w:lvl w:ilvl="0" w:tplc="E84437F2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C778FA3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5CE8A0D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25BE693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0B6230D6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D2BE671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0CBA9958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37B448C4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FF0E5DBA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27">
    <w:nsid w:val="0AF76368"/>
    <w:multiLevelType w:val="hybridMultilevel"/>
    <w:tmpl w:val="C07CD620"/>
    <w:lvl w:ilvl="0" w:tplc="126AB5D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8702998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F474C5B8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C248C154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2A905142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DC9E235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0E0ADAAC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A8B22EE0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CC0A3AB4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28">
    <w:nsid w:val="0BB30328"/>
    <w:multiLevelType w:val="hybridMultilevel"/>
    <w:tmpl w:val="82124C9C"/>
    <w:lvl w:ilvl="0" w:tplc="29040704">
      <w:start w:val="1"/>
      <w:numFmt w:val="bullet"/>
      <w:lvlText w:val="-"/>
      <w:lvlJc w:val="left"/>
      <w:pPr>
        <w:ind w:left="720" w:hanging="360"/>
      </w:pPr>
      <w:rPr>
        <w:rFonts w:ascii="Perpetua Titling MT" w:eastAsia="Perpetua Titling MT" w:hAnsi="Perpetua Titling MT" w:hint="default"/>
        <w:w w:val="99"/>
        <w:sz w:val="18"/>
        <w:szCs w:val="18"/>
      </w:rPr>
    </w:lvl>
    <w:lvl w:ilvl="1" w:tplc="C04A6EF6">
      <w:start w:val="1"/>
      <w:numFmt w:val="bullet"/>
      <w:lvlText w:val="-"/>
      <w:lvlJc w:val="left"/>
      <w:pPr>
        <w:ind w:left="1440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1F7F19"/>
    <w:multiLevelType w:val="hybridMultilevel"/>
    <w:tmpl w:val="40488FFA"/>
    <w:lvl w:ilvl="0" w:tplc="06E02E4C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color w:val="auto"/>
        <w:w w:val="99"/>
        <w:sz w:val="20"/>
        <w:szCs w:val="20"/>
      </w:rPr>
    </w:lvl>
    <w:lvl w:ilvl="1" w:tplc="0018E71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31AE296C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7B8E9D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214CDEC4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8E781EF0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2AB2698C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84A63C4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FE7EF656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30">
    <w:nsid w:val="0DDD17EF"/>
    <w:multiLevelType w:val="hybridMultilevel"/>
    <w:tmpl w:val="B64E63FE"/>
    <w:lvl w:ilvl="0" w:tplc="72D00620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888191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3F5283E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05943AB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F446D53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30E88464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568CD3FC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21ECA2D0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6E9845EE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31">
    <w:nsid w:val="0E017144"/>
    <w:multiLevelType w:val="hybridMultilevel"/>
    <w:tmpl w:val="3FAAEB4C"/>
    <w:lvl w:ilvl="0" w:tplc="8B746764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EF286A7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F70079D4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305CB47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7EDC5B0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F50A2434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2DA22590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64489B4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AEE074BC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32">
    <w:nsid w:val="0F71033D"/>
    <w:multiLevelType w:val="hybridMultilevel"/>
    <w:tmpl w:val="F97833EC"/>
    <w:lvl w:ilvl="0" w:tplc="57D4D0AC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D57819F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C2A24E2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0FA1A3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8E7825D0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6445342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9E5820F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5532CA7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80A01AC2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33">
    <w:nsid w:val="1015237A"/>
    <w:multiLevelType w:val="hybridMultilevel"/>
    <w:tmpl w:val="8A78AF5C"/>
    <w:lvl w:ilvl="0" w:tplc="D222D80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18"/>
        <w:szCs w:val="18"/>
      </w:rPr>
    </w:lvl>
    <w:lvl w:ilvl="1" w:tplc="545EEC7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3EC4413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62E290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2D662AC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C8A4EFBC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7FD6C170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98F8C75A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61D6BEB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34">
    <w:nsid w:val="1020406E"/>
    <w:multiLevelType w:val="multilevel"/>
    <w:tmpl w:val="F332514C"/>
    <w:lvl w:ilvl="0">
      <w:numFmt w:val="bullet"/>
      <w:lvlText w:val="•"/>
      <w:lvlJc w:val="left"/>
      <w:pPr>
        <w:ind w:left="93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>
    <w:nsid w:val="10BA64B0"/>
    <w:multiLevelType w:val="hybridMultilevel"/>
    <w:tmpl w:val="083A0B14"/>
    <w:lvl w:ilvl="0" w:tplc="7F764A7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20A5C96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7298D594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081430DA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86025A9E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CF98A018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263AF2A6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67AC88C6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ACAA6E4A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36">
    <w:nsid w:val="115772BA"/>
    <w:multiLevelType w:val="hybridMultilevel"/>
    <w:tmpl w:val="2F10C59E"/>
    <w:lvl w:ilvl="0" w:tplc="C75C97BC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B02C77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3042CD28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F6B2CCA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724C620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D9E81932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DC601338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B1A8F98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59CC44AC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37">
    <w:nsid w:val="11E07D41"/>
    <w:multiLevelType w:val="hybridMultilevel"/>
    <w:tmpl w:val="EE387A40"/>
    <w:lvl w:ilvl="0" w:tplc="5BFC364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F50EC5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3AA6673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604D40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5A40ABF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3C24B98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7EBEE4D4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2A3EE1D6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5D307F1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38">
    <w:nsid w:val="11FF0FE6"/>
    <w:multiLevelType w:val="hybridMultilevel"/>
    <w:tmpl w:val="44A4AA98"/>
    <w:lvl w:ilvl="0" w:tplc="2D78E1FC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13F4D1A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B91CDE8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2B8B7B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843A40F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A6603CFA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8C34408A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5392679E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7E62D9D8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39">
    <w:nsid w:val="12881B23"/>
    <w:multiLevelType w:val="hybridMultilevel"/>
    <w:tmpl w:val="A82C2262"/>
    <w:lvl w:ilvl="0" w:tplc="8B24816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89A69A0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AF5E2D30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978857E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DB12EB6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A5680EC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1D78FF7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3F002EF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39E4633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40">
    <w:nsid w:val="12A868A5"/>
    <w:multiLevelType w:val="multilevel"/>
    <w:tmpl w:val="B5EA7956"/>
    <w:lvl w:ilvl="0">
      <w:numFmt w:val="bullet"/>
      <w:lvlText w:val="•"/>
      <w:lvlJc w:val="left"/>
      <w:pPr>
        <w:ind w:left="75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>
    <w:nsid w:val="12C129CA"/>
    <w:multiLevelType w:val="hybridMultilevel"/>
    <w:tmpl w:val="B6C4F2A6"/>
    <w:lvl w:ilvl="0" w:tplc="8C0AC97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EE6C4CD0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339E82D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5BD6BF1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5114E47C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2BBE990E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1744F6F0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1068A568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F97A7A8C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42">
    <w:nsid w:val="147E5435"/>
    <w:multiLevelType w:val="hybridMultilevel"/>
    <w:tmpl w:val="9DEE2564"/>
    <w:lvl w:ilvl="0" w:tplc="F5FA0AA6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E3E195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1AA0E06A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FBE66B7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745C6A9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9E5EE434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1F58D35A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AF4C6E2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7BF26C80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43">
    <w:nsid w:val="15452DF7"/>
    <w:multiLevelType w:val="hybridMultilevel"/>
    <w:tmpl w:val="3B56CCCE"/>
    <w:lvl w:ilvl="0" w:tplc="7F1E47C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4E69334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A7D2C4B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1AE010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98C2C9A8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64449F4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ABDCA94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BAF2818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B4EC616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44">
    <w:nsid w:val="15FA55DC"/>
    <w:multiLevelType w:val="hybridMultilevel"/>
    <w:tmpl w:val="3D5A119E"/>
    <w:lvl w:ilvl="0" w:tplc="1F902B8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A8E385E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F486720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5426A46C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3D86C874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9DE8404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A984C296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7AA23F76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EF147F3C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45">
    <w:nsid w:val="174A267F"/>
    <w:multiLevelType w:val="hybridMultilevel"/>
    <w:tmpl w:val="27AC58BA"/>
    <w:lvl w:ilvl="0" w:tplc="5E8699B4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3C0E90C">
      <w:start w:val="1"/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F0EE8224">
      <w:start w:val="1"/>
      <w:numFmt w:val="bullet"/>
      <w:lvlText w:val="•"/>
      <w:lvlJc w:val="left"/>
      <w:pPr>
        <w:ind w:left="1165" w:hanging="360"/>
      </w:pPr>
      <w:rPr>
        <w:rFonts w:hint="default"/>
      </w:rPr>
    </w:lvl>
    <w:lvl w:ilvl="3" w:tplc="2F28734A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4" w:tplc="7AFC9CE2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5" w:tplc="0DEEB3A4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6" w:tplc="4B543A2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7" w:tplc="CD12D246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  <w:lvl w:ilvl="8" w:tplc="75AE0C54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</w:abstractNum>
  <w:abstractNum w:abstractNumId="46">
    <w:nsid w:val="17704823"/>
    <w:multiLevelType w:val="hybridMultilevel"/>
    <w:tmpl w:val="703E80FC"/>
    <w:lvl w:ilvl="0" w:tplc="DFB23A7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D846A5C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CA22090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451CD974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DE4CB030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C720CF0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2C0A087A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96781D78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091E0E38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47">
    <w:nsid w:val="17A71C54"/>
    <w:multiLevelType w:val="hybridMultilevel"/>
    <w:tmpl w:val="0660E6E4"/>
    <w:lvl w:ilvl="0" w:tplc="72081DA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D543B6A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D924F564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B9FC994A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139C9D42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5D2CE73C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8CE00F1A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A03EE5EA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DBD051E6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48">
    <w:nsid w:val="18D601EC"/>
    <w:multiLevelType w:val="hybridMultilevel"/>
    <w:tmpl w:val="D366708E"/>
    <w:lvl w:ilvl="0" w:tplc="4F724E4A">
      <w:start w:val="1"/>
      <w:numFmt w:val="bullet"/>
      <w:lvlText w:val="-"/>
      <w:lvlJc w:val="left"/>
      <w:pPr>
        <w:ind w:left="462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DFC669E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8B1ADAB2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3103C6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08646678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7046A928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E12E329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7D0E21E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171E3F1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49">
    <w:nsid w:val="19DF22DB"/>
    <w:multiLevelType w:val="hybridMultilevel"/>
    <w:tmpl w:val="DB5CE464"/>
    <w:lvl w:ilvl="0" w:tplc="5524B9C0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684B61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B0D460D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CF1A8CD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84147D74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5D56147A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151079A8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A824D8D4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EED88AA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50">
    <w:nsid w:val="1A294723"/>
    <w:multiLevelType w:val="hybridMultilevel"/>
    <w:tmpl w:val="877ADB7A"/>
    <w:lvl w:ilvl="0" w:tplc="9B5821B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sz w:val="22"/>
        <w:szCs w:val="22"/>
      </w:rPr>
    </w:lvl>
    <w:lvl w:ilvl="1" w:tplc="5E76327C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05E6B0A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934715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F36DDD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26F4CB84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18887DAE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DA3272E8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93CA169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51">
    <w:nsid w:val="1B9430D1"/>
    <w:multiLevelType w:val="hybridMultilevel"/>
    <w:tmpl w:val="18FA7694"/>
    <w:lvl w:ilvl="0" w:tplc="9CBE9060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19E0164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E8D49554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4DD2EE6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FD86A52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209EAF7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8642760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0FA0D98C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92347D1C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52">
    <w:nsid w:val="1C006259"/>
    <w:multiLevelType w:val="hybridMultilevel"/>
    <w:tmpl w:val="66C88DE2"/>
    <w:lvl w:ilvl="0" w:tplc="AE8A622E">
      <w:start w:val="1"/>
      <w:numFmt w:val="bullet"/>
      <w:lvlText w:val="-"/>
      <w:lvlJc w:val="left"/>
      <w:pPr>
        <w:ind w:left="344" w:hanging="24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EA06A29A">
      <w:start w:val="1"/>
      <w:numFmt w:val="bullet"/>
      <w:lvlText w:val="•"/>
      <w:lvlJc w:val="left"/>
      <w:pPr>
        <w:ind w:left="706" w:hanging="240"/>
      </w:pPr>
      <w:rPr>
        <w:rFonts w:hint="default"/>
      </w:rPr>
    </w:lvl>
    <w:lvl w:ilvl="2" w:tplc="97A8B752">
      <w:start w:val="1"/>
      <w:numFmt w:val="bullet"/>
      <w:lvlText w:val="•"/>
      <w:lvlJc w:val="left"/>
      <w:pPr>
        <w:ind w:left="1068" w:hanging="240"/>
      </w:pPr>
      <w:rPr>
        <w:rFonts w:hint="default"/>
      </w:rPr>
    </w:lvl>
    <w:lvl w:ilvl="3" w:tplc="3CB66470">
      <w:start w:val="1"/>
      <w:numFmt w:val="bullet"/>
      <w:lvlText w:val="•"/>
      <w:lvlJc w:val="left"/>
      <w:pPr>
        <w:ind w:left="1430" w:hanging="240"/>
      </w:pPr>
      <w:rPr>
        <w:rFonts w:hint="default"/>
      </w:rPr>
    </w:lvl>
    <w:lvl w:ilvl="4" w:tplc="76A64B8E">
      <w:start w:val="1"/>
      <w:numFmt w:val="bullet"/>
      <w:lvlText w:val="•"/>
      <w:lvlJc w:val="left"/>
      <w:pPr>
        <w:ind w:left="1792" w:hanging="240"/>
      </w:pPr>
      <w:rPr>
        <w:rFonts w:hint="default"/>
      </w:rPr>
    </w:lvl>
    <w:lvl w:ilvl="5" w:tplc="0FD6EBE8">
      <w:start w:val="1"/>
      <w:numFmt w:val="bullet"/>
      <w:lvlText w:val="•"/>
      <w:lvlJc w:val="left"/>
      <w:pPr>
        <w:ind w:left="2154" w:hanging="240"/>
      </w:pPr>
      <w:rPr>
        <w:rFonts w:hint="default"/>
      </w:rPr>
    </w:lvl>
    <w:lvl w:ilvl="6" w:tplc="B894A31A">
      <w:start w:val="1"/>
      <w:numFmt w:val="bullet"/>
      <w:lvlText w:val="•"/>
      <w:lvlJc w:val="left"/>
      <w:pPr>
        <w:ind w:left="2515" w:hanging="240"/>
      </w:pPr>
      <w:rPr>
        <w:rFonts w:hint="default"/>
      </w:rPr>
    </w:lvl>
    <w:lvl w:ilvl="7" w:tplc="B5586760">
      <w:start w:val="1"/>
      <w:numFmt w:val="bullet"/>
      <w:lvlText w:val="•"/>
      <w:lvlJc w:val="left"/>
      <w:pPr>
        <w:ind w:left="2877" w:hanging="240"/>
      </w:pPr>
      <w:rPr>
        <w:rFonts w:hint="default"/>
      </w:rPr>
    </w:lvl>
    <w:lvl w:ilvl="8" w:tplc="325AFBA4">
      <w:start w:val="1"/>
      <w:numFmt w:val="bullet"/>
      <w:lvlText w:val="•"/>
      <w:lvlJc w:val="left"/>
      <w:pPr>
        <w:ind w:left="3239" w:hanging="240"/>
      </w:pPr>
      <w:rPr>
        <w:rFonts w:hint="default"/>
      </w:rPr>
    </w:lvl>
  </w:abstractNum>
  <w:abstractNum w:abstractNumId="53">
    <w:nsid w:val="1CE70492"/>
    <w:multiLevelType w:val="hybridMultilevel"/>
    <w:tmpl w:val="2B166444"/>
    <w:lvl w:ilvl="0" w:tplc="11C63920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DEC6854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BD60B8DE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BFBC3F5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FB32640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9E5A574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7C7077C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1A2C601C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9D2C21BE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54">
    <w:nsid w:val="1DA57A33"/>
    <w:multiLevelType w:val="hybridMultilevel"/>
    <w:tmpl w:val="8CDE95DA"/>
    <w:lvl w:ilvl="0" w:tplc="6BE0E97E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388977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012089A0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4656DB9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E7B0F88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61D2120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B00426E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47B698F0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C86EA49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55">
    <w:nsid w:val="1F7D44EB"/>
    <w:multiLevelType w:val="hybridMultilevel"/>
    <w:tmpl w:val="5192BAD6"/>
    <w:lvl w:ilvl="0" w:tplc="4D983E7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color w:val="auto"/>
        <w:w w:val="99"/>
        <w:sz w:val="24"/>
        <w:szCs w:val="24"/>
      </w:rPr>
    </w:lvl>
    <w:lvl w:ilvl="1" w:tplc="2362DDF8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3378CEB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D9900F0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DC844EF8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CE8C8DDC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BF4E9570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8BA80E8A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37587886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56">
    <w:nsid w:val="201501C0"/>
    <w:multiLevelType w:val="hybridMultilevel"/>
    <w:tmpl w:val="BF98C494"/>
    <w:lvl w:ilvl="0" w:tplc="EFB8FE0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5D63F9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D5B2BCB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16081E8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17A42D0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8A7E913C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4CBE967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11C8849C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B6B48890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57">
    <w:nsid w:val="208554F7"/>
    <w:multiLevelType w:val="hybridMultilevel"/>
    <w:tmpl w:val="95765148"/>
    <w:lvl w:ilvl="0" w:tplc="A9D27F3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EF08C6DA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536A662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46AA5A8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BDB2CAD6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DBE44C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E08CEAEC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FFCAA62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F1D8805A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58">
    <w:nsid w:val="22537BCF"/>
    <w:multiLevelType w:val="hybridMultilevel"/>
    <w:tmpl w:val="FC20DE06"/>
    <w:lvl w:ilvl="0" w:tplc="33BC255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C9AAE20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A704AEB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BF9404E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B93A931A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E488C56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55C4CC34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94D64356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B1441634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59">
    <w:nsid w:val="227055FB"/>
    <w:multiLevelType w:val="hybridMultilevel"/>
    <w:tmpl w:val="7DF6B6F8"/>
    <w:lvl w:ilvl="0" w:tplc="F192351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7BE18E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6EF4169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0B2043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E518492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502E632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5232CB0C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2436830C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C24A3802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60">
    <w:nsid w:val="22A83298"/>
    <w:multiLevelType w:val="hybridMultilevel"/>
    <w:tmpl w:val="3FD64384"/>
    <w:lvl w:ilvl="0" w:tplc="9288D44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18"/>
        <w:szCs w:val="18"/>
      </w:rPr>
    </w:lvl>
    <w:lvl w:ilvl="1" w:tplc="AD121E20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18D4F08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8A88FE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D97E5BD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46A21D64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F544C0DE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8C86778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03A4075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61">
    <w:nsid w:val="22D04F78"/>
    <w:multiLevelType w:val="hybridMultilevel"/>
    <w:tmpl w:val="E6C84686"/>
    <w:lvl w:ilvl="0" w:tplc="CFEE618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C028557A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7E446E78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39096B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E762AD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3BB85BE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FD6CAEF0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A4BA1008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55A8725E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62">
    <w:nsid w:val="248110E9"/>
    <w:multiLevelType w:val="hybridMultilevel"/>
    <w:tmpl w:val="FFA402BE"/>
    <w:lvl w:ilvl="0" w:tplc="AA9A868C">
      <w:start w:val="1"/>
      <w:numFmt w:val="bullet"/>
      <w:lvlText w:val="-"/>
      <w:lvlJc w:val="left"/>
      <w:pPr>
        <w:ind w:left="462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1B980A9E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C986AF5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6A29C4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BEAC8848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BC8CFA4C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BAB67350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3966858A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A48AE4D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63">
    <w:nsid w:val="25B30F81"/>
    <w:multiLevelType w:val="hybridMultilevel"/>
    <w:tmpl w:val="E88A9904"/>
    <w:lvl w:ilvl="0" w:tplc="ACF0E0FC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762D354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D082B34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6190520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F52A0A5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9A6A6290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75E1E00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5F3844A0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40B8459A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64">
    <w:nsid w:val="25C12205"/>
    <w:multiLevelType w:val="multilevel"/>
    <w:tmpl w:val="C14E6B3C"/>
    <w:lvl w:ilvl="0">
      <w:numFmt w:val="bullet"/>
      <w:lvlText w:val="•"/>
      <w:lvlJc w:val="left"/>
      <w:pPr>
        <w:ind w:left="93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5">
    <w:nsid w:val="2631710E"/>
    <w:multiLevelType w:val="hybridMultilevel"/>
    <w:tmpl w:val="F41A50EC"/>
    <w:lvl w:ilvl="0" w:tplc="BE008542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3504752">
      <w:start w:val="1"/>
      <w:numFmt w:val="bullet"/>
      <w:lvlText w:val="-"/>
      <w:lvlJc w:val="left"/>
      <w:pPr>
        <w:ind w:left="1185" w:hanging="361"/>
      </w:pPr>
      <w:rPr>
        <w:rFonts w:ascii="Perpetua Titling MT" w:eastAsia="Perpetua Titling MT" w:hAnsi="Perpetua Titling MT" w:hint="default"/>
        <w:w w:val="99"/>
        <w:sz w:val="24"/>
        <w:szCs w:val="24"/>
      </w:rPr>
    </w:lvl>
    <w:lvl w:ilvl="2" w:tplc="6BB4795C">
      <w:start w:val="1"/>
      <w:numFmt w:val="bullet"/>
      <w:lvlText w:val="•"/>
      <w:lvlJc w:val="left"/>
      <w:pPr>
        <w:ind w:left="1493" w:hanging="361"/>
      </w:pPr>
      <w:rPr>
        <w:rFonts w:hint="default"/>
      </w:rPr>
    </w:lvl>
    <w:lvl w:ilvl="3" w:tplc="569AA616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4" w:tplc="0CD810BC">
      <w:start w:val="1"/>
      <w:numFmt w:val="bullet"/>
      <w:lvlText w:val="•"/>
      <w:lvlJc w:val="left"/>
      <w:pPr>
        <w:ind w:left="2111" w:hanging="361"/>
      </w:pPr>
      <w:rPr>
        <w:rFonts w:hint="default"/>
      </w:rPr>
    </w:lvl>
    <w:lvl w:ilvl="5" w:tplc="4964E174">
      <w:start w:val="1"/>
      <w:numFmt w:val="bullet"/>
      <w:lvlText w:val="•"/>
      <w:lvlJc w:val="left"/>
      <w:pPr>
        <w:ind w:left="2419" w:hanging="361"/>
      </w:pPr>
      <w:rPr>
        <w:rFonts w:hint="default"/>
      </w:rPr>
    </w:lvl>
    <w:lvl w:ilvl="6" w:tplc="CD2A4046">
      <w:start w:val="1"/>
      <w:numFmt w:val="bullet"/>
      <w:lvlText w:val="•"/>
      <w:lvlJc w:val="left"/>
      <w:pPr>
        <w:ind w:left="2728" w:hanging="361"/>
      </w:pPr>
      <w:rPr>
        <w:rFonts w:hint="default"/>
      </w:rPr>
    </w:lvl>
    <w:lvl w:ilvl="7" w:tplc="07A6EC70">
      <w:start w:val="1"/>
      <w:numFmt w:val="bullet"/>
      <w:lvlText w:val="•"/>
      <w:lvlJc w:val="left"/>
      <w:pPr>
        <w:ind w:left="3037" w:hanging="361"/>
      </w:pPr>
      <w:rPr>
        <w:rFonts w:hint="default"/>
      </w:rPr>
    </w:lvl>
    <w:lvl w:ilvl="8" w:tplc="49A223BE">
      <w:start w:val="1"/>
      <w:numFmt w:val="bullet"/>
      <w:lvlText w:val="•"/>
      <w:lvlJc w:val="left"/>
      <w:pPr>
        <w:ind w:left="3346" w:hanging="361"/>
      </w:pPr>
      <w:rPr>
        <w:rFonts w:hint="default"/>
      </w:rPr>
    </w:lvl>
  </w:abstractNum>
  <w:abstractNum w:abstractNumId="66">
    <w:nsid w:val="27384541"/>
    <w:multiLevelType w:val="hybridMultilevel"/>
    <w:tmpl w:val="082E313C"/>
    <w:lvl w:ilvl="0" w:tplc="243454A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D390D53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53B4761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2D84F8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BCA8E8F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4BB25D3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87BCDDA6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C3203A1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1CBCB07A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67">
    <w:nsid w:val="27564CB1"/>
    <w:multiLevelType w:val="hybridMultilevel"/>
    <w:tmpl w:val="B45E2AB0"/>
    <w:lvl w:ilvl="0" w:tplc="31307296">
      <w:start w:val="1"/>
      <w:numFmt w:val="bullet"/>
      <w:lvlText w:val=""/>
      <w:lvlJc w:val="left"/>
      <w:pPr>
        <w:ind w:left="46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41AE168C">
      <w:start w:val="1"/>
      <w:numFmt w:val="bullet"/>
      <w:lvlText w:val="•"/>
      <w:lvlJc w:val="left"/>
      <w:pPr>
        <w:ind w:left="907" w:hanging="360"/>
      </w:pPr>
      <w:rPr>
        <w:rFonts w:hint="default"/>
      </w:rPr>
    </w:lvl>
    <w:lvl w:ilvl="2" w:tplc="685CEFEA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3" w:tplc="625840AC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 w:tplc="618EE308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5" w:tplc="269EE9DA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6" w:tplc="E064041C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7" w:tplc="293A1312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8" w:tplc="F33CF722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</w:abstractNum>
  <w:abstractNum w:abstractNumId="68">
    <w:nsid w:val="28626C6A"/>
    <w:multiLevelType w:val="hybridMultilevel"/>
    <w:tmpl w:val="E44027E4"/>
    <w:lvl w:ilvl="0" w:tplc="9B268F8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DEE692E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7356113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01A77F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FE0A8F6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FE36E392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D99E367E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FDD699C6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CC2428C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69">
    <w:nsid w:val="29C4025D"/>
    <w:multiLevelType w:val="hybridMultilevel"/>
    <w:tmpl w:val="B9047B9A"/>
    <w:lvl w:ilvl="0" w:tplc="5B1A666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0F412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E1A4019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2C4758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8A3A507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D2FA766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9E3C00DC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44ACD3F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BCE4106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70">
    <w:nsid w:val="2A1A7292"/>
    <w:multiLevelType w:val="hybridMultilevel"/>
    <w:tmpl w:val="516ACBE6"/>
    <w:lvl w:ilvl="0" w:tplc="C5783C4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18"/>
        <w:szCs w:val="18"/>
      </w:rPr>
    </w:lvl>
    <w:lvl w:ilvl="1" w:tplc="704450FA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EBAEF8D8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26E0ACA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E97CD7D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460817A6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95182396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8C2A9E3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5EF0B5B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71">
    <w:nsid w:val="2A314DCE"/>
    <w:multiLevelType w:val="hybridMultilevel"/>
    <w:tmpl w:val="4A70F8F8"/>
    <w:lvl w:ilvl="0" w:tplc="E13A244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A4C28CE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D742991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9B1C1A7A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44A4AFE8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DA5A7160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C81449A6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F806C2E8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E5E8AB00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72">
    <w:nsid w:val="2A3C6CC5"/>
    <w:multiLevelType w:val="hybridMultilevel"/>
    <w:tmpl w:val="1D1AD478"/>
    <w:lvl w:ilvl="0" w:tplc="A018259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sz w:val="22"/>
        <w:szCs w:val="22"/>
      </w:rPr>
    </w:lvl>
    <w:lvl w:ilvl="1" w:tplc="DBAAC144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BF2A417C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C0CA9224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F378D78E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0E0C56CC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6AA4A2E6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DC8098E6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5CBE4720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73">
    <w:nsid w:val="2BA33B4E"/>
    <w:multiLevelType w:val="hybridMultilevel"/>
    <w:tmpl w:val="C04E145A"/>
    <w:lvl w:ilvl="0" w:tplc="077C962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C1BCF7B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D50CA56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F3E8A0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EAD4729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DB7A6AD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1004C17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91C81028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2FC60980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74">
    <w:nsid w:val="2C36600F"/>
    <w:multiLevelType w:val="hybridMultilevel"/>
    <w:tmpl w:val="F26E1376"/>
    <w:lvl w:ilvl="0" w:tplc="14A0A1A8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46800DD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8BFA6E0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BBFEAAF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55D08802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4FD03D74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F9389A12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1340F9B4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F07C6416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75">
    <w:nsid w:val="2D195E36"/>
    <w:multiLevelType w:val="hybridMultilevel"/>
    <w:tmpl w:val="19EA8E44"/>
    <w:lvl w:ilvl="0" w:tplc="6632206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DF05AA0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2F82DAB0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9AE663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4EE4FE8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00E2403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D85822A0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CCE0223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46B86AEA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76">
    <w:nsid w:val="2D530AE9"/>
    <w:multiLevelType w:val="hybridMultilevel"/>
    <w:tmpl w:val="573E45B6"/>
    <w:lvl w:ilvl="0" w:tplc="C04A6EF6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52889BF6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A8A2EF6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4CBC4ED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FF3E7604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F2A896E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04EF602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4BE0585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657A679C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77">
    <w:nsid w:val="2DFD7394"/>
    <w:multiLevelType w:val="hybridMultilevel"/>
    <w:tmpl w:val="951AAACC"/>
    <w:lvl w:ilvl="0" w:tplc="EF44C73C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CFF80DA6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DF1CE89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8EA83D4A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88F6A9B6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1B22620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9AD2D3C2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5F42E484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5A6EB422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78">
    <w:nsid w:val="30126EE3"/>
    <w:multiLevelType w:val="hybridMultilevel"/>
    <w:tmpl w:val="B9C41E02"/>
    <w:lvl w:ilvl="0" w:tplc="75E8A21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C80F922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35E059C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572A29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2D0EEE9C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8FA6502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9034A228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705AA01C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CA2ECAFA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79">
    <w:nsid w:val="30B84E04"/>
    <w:multiLevelType w:val="hybridMultilevel"/>
    <w:tmpl w:val="8BE20860"/>
    <w:lvl w:ilvl="0" w:tplc="A5F8AB8E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sz w:val="22"/>
        <w:szCs w:val="22"/>
      </w:rPr>
    </w:lvl>
    <w:lvl w:ilvl="1" w:tplc="E8CEDC90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0C4C04C6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9BAA64B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42540756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D8CED2E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AF42EB4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46F22DD4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816203F2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80">
    <w:nsid w:val="313736C3"/>
    <w:multiLevelType w:val="hybridMultilevel"/>
    <w:tmpl w:val="37C03326"/>
    <w:lvl w:ilvl="0" w:tplc="8C588C62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22CEA950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0D7457F2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906EFE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E25EC5F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C24A14D6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CAF6FD9A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A4E8FE3C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E8745738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81">
    <w:nsid w:val="31566F62"/>
    <w:multiLevelType w:val="hybridMultilevel"/>
    <w:tmpl w:val="BAA613FE"/>
    <w:lvl w:ilvl="0" w:tplc="648EF370">
      <w:start w:val="1"/>
      <w:numFmt w:val="bullet"/>
      <w:lvlText w:val=""/>
      <w:lvlJc w:val="left"/>
      <w:pPr>
        <w:ind w:left="462" w:hanging="420"/>
      </w:pPr>
      <w:rPr>
        <w:rFonts w:ascii="Wingdings" w:eastAsia="Wingdings" w:hAnsi="Wingdings" w:hint="default"/>
        <w:w w:val="99"/>
        <w:sz w:val="24"/>
        <w:szCs w:val="24"/>
      </w:rPr>
    </w:lvl>
    <w:lvl w:ilvl="1" w:tplc="BAACE964">
      <w:start w:val="1"/>
      <w:numFmt w:val="bullet"/>
      <w:lvlText w:val="•"/>
      <w:lvlJc w:val="left"/>
      <w:pPr>
        <w:ind w:left="875" w:hanging="420"/>
      </w:pPr>
      <w:rPr>
        <w:rFonts w:hint="default"/>
      </w:rPr>
    </w:lvl>
    <w:lvl w:ilvl="2" w:tplc="2A44CF9A">
      <w:start w:val="1"/>
      <w:numFmt w:val="bullet"/>
      <w:lvlText w:val="•"/>
      <w:lvlJc w:val="left"/>
      <w:pPr>
        <w:ind w:left="1289" w:hanging="420"/>
      </w:pPr>
      <w:rPr>
        <w:rFonts w:hint="default"/>
      </w:rPr>
    </w:lvl>
    <w:lvl w:ilvl="3" w:tplc="FAA634B4">
      <w:start w:val="1"/>
      <w:numFmt w:val="bullet"/>
      <w:lvlText w:val="•"/>
      <w:lvlJc w:val="left"/>
      <w:pPr>
        <w:ind w:left="1702" w:hanging="420"/>
      </w:pPr>
      <w:rPr>
        <w:rFonts w:hint="default"/>
      </w:rPr>
    </w:lvl>
    <w:lvl w:ilvl="4" w:tplc="6F2672FC">
      <w:start w:val="1"/>
      <w:numFmt w:val="bullet"/>
      <w:lvlText w:val="•"/>
      <w:lvlJc w:val="left"/>
      <w:pPr>
        <w:ind w:left="2116" w:hanging="420"/>
      </w:pPr>
      <w:rPr>
        <w:rFonts w:hint="default"/>
      </w:rPr>
    </w:lvl>
    <w:lvl w:ilvl="5" w:tplc="9B34C66A">
      <w:start w:val="1"/>
      <w:numFmt w:val="bullet"/>
      <w:lvlText w:val="•"/>
      <w:lvlJc w:val="left"/>
      <w:pPr>
        <w:ind w:left="2529" w:hanging="420"/>
      </w:pPr>
      <w:rPr>
        <w:rFonts w:hint="default"/>
      </w:rPr>
    </w:lvl>
    <w:lvl w:ilvl="6" w:tplc="4B5C690A">
      <w:start w:val="1"/>
      <w:numFmt w:val="bullet"/>
      <w:lvlText w:val="•"/>
      <w:lvlJc w:val="left"/>
      <w:pPr>
        <w:ind w:left="2943" w:hanging="420"/>
      </w:pPr>
      <w:rPr>
        <w:rFonts w:hint="default"/>
      </w:rPr>
    </w:lvl>
    <w:lvl w:ilvl="7" w:tplc="32C63D32">
      <w:start w:val="1"/>
      <w:numFmt w:val="bullet"/>
      <w:lvlText w:val="•"/>
      <w:lvlJc w:val="left"/>
      <w:pPr>
        <w:ind w:left="3356" w:hanging="420"/>
      </w:pPr>
      <w:rPr>
        <w:rFonts w:hint="default"/>
      </w:rPr>
    </w:lvl>
    <w:lvl w:ilvl="8" w:tplc="F1A4AA5E">
      <w:start w:val="1"/>
      <w:numFmt w:val="bullet"/>
      <w:lvlText w:val="•"/>
      <w:lvlJc w:val="left"/>
      <w:pPr>
        <w:ind w:left="3770" w:hanging="420"/>
      </w:pPr>
      <w:rPr>
        <w:rFonts w:hint="default"/>
      </w:rPr>
    </w:lvl>
  </w:abstractNum>
  <w:abstractNum w:abstractNumId="82">
    <w:nsid w:val="32D55506"/>
    <w:multiLevelType w:val="hybridMultilevel"/>
    <w:tmpl w:val="3A86A642"/>
    <w:lvl w:ilvl="0" w:tplc="B2641C1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560458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2" w:tplc="1FCC3C16">
      <w:start w:val="1"/>
      <w:numFmt w:val="bullet"/>
      <w:lvlText w:val="•"/>
      <w:lvlJc w:val="left"/>
      <w:pPr>
        <w:ind w:left="1341" w:hanging="360"/>
      </w:pPr>
      <w:rPr>
        <w:rFonts w:hint="default"/>
      </w:rPr>
    </w:lvl>
    <w:lvl w:ilvl="3" w:tplc="74D80F34">
      <w:start w:val="1"/>
      <w:numFmt w:val="bullet"/>
      <w:lvlText w:val="•"/>
      <w:lvlJc w:val="left"/>
      <w:pPr>
        <w:ind w:left="1781" w:hanging="360"/>
      </w:pPr>
      <w:rPr>
        <w:rFonts w:hint="default"/>
      </w:rPr>
    </w:lvl>
    <w:lvl w:ilvl="4" w:tplc="A2308F24">
      <w:start w:val="1"/>
      <w:numFmt w:val="bullet"/>
      <w:lvlText w:val="•"/>
      <w:lvlJc w:val="left"/>
      <w:pPr>
        <w:ind w:left="2220" w:hanging="360"/>
      </w:pPr>
      <w:rPr>
        <w:rFonts w:hint="default"/>
      </w:rPr>
    </w:lvl>
    <w:lvl w:ilvl="5" w:tplc="C27C8840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6" w:tplc="7D70AE2A">
      <w:start w:val="1"/>
      <w:numFmt w:val="bullet"/>
      <w:lvlText w:val="•"/>
      <w:lvlJc w:val="left"/>
      <w:pPr>
        <w:ind w:left="3099" w:hanging="360"/>
      </w:pPr>
      <w:rPr>
        <w:rFonts w:hint="default"/>
      </w:rPr>
    </w:lvl>
    <w:lvl w:ilvl="7" w:tplc="2272DA4C">
      <w:start w:val="1"/>
      <w:numFmt w:val="bullet"/>
      <w:lvlText w:val="•"/>
      <w:lvlJc w:val="left"/>
      <w:pPr>
        <w:ind w:left="3539" w:hanging="360"/>
      </w:pPr>
      <w:rPr>
        <w:rFonts w:hint="default"/>
      </w:rPr>
    </w:lvl>
    <w:lvl w:ilvl="8" w:tplc="1EC4C1E2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</w:abstractNum>
  <w:abstractNum w:abstractNumId="83">
    <w:nsid w:val="32F806BA"/>
    <w:multiLevelType w:val="hybridMultilevel"/>
    <w:tmpl w:val="9EDAA9BC"/>
    <w:lvl w:ilvl="0" w:tplc="263663C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AD45EF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63CE3C8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4BCE30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B96A941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11CC0E46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F56AAA0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9086C746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73D0535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84">
    <w:nsid w:val="341E277A"/>
    <w:multiLevelType w:val="hybridMultilevel"/>
    <w:tmpl w:val="4C1643CE"/>
    <w:lvl w:ilvl="0" w:tplc="ADBEFB6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4782BD0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2982B452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EE6DBB8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9ED6F5B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1E8EA094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CAD018C4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9E9E845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744E374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85">
    <w:nsid w:val="345C599E"/>
    <w:multiLevelType w:val="hybridMultilevel"/>
    <w:tmpl w:val="83387BAA"/>
    <w:lvl w:ilvl="0" w:tplc="A440B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C6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E4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E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A5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C9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2C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0C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AB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>
    <w:nsid w:val="34D22289"/>
    <w:multiLevelType w:val="hybridMultilevel"/>
    <w:tmpl w:val="4A809BF4"/>
    <w:lvl w:ilvl="0" w:tplc="6D4A4760">
      <w:start w:val="1"/>
      <w:numFmt w:val="bullet"/>
      <w:lvlText w:val=""/>
      <w:lvlJc w:val="left"/>
      <w:pPr>
        <w:ind w:left="462" w:hanging="420"/>
      </w:pPr>
      <w:rPr>
        <w:rFonts w:ascii="Wingdings" w:eastAsia="Wingdings" w:hAnsi="Wingdings" w:hint="default"/>
        <w:w w:val="99"/>
        <w:sz w:val="24"/>
        <w:szCs w:val="24"/>
      </w:rPr>
    </w:lvl>
    <w:lvl w:ilvl="1" w:tplc="BD9C9CE4">
      <w:start w:val="1"/>
      <w:numFmt w:val="bullet"/>
      <w:lvlText w:val="•"/>
      <w:lvlJc w:val="left"/>
      <w:pPr>
        <w:ind w:left="875" w:hanging="420"/>
      </w:pPr>
      <w:rPr>
        <w:rFonts w:hint="default"/>
      </w:rPr>
    </w:lvl>
    <w:lvl w:ilvl="2" w:tplc="66FA0D50">
      <w:start w:val="1"/>
      <w:numFmt w:val="bullet"/>
      <w:lvlText w:val="•"/>
      <w:lvlJc w:val="left"/>
      <w:pPr>
        <w:ind w:left="1289" w:hanging="420"/>
      </w:pPr>
      <w:rPr>
        <w:rFonts w:hint="default"/>
      </w:rPr>
    </w:lvl>
    <w:lvl w:ilvl="3" w:tplc="20E6708E">
      <w:start w:val="1"/>
      <w:numFmt w:val="bullet"/>
      <w:lvlText w:val="•"/>
      <w:lvlJc w:val="left"/>
      <w:pPr>
        <w:ind w:left="1702" w:hanging="420"/>
      </w:pPr>
      <w:rPr>
        <w:rFonts w:hint="default"/>
      </w:rPr>
    </w:lvl>
    <w:lvl w:ilvl="4" w:tplc="6F9C486C">
      <w:start w:val="1"/>
      <w:numFmt w:val="bullet"/>
      <w:lvlText w:val="•"/>
      <w:lvlJc w:val="left"/>
      <w:pPr>
        <w:ind w:left="2116" w:hanging="420"/>
      </w:pPr>
      <w:rPr>
        <w:rFonts w:hint="default"/>
      </w:rPr>
    </w:lvl>
    <w:lvl w:ilvl="5" w:tplc="C99051CE">
      <w:start w:val="1"/>
      <w:numFmt w:val="bullet"/>
      <w:lvlText w:val="•"/>
      <w:lvlJc w:val="left"/>
      <w:pPr>
        <w:ind w:left="2529" w:hanging="420"/>
      </w:pPr>
      <w:rPr>
        <w:rFonts w:hint="default"/>
      </w:rPr>
    </w:lvl>
    <w:lvl w:ilvl="6" w:tplc="CD3E7AA8">
      <w:start w:val="1"/>
      <w:numFmt w:val="bullet"/>
      <w:lvlText w:val="•"/>
      <w:lvlJc w:val="left"/>
      <w:pPr>
        <w:ind w:left="2943" w:hanging="420"/>
      </w:pPr>
      <w:rPr>
        <w:rFonts w:hint="default"/>
      </w:rPr>
    </w:lvl>
    <w:lvl w:ilvl="7" w:tplc="E27E9F7A">
      <w:start w:val="1"/>
      <w:numFmt w:val="bullet"/>
      <w:lvlText w:val="•"/>
      <w:lvlJc w:val="left"/>
      <w:pPr>
        <w:ind w:left="3356" w:hanging="420"/>
      </w:pPr>
      <w:rPr>
        <w:rFonts w:hint="default"/>
      </w:rPr>
    </w:lvl>
    <w:lvl w:ilvl="8" w:tplc="B5E8120E">
      <w:start w:val="1"/>
      <w:numFmt w:val="bullet"/>
      <w:lvlText w:val="•"/>
      <w:lvlJc w:val="left"/>
      <w:pPr>
        <w:ind w:left="3770" w:hanging="420"/>
      </w:pPr>
      <w:rPr>
        <w:rFonts w:hint="default"/>
      </w:rPr>
    </w:lvl>
  </w:abstractNum>
  <w:abstractNum w:abstractNumId="87">
    <w:nsid w:val="35261DD6"/>
    <w:multiLevelType w:val="hybridMultilevel"/>
    <w:tmpl w:val="8B0E199A"/>
    <w:lvl w:ilvl="0" w:tplc="A0CE7FC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C90BEC4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1480B37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9222AD6A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589CD950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749E5A1A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2C8435BC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EBFCAD2A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AFD2BDEA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88">
    <w:nsid w:val="353E43DA"/>
    <w:multiLevelType w:val="hybridMultilevel"/>
    <w:tmpl w:val="8602839C"/>
    <w:lvl w:ilvl="0" w:tplc="998C02BA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D0DAFAF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A6744A30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9C46A0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FFE0E172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8CF8A9A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E4FC30DE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435EC800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437658CA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89">
    <w:nsid w:val="35511A13"/>
    <w:multiLevelType w:val="hybridMultilevel"/>
    <w:tmpl w:val="21E84B14"/>
    <w:lvl w:ilvl="0" w:tplc="8F1CA21C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93C46A02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5E08E984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2C2AAD22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5CCC56D8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14C08F6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6234DF10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FA1E0A7C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A7807346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90">
    <w:nsid w:val="362D1A0F"/>
    <w:multiLevelType w:val="hybridMultilevel"/>
    <w:tmpl w:val="E864F2E6"/>
    <w:lvl w:ilvl="0" w:tplc="07EC446A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6A620A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99140DCE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0314693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2F202892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D0D626C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1A021F2C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4A2E57A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346A383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91">
    <w:nsid w:val="36B03690"/>
    <w:multiLevelType w:val="hybridMultilevel"/>
    <w:tmpl w:val="E0468980"/>
    <w:lvl w:ilvl="0" w:tplc="64F68DB6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9803606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D3F4C4E8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A3DCBE6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BCAA4FC6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EA7AEBD0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45DC624E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BFBE8C66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94786A5E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92">
    <w:nsid w:val="373F2CA5"/>
    <w:multiLevelType w:val="hybridMultilevel"/>
    <w:tmpl w:val="DDF8079A"/>
    <w:lvl w:ilvl="0" w:tplc="1BC83E8A">
      <w:start w:val="1"/>
      <w:numFmt w:val="bullet"/>
      <w:lvlText w:val="-"/>
      <w:lvlJc w:val="left"/>
      <w:pPr>
        <w:ind w:left="462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C9A8D29E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735AE162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864E98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74F09B4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2AA2264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B90221CC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0E12210A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C296902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93">
    <w:nsid w:val="37975185"/>
    <w:multiLevelType w:val="hybridMultilevel"/>
    <w:tmpl w:val="241455C6"/>
    <w:lvl w:ilvl="0" w:tplc="105ABBC8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326A064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A6C089E4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8FC634C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766EF57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EF48429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188885BA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9B603FCC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C3FAD1F6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94">
    <w:nsid w:val="37EF0435"/>
    <w:multiLevelType w:val="hybridMultilevel"/>
    <w:tmpl w:val="0670483E"/>
    <w:lvl w:ilvl="0" w:tplc="EDE02FA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512401E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4A66829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770F96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D8D2689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BC189F58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6BA056BA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B396F2BE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E4E4BCEE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95">
    <w:nsid w:val="39DF4E10"/>
    <w:multiLevelType w:val="hybridMultilevel"/>
    <w:tmpl w:val="01649836"/>
    <w:lvl w:ilvl="0" w:tplc="F75C26E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9B65890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F0BC24A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CF14C0AC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10C0EC06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4AB44C30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45ECDBD0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4E2C4518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1DC2EF70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96">
    <w:nsid w:val="3A1318DE"/>
    <w:multiLevelType w:val="hybridMultilevel"/>
    <w:tmpl w:val="6D9EA822"/>
    <w:lvl w:ilvl="0" w:tplc="CDB424E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2E2E4C6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2A5ED784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72B61CD4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72E2DA58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0844715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81CE4AA0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39C8082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7FBCBD68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97">
    <w:nsid w:val="3ADC3F5C"/>
    <w:multiLevelType w:val="hybridMultilevel"/>
    <w:tmpl w:val="D6561D0A"/>
    <w:lvl w:ilvl="0" w:tplc="66FE95D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2A68D34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9C62F7A4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154203DA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08284B68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2ABCB3E8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4FC26030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9C12CBC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829889AC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98">
    <w:nsid w:val="3CEA2E30"/>
    <w:multiLevelType w:val="hybridMultilevel"/>
    <w:tmpl w:val="FC98DB46"/>
    <w:lvl w:ilvl="0" w:tplc="B816A8F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color w:val="auto"/>
        <w:w w:val="99"/>
        <w:sz w:val="24"/>
        <w:szCs w:val="24"/>
      </w:rPr>
    </w:lvl>
    <w:lvl w:ilvl="1" w:tplc="C9901A6E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4F6C6576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EAA45654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29D070A4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B4B0514E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9CDC2452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BD1ED85A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7A0EE5A0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99">
    <w:nsid w:val="3D011348"/>
    <w:multiLevelType w:val="hybridMultilevel"/>
    <w:tmpl w:val="EECA76D0"/>
    <w:lvl w:ilvl="0" w:tplc="66BCBEE8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8286520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DBBC5C46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691EFDD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633A281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76FC255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F5F6A5CC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235037C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605659A6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00">
    <w:nsid w:val="3D6503CA"/>
    <w:multiLevelType w:val="hybridMultilevel"/>
    <w:tmpl w:val="33EE88C8"/>
    <w:lvl w:ilvl="0" w:tplc="E89A026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9D88FBE2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B3EE34B4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42CC145E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B5B0A036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D6FC09F0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B1A23F4A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4B16F34C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543862FE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01">
    <w:nsid w:val="3E64479F"/>
    <w:multiLevelType w:val="hybridMultilevel"/>
    <w:tmpl w:val="B5F27AE2"/>
    <w:lvl w:ilvl="0" w:tplc="AF3893C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56CBB62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3892A760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CD41AF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B2F889B4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25128D74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411EABC4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1B26C92C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1BEEFA22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02">
    <w:nsid w:val="3FFA082A"/>
    <w:multiLevelType w:val="hybridMultilevel"/>
    <w:tmpl w:val="6510A720"/>
    <w:lvl w:ilvl="0" w:tplc="1220BCBC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color w:val="auto"/>
        <w:w w:val="99"/>
        <w:sz w:val="20"/>
        <w:szCs w:val="20"/>
      </w:rPr>
    </w:lvl>
    <w:lvl w:ilvl="1" w:tplc="98D2276A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6E621A5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2EB432D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9630238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9FE0BBD4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6AAE29EE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D92857B6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4230BBA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03">
    <w:nsid w:val="405826A7"/>
    <w:multiLevelType w:val="hybridMultilevel"/>
    <w:tmpl w:val="433A721E"/>
    <w:lvl w:ilvl="0" w:tplc="666EEF18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FA64815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41B8AE7A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3410B79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28AC9F98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15B4FAC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4E241282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58761F0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B9AA4716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04">
    <w:nsid w:val="405D6F26"/>
    <w:multiLevelType w:val="hybridMultilevel"/>
    <w:tmpl w:val="C8F4DBE8"/>
    <w:lvl w:ilvl="0" w:tplc="D3FAA87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D5AA7AF2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1EF02332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A7EC8B4E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C67ABA1C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49164D7A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AC42E732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F6140866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9E6C3B58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05">
    <w:nsid w:val="40A672CA"/>
    <w:multiLevelType w:val="hybridMultilevel"/>
    <w:tmpl w:val="E0E40CEA"/>
    <w:lvl w:ilvl="0" w:tplc="BF64DE08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789C638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F9B8A208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884074F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523070C2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2850C76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4A32F18E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5BD08FE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2DA8EE36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06">
    <w:nsid w:val="4237761C"/>
    <w:multiLevelType w:val="hybridMultilevel"/>
    <w:tmpl w:val="E14014A0"/>
    <w:lvl w:ilvl="0" w:tplc="7D521096">
      <w:start w:val="1"/>
      <w:numFmt w:val="bullet"/>
      <w:lvlText w:val="-"/>
      <w:lvlJc w:val="left"/>
      <w:pPr>
        <w:ind w:left="462" w:hanging="360"/>
      </w:pPr>
      <w:rPr>
        <w:rFonts w:ascii="Perpetua Titling MT" w:eastAsia="Perpetua Titling MT" w:hAnsi="Perpetua Titling MT" w:hint="default"/>
        <w:w w:val="99"/>
        <w:sz w:val="18"/>
        <w:szCs w:val="18"/>
      </w:rPr>
    </w:lvl>
    <w:lvl w:ilvl="1" w:tplc="B352EBBA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D1402C2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110AC1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47B0866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982AE852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22BA81D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C952D04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36468D8A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07">
    <w:nsid w:val="429A5657"/>
    <w:multiLevelType w:val="hybridMultilevel"/>
    <w:tmpl w:val="1CEE4908"/>
    <w:lvl w:ilvl="0" w:tplc="D222D80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8">
    <w:nsid w:val="42B43B73"/>
    <w:multiLevelType w:val="hybridMultilevel"/>
    <w:tmpl w:val="EA9ACD3A"/>
    <w:lvl w:ilvl="0" w:tplc="A7F4E7EA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5E8499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C5B2D9AC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4E5802E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126AC124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02B4ECA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754075C2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ECECE16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1A72DA6A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09">
    <w:nsid w:val="43537EE9"/>
    <w:multiLevelType w:val="hybridMultilevel"/>
    <w:tmpl w:val="14266C7A"/>
    <w:lvl w:ilvl="0" w:tplc="19A8814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E8B274CC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0FE8A91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C5A1E7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9A6A320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9F66B06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09C2C5AC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EACC3CDE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8E5CC8E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10">
    <w:nsid w:val="439B525C"/>
    <w:multiLevelType w:val="hybridMultilevel"/>
    <w:tmpl w:val="9C363990"/>
    <w:lvl w:ilvl="0" w:tplc="97B212C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EA28B1B4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F2A8D17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7494F44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02A0FC64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10A49F6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E2B00308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BC1E750A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925EA3F2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11">
    <w:nsid w:val="43B827EC"/>
    <w:multiLevelType w:val="hybridMultilevel"/>
    <w:tmpl w:val="AC04AAF8"/>
    <w:lvl w:ilvl="0" w:tplc="5966372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9A8AFE0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B09E21E0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5EFB36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131EAE70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864C8F1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6786DA34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B71E8094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4EBAA886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12">
    <w:nsid w:val="4440127A"/>
    <w:multiLevelType w:val="hybridMultilevel"/>
    <w:tmpl w:val="29087032"/>
    <w:lvl w:ilvl="0" w:tplc="95B843B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9ECCDFC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E6EEE18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B27E047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BDC82050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E862867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5E428474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F4F601F8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DF623F30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13">
    <w:nsid w:val="446B05C6"/>
    <w:multiLevelType w:val="hybridMultilevel"/>
    <w:tmpl w:val="63D8F22E"/>
    <w:lvl w:ilvl="0" w:tplc="88BC0798">
      <w:start w:val="1"/>
      <w:numFmt w:val="bullet"/>
      <w:lvlText w:val="-"/>
      <w:lvlJc w:val="left"/>
      <w:pPr>
        <w:ind w:left="462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B4C8D722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BACA89E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A24D92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2AEAC738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4D0E77B2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6BF4E52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099857BE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A6BE3E58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14">
    <w:nsid w:val="44F23C64"/>
    <w:multiLevelType w:val="hybridMultilevel"/>
    <w:tmpl w:val="31FCF826"/>
    <w:lvl w:ilvl="0" w:tplc="968A976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5A4475CC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948A002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1CE213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8724EFF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F59CFC0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5518D5C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F5A6743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E92606A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15">
    <w:nsid w:val="45312198"/>
    <w:multiLevelType w:val="hybridMultilevel"/>
    <w:tmpl w:val="11D2F900"/>
    <w:lvl w:ilvl="0" w:tplc="11A43C6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C660C504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BC28C778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BDD87AC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36CCBAD8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8CB80D1A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E82EE55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0092421C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8CE81DB2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16">
    <w:nsid w:val="472A6658"/>
    <w:multiLevelType w:val="hybridMultilevel"/>
    <w:tmpl w:val="327C12AE"/>
    <w:lvl w:ilvl="0" w:tplc="1ED6730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823A7622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95461258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682721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EF8C5648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A466867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EE82984A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E4CE426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40FC904E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17">
    <w:nsid w:val="47C75A3D"/>
    <w:multiLevelType w:val="hybridMultilevel"/>
    <w:tmpl w:val="3454DB7E"/>
    <w:lvl w:ilvl="0" w:tplc="020CD370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DD4E3B0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8A4C2218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5CC2034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07F48D9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B24EF1B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CD0E42C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283AAD5C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4B961DC2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18">
    <w:nsid w:val="48290975"/>
    <w:multiLevelType w:val="hybridMultilevel"/>
    <w:tmpl w:val="1BCE003A"/>
    <w:lvl w:ilvl="0" w:tplc="EFA0571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58C36CC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7F508A3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8324AC8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726C062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5FA28A6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B178F210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FFCE3C1E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A082211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19">
    <w:nsid w:val="48E07416"/>
    <w:multiLevelType w:val="hybridMultilevel"/>
    <w:tmpl w:val="7C80C648"/>
    <w:lvl w:ilvl="0" w:tplc="4D425EA6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41EDE76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F462EA04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2EEA456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DD50C79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B09E352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928C6BD6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5BCAC1B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5CDA9C02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20">
    <w:nsid w:val="48F92C41"/>
    <w:multiLevelType w:val="hybridMultilevel"/>
    <w:tmpl w:val="F64A0722"/>
    <w:lvl w:ilvl="0" w:tplc="1D5A4CC0">
      <w:start w:val="1"/>
      <w:numFmt w:val="bullet"/>
      <w:lvlText w:val="-"/>
      <w:lvlJc w:val="left"/>
      <w:pPr>
        <w:ind w:left="462" w:hanging="360"/>
      </w:pPr>
      <w:rPr>
        <w:rFonts w:ascii="Perpetua Titling MT" w:eastAsia="Perpetua Titling MT" w:hAnsi="Perpetua Titling MT" w:hint="default"/>
        <w:w w:val="99"/>
        <w:sz w:val="18"/>
        <w:szCs w:val="18"/>
      </w:rPr>
    </w:lvl>
    <w:lvl w:ilvl="1" w:tplc="B32C1EFE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5DD4FA8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324155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227C682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6CFA477A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93442C30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B0C861F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E206AFEA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21">
    <w:nsid w:val="49644B13"/>
    <w:multiLevelType w:val="hybridMultilevel"/>
    <w:tmpl w:val="A1A8475E"/>
    <w:lvl w:ilvl="0" w:tplc="47749160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7A72C81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197E38B0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21A4E33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862E2C9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E306DBA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006452C8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5458336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7D2A49C4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22">
    <w:nsid w:val="4A1B3529"/>
    <w:multiLevelType w:val="hybridMultilevel"/>
    <w:tmpl w:val="68AC0A9E"/>
    <w:lvl w:ilvl="0" w:tplc="8CA2CC6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8B27EE2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0B32D59C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745413F2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894A8584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92CAFDF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E17CCCE2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A588BBAC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358EE762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23">
    <w:nsid w:val="4AAB3B8A"/>
    <w:multiLevelType w:val="hybridMultilevel"/>
    <w:tmpl w:val="D4706A48"/>
    <w:lvl w:ilvl="0" w:tplc="CFCA0D22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A72C86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DEAC18DA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E500E70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E13068C0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19902DA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DF460B3E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A0A2D8A4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89C8415E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24">
    <w:nsid w:val="4BAA0550"/>
    <w:multiLevelType w:val="hybridMultilevel"/>
    <w:tmpl w:val="1DEAEC9C"/>
    <w:lvl w:ilvl="0" w:tplc="AB4E4D9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A7C4BA0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914A523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71E8A8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2446F2B8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FE08050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34449B46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75325B5A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1DB0377A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25">
    <w:nsid w:val="4BBA5D15"/>
    <w:multiLevelType w:val="multilevel"/>
    <w:tmpl w:val="81ECCA38"/>
    <w:lvl w:ilvl="0">
      <w:numFmt w:val="bullet"/>
      <w:lvlText w:val="•"/>
      <w:lvlJc w:val="left"/>
      <w:pPr>
        <w:ind w:left="93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6">
    <w:nsid w:val="4C785EAA"/>
    <w:multiLevelType w:val="hybridMultilevel"/>
    <w:tmpl w:val="F036C6E0"/>
    <w:lvl w:ilvl="0" w:tplc="0D98DF7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CD27C54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1ACA044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CC358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F0DA6DB8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CC62621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874A8EB6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3F2261CE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7A72E1E8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27">
    <w:nsid w:val="4CC3190C"/>
    <w:multiLevelType w:val="hybridMultilevel"/>
    <w:tmpl w:val="3472773C"/>
    <w:lvl w:ilvl="0" w:tplc="9B408DB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EB8D844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42C4BB68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120CD226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911089A8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942E20B8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7B5AD134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3D86A426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C9F43C86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28">
    <w:nsid w:val="50522C7A"/>
    <w:multiLevelType w:val="hybridMultilevel"/>
    <w:tmpl w:val="0B4A990A"/>
    <w:lvl w:ilvl="0" w:tplc="809C6FB0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37980EC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1F5E9F40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CFCAEF7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F9B665F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B9AEF522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C1A990C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03FAEA4A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9F84090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29">
    <w:nsid w:val="5115687A"/>
    <w:multiLevelType w:val="hybridMultilevel"/>
    <w:tmpl w:val="B8B218F4"/>
    <w:lvl w:ilvl="0" w:tplc="D256CD6C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2758B038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DFAAF816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BCA3A02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D332CA82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859C4558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95A2EED6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19E0FE1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BF0E188C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30">
    <w:nsid w:val="531F0698"/>
    <w:multiLevelType w:val="hybridMultilevel"/>
    <w:tmpl w:val="61485ADC"/>
    <w:lvl w:ilvl="0" w:tplc="3FD2B0F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9A0A60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EE828050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10EE79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9E015B0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5AB67B9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CE0C539C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0B46FFA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E9B2D2B2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31">
    <w:nsid w:val="533721B0"/>
    <w:multiLevelType w:val="hybridMultilevel"/>
    <w:tmpl w:val="D9CAD63C"/>
    <w:lvl w:ilvl="0" w:tplc="5AA022E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color w:val="auto"/>
        <w:w w:val="99"/>
        <w:sz w:val="20"/>
        <w:szCs w:val="20"/>
      </w:rPr>
    </w:lvl>
    <w:lvl w:ilvl="1" w:tplc="93C6B346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F1CCD66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37B0CDE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C2189E2C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A0A2E3B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A0265F82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6FDA8F74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F12E26E0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32">
    <w:nsid w:val="53C02B3A"/>
    <w:multiLevelType w:val="hybridMultilevel"/>
    <w:tmpl w:val="F4FAC398"/>
    <w:lvl w:ilvl="0" w:tplc="5816BC68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360CCAE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C1B60696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1C6CC25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32321D34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DC5C564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84A66E6A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401C0120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A8320FEA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33">
    <w:nsid w:val="549B179C"/>
    <w:multiLevelType w:val="hybridMultilevel"/>
    <w:tmpl w:val="CF8A64AC"/>
    <w:lvl w:ilvl="0" w:tplc="BA3C3C7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3BE66248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E0F84C58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26A03A8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E8BAC5D4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1392224A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CCCAF414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348C36BC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1480DCFC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34">
    <w:nsid w:val="54D07748"/>
    <w:multiLevelType w:val="hybridMultilevel"/>
    <w:tmpl w:val="BD5A98D8"/>
    <w:lvl w:ilvl="0" w:tplc="3F725CA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8B4192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107E14B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C6862BE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7CA08540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84B0BE64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AB4E5C6E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7DA0F98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E20EED6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35">
    <w:nsid w:val="55850C52"/>
    <w:multiLevelType w:val="hybridMultilevel"/>
    <w:tmpl w:val="D3D4FB60"/>
    <w:lvl w:ilvl="0" w:tplc="1F5EC12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356A86D4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1D64F012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A3E6428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CBD0A642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BEBA603C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34FE79A8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8916AF8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950EB2E2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36">
    <w:nsid w:val="55C3507C"/>
    <w:multiLevelType w:val="hybridMultilevel"/>
    <w:tmpl w:val="F9FCF076"/>
    <w:lvl w:ilvl="0" w:tplc="63BA429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5044226">
      <w:start w:val="1"/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0A0018BE">
      <w:start w:val="1"/>
      <w:numFmt w:val="bullet"/>
      <w:lvlText w:val="•"/>
      <w:lvlJc w:val="left"/>
      <w:pPr>
        <w:ind w:left="1291" w:hanging="360"/>
      </w:pPr>
      <w:rPr>
        <w:rFonts w:hint="default"/>
      </w:rPr>
    </w:lvl>
    <w:lvl w:ilvl="3" w:tplc="9ECC7906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4" w:tplc="40404124">
      <w:start w:val="1"/>
      <w:numFmt w:val="bullet"/>
      <w:lvlText w:val="•"/>
      <w:lvlJc w:val="left"/>
      <w:pPr>
        <w:ind w:left="2121" w:hanging="360"/>
      </w:pPr>
      <w:rPr>
        <w:rFonts w:hint="default"/>
      </w:rPr>
    </w:lvl>
    <w:lvl w:ilvl="5" w:tplc="69321D54">
      <w:start w:val="1"/>
      <w:numFmt w:val="bullet"/>
      <w:lvlText w:val="•"/>
      <w:lvlJc w:val="left"/>
      <w:pPr>
        <w:ind w:left="2535" w:hanging="360"/>
      </w:pPr>
      <w:rPr>
        <w:rFonts w:hint="default"/>
      </w:rPr>
    </w:lvl>
    <w:lvl w:ilvl="6" w:tplc="93EA01C0">
      <w:start w:val="1"/>
      <w:numFmt w:val="bullet"/>
      <w:lvlText w:val="•"/>
      <w:lvlJc w:val="left"/>
      <w:pPr>
        <w:ind w:left="2950" w:hanging="360"/>
      </w:pPr>
      <w:rPr>
        <w:rFonts w:hint="default"/>
      </w:rPr>
    </w:lvl>
    <w:lvl w:ilvl="7" w:tplc="5A5CDD7A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8" w:tplc="449EC8BA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</w:abstractNum>
  <w:abstractNum w:abstractNumId="137">
    <w:nsid w:val="56ED0F92"/>
    <w:multiLevelType w:val="hybridMultilevel"/>
    <w:tmpl w:val="2354B63A"/>
    <w:lvl w:ilvl="0" w:tplc="56DA8150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7032CD00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0AF4AA34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21FC4BE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D51AF5E2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A5BEFA7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7528FA0A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06B47F5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C3AC10CE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38">
    <w:nsid w:val="57867E85"/>
    <w:multiLevelType w:val="multilevel"/>
    <w:tmpl w:val="F71819FC"/>
    <w:lvl w:ilvl="0">
      <w:numFmt w:val="bullet"/>
      <w:lvlText w:val="•"/>
      <w:lvlJc w:val="left"/>
      <w:pPr>
        <w:ind w:left="75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9">
    <w:nsid w:val="579C3D4E"/>
    <w:multiLevelType w:val="hybridMultilevel"/>
    <w:tmpl w:val="24425D90"/>
    <w:lvl w:ilvl="0" w:tplc="B54474A8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F1EC28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C4D0FAD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11AC35A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BF98A02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0EEA886C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10F00AA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B0B80C16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04381ECA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40">
    <w:nsid w:val="58283CC0"/>
    <w:multiLevelType w:val="multilevel"/>
    <w:tmpl w:val="BCD6E2F4"/>
    <w:lvl w:ilvl="0">
      <w:numFmt w:val="bullet"/>
      <w:lvlText w:val="•"/>
      <w:lvlJc w:val="left"/>
      <w:pPr>
        <w:ind w:left="75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1">
    <w:nsid w:val="58EC15CB"/>
    <w:multiLevelType w:val="hybridMultilevel"/>
    <w:tmpl w:val="5FCCAE74"/>
    <w:lvl w:ilvl="0" w:tplc="14846F32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8A63E0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3D0A1CC4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05A28B2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47C496A2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3EB889C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3756440E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1A987D5A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4912CA36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42">
    <w:nsid w:val="5A857B9E"/>
    <w:multiLevelType w:val="hybridMultilevel"/>
    <w:tmpl w:val="7666B4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5AAB1406"/>
    <w:multiLevelType w:val="multilevel"/>
    <w:tmpl w:val="DA929A8E"/>
    <w:lvl w:ilvl="0">
      <w:numFmt w:val="bullet"/>
      <w:lvlText w:val="•"/>
      <w:lvlJc w:val="left"/>
      <w:pPr>
        <w:ind w:left="93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4">
    <w:nsid w:val="5BB87E0B"/>
    <w:multiLevelType w:val="hybridMultilevel"/>
    <w:tmpl w:val="69A663F0"/>
    <w:lvl w:ilvl="0" w:tplc="31307296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C9E5A7A"/>
    <w:multiLevelType w:val="hybridMultilevel"/>
    <w:tmpl w:val="A0E88508"/>
    <w:lvl w:ilvl="0" w:tplc="12F6D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09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4F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05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EF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01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21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A3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4C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6">
    <w:nsid w:val="5CB5667B"/>
    <w:multiLevelType w:val="hybridMultilevel"/>
    <w:tmpl w:val="A6C8E4A2"/>
    <w:lvl w:ilvl="0" w:tplc="E0D60166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114E402E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7A487C6C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CAE8D6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884AE55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EF84408C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B014998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EDDEF934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F192386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47">
    <w:nsid w:val="5CB66ADD"/>
    <w:multiLevelType w:val="hybridMultilevel"/>
    <w:tmpl w:val="BAA863C2"/>
    <w:lvl w:ilvl="0" w:tplc="8D50A74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212A2A0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7B526E76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184EEFAE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ABD8EDC6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43627B9E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D60AF28E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C052A2A4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01A459F2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48">
    <w:nsid w:val="5D1125E2"/>
    <w:multiLevelType w:val="hybridMultilevel"/>
    <w:tmpl w:val="0AD6F29E"/>
    <w:lvl w:ilvl="0" w:tplc="47B8AC8C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6E2D536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0666C82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6F28B9A4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4E207C86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7E306A0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C15209BC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F04C3596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1BB2F4B6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49">
    <w:nsid w:val="5DFD6C5D"/>
    <w:multiLevelType w:val="hybridMultilevel"/>
    <w:tmpl w:val="D09C8B4E"/>
    <w:lvl w:ilvl="0" w:tplc="A0CA086A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328CA2D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D9A42B14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F90CE4D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7D0E2064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0F66386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6FD6C188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008AF93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9F9CD43C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50">
    <w:nsid w:val="5E454119"/>
    <w:multiLevelType w:val="hybridMultilevel"/>
    <w:tmpl w:val="3F68E814"/>
    <w:lvl w:ilvl="0" w:tplc="FB14F5F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86E60EC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A6300C2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37276F8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6862F314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F3767FF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CB3C32BC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A7F87F06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767E4D4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51">
    <w:nsid w:val="5EDB30F6"/>
    <w:multiLevelType w:val="multilevel"/>
    <w:tmpl w:val="0FC2CBF8"/>
    <w:lvl w:ilvl="0">
      <w:numFmt w:val="bullet"/>
      <w:lvlText w:val="•"/>
      <w:lvlJc w:val="left"/>
      <w:pPr>
        <w:ind w:left="75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2">
    <w:nsid w:val="5F2734BD"/>
    <w:multiLevelType w:val="hybridMultilevel"/>
    <w:tmpl w:val="C4F69826"/>
    <w:lvl w:ilvl="0" w:tplc="990C0D26">
      <w:start w:val="1"/>
      <w:numFmt w:val="bullet"/>
      <w:lvlText w:val=""/>
      <w:lvlJc w:val="left"/>
      <w:pPr>
        <w:ind w:left="824" w:hanging="360"/>
      </w:pPr>
      <w:rPr>
        <w:rFonts w:ascii="Wingdings" w:eastAsia="Wingdings" w:hAnsi="Wingdings" w:hint="default"/>
        <w:color w:val="auto"/>
        <w:w w:val="99"/>
        <w:sz w:val="20"/>
        <w:szCs w:val="20"/>
      </w:rPr>
    </w:lvl>
    <w:lvl w:ilvl="1" w:tplc="869A6216">
      <w:start w:val="1"/>
      <w:numFmt w:val="bullet"/>
      <w:lvlText w:val="•"/>
      <w:lvlJc w:val="left"/>
      <w:pPr>
        <w:ind w:left="1138" w:hanging="360"/>
      </w:pPr>
      <w:rPr>
        <w:rFonts w:hint="default"/>
      </w:rPr>
    </w:lvl>
    <w:lvl w:ilvl="2" w:tplc="7F988534">
      <w:start w:val="1"/>
      <w:numFmt w:val="bullet"/>
      <w:lvlText w:val="•"/>
      <w:lvlJc w:val="left"/>
      <w:pPr>
        <w:ind w:left="1452" w:hanging="360"/>
      </w:pPr>
      <w:rPr>
        <w:rFonts w:hint="default"/>
      </w:rPr>
    </w:lvl>
    <w:lvl w:ilvl="3" w:tplc="A3D847C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4" w:tplc="C5422376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5" w:tplc="EFD666BE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6" w:tplc="EAD21CF8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7" w:tplc="CB62EC5A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8" w:tplc="ED70A0CA">
      <w:start w:val="1"/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153">
    <w:nsid w:val="603B08D1"/>
    <w:multiLevelType w:val="hybridMultilevel"/>
    <w:tmpl w:val="D2F0D31C"/>
    <w:lvl w:ilvl="0" w:tplc="807EC370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CB4FF7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46D4ABA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F936409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5FDA924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4ADADBA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0E9A6EEE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10340DFC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FD3C83A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54">
    <w:nsid w:val="632C64CF"/>
    <w:multiLevelType w:val="hybridMultilevel"/>
    <w:tmpl w:val="35E63552"/>
    <w:lvl w:ilvl="0" w:tplc="14542282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4B08D05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5804EC56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2D4E8DE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35A69CE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2A6CEF4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1EDA112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0FAE011A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95CA0176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55">
    <w:nsid w:val="6363090E"/>
    <w:multiLevelType w:val="hybridMultilevel"/>
    <w:tmpl w:val="26085BD6"/>
    <w:lvl w:ilvl="0" w:tplc="B2284F2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FC8B10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030E7DE0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5584D3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80969370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C13A5B7C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0824A7F6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394A145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DD0CAC30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56">
    <w:nsid w:val="65E675A3"/>
    <w:multiLevelType w:val="hybridMultilevel"/>
    <w:tmpl w:val="95C63B9A"/>
    <w:lvl w:ilvl="0" w:tplc="0D10A4C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6827774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38465A2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2048E3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3B98B6F6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86142A58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F3C691EE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BC3CF2DE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F8D80582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57">
    <w:nsid w:val="663C6949"/>
    <w:multiLevelType w:val="hybridMultilevel"/>
    <w:tmpl w:val="A384796E"/>
    <w:lvl w:ilvl="0" w:tplc="FEC6BFD2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6F2A216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BAB67D48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A952486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50E82A5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9EE67E2C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3B228BE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8F6A443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770A3DBC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58">
    <w:nsid w:val="67283A5B"/>
    <w:multiLevelType w:val="hybridMultilevel"/>
    <w:tmpl w:val="DDF8297A"/>
    <w:lvl w:ilvl="0" w:tplc="904E83F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4C8E6A28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DC66C256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01D6D47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8C2294AE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5B96F8A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517C7BA6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12327A8E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FBB02DEC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59">
    <w:nsid w:val="67FA1EB0"/>
    <w:multiLevelType w:val="hybridMultilevel"/>
    <w:tmpl w:val="1222F4B2"/>
    <w:lvl w:ilvl="0" w:tplc="D222D80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0">
    <w:nsid w:val="69A359D7"/>
    <w:multiLevelType w:val="hybridMultilevel"/>
    <w:tmpl w:val="862E245E"/>
    <w:lvl w:ilvl="0" w:tplc="B1FEC9D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63C27DA4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626E7A9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180CC4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29FC08F4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B5724B9A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D8CCC8E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0EEA755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96EC5ECE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61">
    <w:nsid w:val="69ED6883"/>
    <w:multiLevelType w:val="hybridMultilevel"/>
    <w:tmpl w:val="83BC2E8C"/>
    <w:lvl w:ilvl="0" w:tplc="06EC00F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D1F2E71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258E1FE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429CB48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A19A1420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6CB27092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1E0E5C5E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D79641D6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3A0C61B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62">
    <w:nsid w:val="6A0C14A4"/>
    <w:multiLevelType w:val="hybridMultilevel"/>
    <w:tmpl w:val="3CB6992E"/>
    <w:lvl w:ilvl="0" w:tplc="DFC0888C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3B62EF0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3228807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392CDC5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F4D63F5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1D049E2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0F4077C0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91B8BBD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0FA6CBCA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63">
    <w:nsid w:val="6A38258C"/>
    <w:multiLevelType w:val="hybridMultilevel"/>
    <w:tmpl w:val="53429E38"/>
    <w:lvl w:ilvl="0" w:tplc="39B0987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D660340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2A8207DC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94ED20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310E2DF0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C0366B9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67162BA4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A1908BAA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83ACE2F8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64">
    <w:nsid w:val="6AE51870"/>
    <w:multiLevelType w:val="hybridMultilevel"/>
    <w:tmpl w:val="82E614E6"/>
    <w:lvl w:ilvl="0" w:tplc="31D0594C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sz w:val="22"/>
        <w:szCs w:val="22"/>
      </w:rPr>
    </w:lvl>
    <w:lvl w:ilvl="1" w:tplc="1764A5B0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EB7ED7B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BD8AE5D6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D4C65B8C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A44C7560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4D3678FC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CD76E168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00A27EC6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65">
    <w:nsid w:val="6B0E4F68"/>
    <w:multiLevelType w:val="hybridMultilevel"/>
    <w:tmpl w:val="26F25860"/>
    <w:lvl w:ilvl="0" w:tplc="DE24A26E">
      <w:start w:val="1"/>
      <w:numFmt w:val="bullet"/>
      <w:lvlText w:val="-"/>
      <w:lvlJc w:val="left"/>
      <w:pPr>
        <w:ind w:left="464" w:hanging="360"/>
      </w:pPr>
      <w:rPr>
        <w:rFonts w:ascii="Perpetua Titling MT" w:eastAsia="Perpetua Titling MT" w:hAnsi="Perpetua Titling MT" w:hint="default"/>
        <w:w w:val="99"/>
        <w:sz w:val="20"/>
        <w:szCs w:val="20"/>
      </w:rPr>
    </w:lvl>
    <w:lvl w:ilvl="1" w:tplc="00A03DB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883E13D0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5BD0AA9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6A9090A0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D890A8D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DDAC19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E452BAE0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AFD625A2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66">
    <w:nsid w:val="6B9B710F"/>
    <w:multiLevelType w:val="hybridMultilevel"/>
    <w:tmpl w:val="30C082BA"/>
    <w:lvl w:ilvl="0" w:tplc="BE88E2E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85A78A4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9146CC0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BC280094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A876356C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E900512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9B0A6456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A336F96C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4D6476BA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67">
    <w:nsid w:val="6BD04F80"/>
    <w:multiLevelType w:val="hybridMultilevel"/>
    <w:tmpl w:val="5D365AD8"/>
    <w:lvl w:ilvl="0" w:tplc="7A742EA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EDA140A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031A777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A60C8D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D2D26C5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24A4ED42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85C07C4A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B42EE3E6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91A03DBE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68">
    <w:nsid w:val="6C62407F"/>
    <w:multiLevelType w:val="hybridMultilevel"/>
    <w:tmpl w:val="2014133E"/>
    <w:lvl w:ilvl="0" w:tplc="95161C7A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16"/>
        <w:szCs w:val="16"/>
      </w:rPr>
    </w:lvl>
    <w:lvl w:ilvl="1" w:tplc="C2A0EF94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B6EAD41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6B04B1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06C28544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2108A918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7104453A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17C43E5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E3F6F10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69">
    <w:nsid w:val="6E3F3DF9"/>
    <w:multiLevelType w:val="multilevel"/>
    <w:tmpl w:val="60BEF1E4"/>
    <w:lvl w:ilvl="0">
      <w:numFmt w:val="bullet"/>
      <w:lvlText w:val="•"/>
      <w:lvlJc w:val="left"/>
      <w:pPr>
        <w:ind w:left="75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0">
    <w:nsid w:val="6EA92990"/>
    <w:multiLevelType w:val="hybridMultilevel"/>
    <w:tmpl w:val="5A7CDBB4"/>
    <w:lvl w:ilvl="0" w:tplc="3AE4AA0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E5FA2864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F0AED5C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714FC2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2B7822F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1F2A083C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64941A1A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CE423C2E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155A987E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71">
    <w:nsid w:val="6F206926"/>
    <w:multiLevelType w:val="hybridMultilevel"/>
    <w:tmpl w:val="621C2886"/>
    <w:lvl w:ilvl="0" w:tplc="29040704">
      <w:start w:val="1"/>
      <w:numFmt w:val="bullet"/>
      <w:lvlText w:val="-"/>
      <w:lvlJc w:val="left"/>
      <w:pPr>
        <w:ind w:left="462" w:hanging="360"/>
      </w:pPr>
      <w:rPr>
        <w:rFonts w:ascii="Perpetua Titling MT" w:eastAsia="Perpetua Titling MT" w:hAnsi="Perpetua Titling MT" w:hint="default"/>
        <w:w w:val="99"/>
        <w:sz w:val="18"/>
        <w:szCs w:val="18"/>
      </w:rPr>
    </w:lvl>
    <w:lvl w:ilvl="1" w:tplc="6B8C5AC2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2BB62AD2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B5ECD8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FC5CF354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70108DD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E1DC4A34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377CF8E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CBEE01D8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72">
    <w:nsid w:val="6F640DAA"/>
    <w:multiLevelType w:val="hybridMultilevel"/>
    <w:tmpl w:val="E5768236"/>
    <w:lvl w:ilvl="0" w:tplc="B374F2D0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C7408A54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50C060F8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A770225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998AE450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624C5F82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82684CF8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4C18A32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CFA0D3FE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73">
    <w:nsid w:val="6FE624D1"/>
    <w:multiLevelType w:val="hybridMultilevel"/>
    <w:tmpl w:val="1EC83416"/>
    <w:lvl w:ilvl="0" w:tplc="B1AEF9C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C6DC959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165643C8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238402E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8FBC907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D298B36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E01C2C4C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EF3EDE3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87789C0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74">
    <w:nsid w:val="70787864"/>
    <w:multiLevelType w:val="hybridMultilevel"/>
    <w:tmpl w:val="019E59C8"/>
    <w:lvl w:ilvl="0" w:tplc="D2161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1F054D4"/>
    <w:multiLevelType w:val="hybridMultilevel"/>
    <w:tmpl w:val="43BE3832"/>
    <w:lvl w:ilvl="0" w:tplc="5BF0790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sz w:val="22"/>
        <w:szCs w:val="22"/>
      </w:rPr>
    </w:lvl>
    <w:lvl w:ilvl="1" w:tplc="EE7A4B5A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28C2FEB8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9130675C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B20637AA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0166193A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2398F71A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55BEF07A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0ABAF7D0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76">
    <w:nsid w:val="7201668E"/>
    <w:multiLevelType w:val="hybridMultilevel"/>
    <w:tmpl w:val="3DA43CCC"/>
    <w:lvl w:ilvl="0" w:tplc="E124CA74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6E4B4C0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DC88E08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2E0155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71BCB690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3800B302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F88C973A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1C0C6D6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D2E058A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77">
    <w:nsid w:val="72CD6533"/>
    <w:multiLevelType w:val="multilevel"/>
    <w:tmpl w:val="4F6AF792"/>
    <w:lvl w:ilvl="0">
      <w:numFmt w:val="bullet"/>
      <w:lvlText w:val="•"/>
      <w:lvlJc w:val="left"/>
      <w:pPr>
        <w:ind w:left="75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8">
    <w:nsid w:val="72F86BCC"/>
    <w:multiLevelType w:val="hybridMultilevel"/>
    <w:tmpl w:val="81981AD6"/>
    <w:lvl w:ilvl="0" w:tplc="D69A63D6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15CC3B6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9CE6AB0C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8E6657BE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9D74EA84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7302736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505AF1C6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BC4A0960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F83E0072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79">
    <w:nsid w:val="744E2D3F"/>
    <w:multiLevelType w:val="hybridMultilevel"/>
    <w:tmpl w:val="0F64B3D0"/>
    <w:lvl w:ilvl="0" w:tplc="AC642D8A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816C23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B420B3A6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8946EA5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D352880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F47CF7B4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7140467C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5E8A455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B404AF2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80">
    <w:nsid w:val="747334BA"/>
    <w:multiLevelType w:val="hybridMultilevel"/>
    <w:tmpl w:val="E2DA7CEC"/>
    <w:lvl w:ilvl="0" w:tplc="0024DCF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56656AA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2CD2FCB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AAA70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0C1A7F60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23E2F78C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4C0CFAA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B38EE846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43CA307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81">
    <w:nsid w:val="75B20383"/>
    <w:multiLevelType w:val="hybridMultilevel"/>
    <w:tmpl w:val="C524B330"/>
    <w:lvl w:ilvl="0" w:tplc="AD9234CA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4F2AD3E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CFFCA70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CD434C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8B3E6BA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925A120A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8D46589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295C38E8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812881A6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82">
    <w:nsid w:val="779D0B18"/>
    <w:multiLevelType w:val="hybridMultilevel"/>
    <w:tmpl w:val="B088DFFA"/>
    <w:lvl w:ilvl="0" w:tplc="132A8202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7103A1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D2604B58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BF36336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D5A80F54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67E89F0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8D8256F8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0472D27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EAB0E39C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83">
    <w:nsid w:val="77FF407C"/>
    <w:multiLevelType w:val="hybridMultilevel"/>
    <w:tmpl w:val="5246AB7A"/>
    <w:lvl w:ilvl="0" w:tplc="04A8DDCE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sz w:val="22"/>
        <w:szCs w:val="22"/>
      </w:rPr>
    </w:lvl>
    <w:lvl w:ilvl="1" w:tplc="DD545886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5F0256B4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A8BE22A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235AAAD2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C7FCA904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6DBEAEE2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981AC43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FBD608DE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84">
    <w:nsid w:val="78D42A04"/>
    <w:multiLevelType w:val="hybridMultilevel"/>
    <w:tmpl w:val="4F303592"/>
    <w:lvl w:ilvl="0" w:tplc="B204C7F8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E2CCDE4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1804916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7D8688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71C8906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29EC9F7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24EA88F0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FAE0FA7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6F2A2888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abstractNum w:abstractNumId="185">
    <w:nsid w:val="79F6382C"/>
    <w:multiLevelType w:val="hybridMultilevel"/>
    <w:tmpl w:val="662ACDC8"/>
    <w:lvl w:ilvl="0" w:tplc="E57A2DC2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sz w:val="22"/>
        <w:szCs w:val="22"/>
      </w:rPr>
    </w:lvl>
    <w:lvl w:ilvl="1" w:tplc="D40A1C1E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F006BAD0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3" w:tplc="30126B9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8C0A065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5" w:tplc="85F20B82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AF259A4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7" w:tplc="540E18CE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8" w:tplc="DA1CF80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</w:abstractNum>
  <w:abstractNum w:abstractNumId="186">
    <w:nsid w:val="7D945EC4"/>
    <w:multiLevelType w:val="hybridMultilevel"/>
    <w:tmpl w:val="86A4E1B2"/>
    <w:lvl w:ilvl="0" w:tplc="1062D812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A330FB8A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A282BC8A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AB3A43AA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2E00461A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5" w:tplc="C14AD4D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67465C80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7" w:tplc="26D8B54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30A6AD06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87">
    <w:nsid w:val="7EB1234C"/>
    <w:multiLevelType w:val="hybridMultilevel"/>
    <w:tmpl w:val="C5D4F1F6"/>
    <w:lvl w:ilvl="0" w:tplc="2048B652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16"/>
        <w:szCs w:val="16"/>
      </w:rPr>
    </w:lvl>
    <w:lvl w:ilvl="1" w:tplc="175CA110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6F4885C0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ABA2F6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1B9C9220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57E8C910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F8BE2180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8CFADB46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8" w:tplc="A50C6AC0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</w:abstractNum>
  <w:num w:numId="1">
    <w:abstractNumId w:val="45"/>
  </w:num>
  <w:num w:numId="2">
    <w:abstractNumId w:val="82"/>
  </w:num>
  <w:num w:numId="3">
    <w:abstractNumId w:val="136"/>
  </w:num>
  <w:num w:numId="4">
    <w:abstractNumId w:val="53"/>
  </w:num>
  <w:num w:numId="5">
    <w:abstractNumId w:val="180"/>
  </w:num>
  <w:num w:numId="6">
    <w:abstractNumId w:val="127"/>
  </w:num>
  <w:num w:numId="7">
    <w:abstractNumId w:val="43"/>
  </w:num>
  <w:num w:numId="8">
    <w:abstractNumId w:val="186"/>
  </w:num>
  <w:num w:numId="9">
    <w:abstractNumId w:val="74"/>
  </w:num>
  <w:num w:numId="10">
    <w:abstractNumId w:val="22"/>
  </w:num>
  <w:num w:numId="11">
    <w:abstractNumId w:val="166"/>
  </w:num>
  <w:num w:numId="12">
    <w:abstractNumId w:val="67"/>
  </w:num>
  <w:num w:numId="13">
    <w:abstractNumId w:val="76"/>
  </w:num>
  <w:num w:numId="14">
    <w:abstractNumId w:val="69"/>
  </w:num>
  <w:num w:numId="15">
    <w:abstractNumId w:val="27"/>
  </w:num>
  <w:num w:numId="16">
    <w:abstractNumId w:val="117"/>
  </w:num>
  <w:num w:numId="17">
    <w:abstractNumId w:val="176"/>
  </w:num>
  <w:num w:numId="18">
    <w:abstractNumId w:val="41"/>
  </w:num>
  <w:num w:numId="19">
    <w:abstractNumId w:val="154"/>
  </w:num>
  <w:num w:numId="20">
    <w:abstractNumId w:val="75"/>
  </w:num>
  <w:num w:numId="21">
    <w:abstractNumId w:val="35"/>
  </w:num>
  <w:num w:numId="22">
    <w:abstractNumId w:val="91"/>
  </w:num>
  <w:num w:numId="23">
    <w:abstractNumId w:val="184"/>
  </w:num>
  <w:num w:numId="24">
    <w:abstractNumId w:val="78"/>
  </w:num>
  <w:num w:numId="25">
    <w:abstractNumId w:val="103"/>
  </w:num>
  <w:num w:numId="26">
    <w:abstractNumId w:val="83"/>
  </w:num>
  <w:num w:numId="27">
    <w:abstractNumId w:val="71"/>
  </w:num>
  <w:num w:numId="28">
    <w:abstractNumId w:val="121"/>
  </w:num>
  <w:num w:numId="29">
    <w:abstractNumId w:val="57"/>
  </w:num>
  <w:num w:numId="30">
    <w:abstractNumId w:val="96"/>
  </w:num>
  <w:num w:numId="31">
    <w:abstractNumId w:val="157"/>
  </w:num>
  <w:num w:numId="32">
    <w:abstractNumId w:val="161"/>
  </w:num>
  <w:num w:numId="33">
    <w:abstractNumId w:val="178"/>
  </w:num>
  <w:num w:numId="34">
    <w:abstractNumId w:val="99"/>
  </w:num>
  <w:num w:numId="35">
    <w:abstractNumId w:val="150"/>
  </w:num>
  <w:num w:numId="36">
    <w:abstractNumId w:val="164"/>
  </w:num>
  <w:num w:numId="37">
    <w:abstractNumId w:val="25"/>
  </w:num>
  <w:num w:numId="38">
    <w:abstractNumId w:val="59"/>
  </w:num>
  <w:num w:numId="39">
    <w:abstractNumId w:val="42"/>
  </w:num>
  <w:num w:numId="40">
    <w:abstractNumId w:val="181"/>
  </w:num>
  <w:num w:numId="41">
    <w:abstractNumId w:val="58"/>
  </w:num>
  <w:num w:numId="42">
    <w:abstractNumId w:val="31"/>
  </w:num>
  <w:num w:numId="43">
    <w:abstractNumId w:val="167"/>
  </w:num>
  <w:num w:numId="44">
    <w:abstractNumId w:val="18"/>
  </w:num>
  <w:num w:numId="45">
    <w:abstractNumId w:val="90"/>
  </w:num>
  <w:num w:numId="46">
    <w:abstractNumId w:val="33"/>
  </w:num>
  <w:num w:numId="47">
    <w:abstractNumId w:val="148"/>
  </w:num>
  <w:num w:numId="48">
    <w:abstractNumId w:val="88"/>
  </w:num>
  <w:num w:numId="49">
    <w:abstractNumId w:val="156"/>
  </w:num>
  <w:num w:numId="50">
    <w:abstractNumId w:val="128"/>
  </w:num>
  <w:num w:numId="51">
    <w:abstractNumId w:val="173"/>
  </w:num>
  <w:num w:numId="52">
    <w:abstractNumId w:val="175"/>
  </w:num>
  <w:num w:numId="53">
    <w:abstractNumId w:val="97"/>
  </w:num>
  <w:num w:numId="54">
    <w:abstractNumId w:val="49"/>
  </w:num>
  <w:num w:numId="55">
    <w:abstractNumId w:val="160"/>
  </w:num>
  <w:num w:numId="56">
    <w:abstractNumId w:val="87"/>
  </w:num>
  <w:num w:numId="57">
    <w:abstractNumId w:val="72"/>
  </w:num>
  <w:num w:numId="58">
    <w:abstractNumId w:val="16"/>
  </w:num>
  <w:num w:numId="59">
    <w:abstractNumId w:val="137"/>
  </w:num>
  <w:num w:numId="60">
    <w:abstractNumId w:val="32"/>
  </w:num>
  <w:num w:numId="61">
    <w:abstractNumId w:val="187"/>
  </w:num>
  <w:num w:numId="62">
    <w:abstractNumId w:val="163"/>
  </w:num>
  <w:num w:numId="63">
    <w:abstractNumId w:val="162"/>
  </w:num>
  <w:num w:numId="64">
    <w:abstractNumId w:val="149"/>
  </w:num>
  <w:num w:numId="65">
    <w:abstractNumId w:val="106"/>
  </w:num>
  <w:num w:numId="66">
    <w:abstractNumId w:val="80"/>
  </w:num>
  <w:num w:numId="67">
    <w:abstractNumId w:val="77"/>
  </w:num>
  <w:num w:numId="68">
    <w:abstractNumId w:val="36"/>
  </w:num>
  <w:num w:numId="69">
    <w:abstractNumId w:val="155"/>
  </w:num>
  <w:num w:numId="70">
    <w:abstractNumId w:val="46"/>
  </w:num>
  <w:num w:numId="71">
    <w:abstractNumId w:val="146"/>
  </w:num>
  <w:num w:numId="72">
    <w:abstractNumId w:val="62"/>
  </w:num>
  <w:num w:numId="73">
    <w:abstractNumId w:val="120"/>
  </w:num>
  <w:num w:numId="74">
    <w:abstractNumId w:val="60"/>
  </w:num>
  <w:num w:numId="75">
    <w:abstractNumId w:val="111"/>
  </w:num>
  <w:num w:numId="76">
    <w:abstractNumId w:val="139"/>
  </w:num>
  <w:num w:numId="77">
    <w:abstractNumId w:val="113"/>
  </w:num>
  <w:num w:numId="78">
    <w:abstractNumId w:val="56"/>
  </w:num>
  <w:num w:numId="79">
    <w:abstractNumId w:val="131"/>
  </w:num>
  <w:num w:numId="80">
    <w:abstractNumId w:val="165"/>
  </w:num>
  <w:num w:numId="81">
    <w:abstractNumId w:val="10"/>
  </w:num>
  <w:num w:numId="82">
    <w:abstractNumId w:val="70"/>
  </w:num>
  <w:num w:numId="83">
    <w:abstractNumId w:val="44"/>
  </w:num>
  <w:num w:numId="84">
    <w:abstractNumId w:val="108"/>
  </w:num>
  <w:num w:numId="85">
    <w:abstractNumId w:val="116"/>
  </w:num>
  <w:num w:numId="86">
    <w:abstractNumId w:val="112"/>
  </w:num>
  <w:num w:numId="87">
    <w:abstractNumId w:val="132"/>
  </w:num>
  <w:num w:numId="88">
    <w:abstractNumId w:val="171"/>
  </w:num>
  <w:num w:numId="89">
    <w:abstractNumId w:val="23"/>
  </w:num>
  <w:num w:numId="90">
    <w:abstractNumId w:val="47"/>
  </w:num>
  <w:num w:numId="91">
    <w:abstractNumId w:val="65"/>
  </w:num>
  <w:num w:numId="92">
    <w:abstractNumId w:val="134"/>
  </w:num>
  <w:num w:numId="93">
    <w:abstractNumId w:val="38"/>
  </w:num>
  <w:num w:numId="94">
    <w:abstractNumId w:val="168"/>
  </w:num>
  <w:num w:numId="95">
    <w:abstractNumId w:val="170"/>
  </w:num>
  <w:num w:numId="96">
    <w:abstractNumId w:val="135"/>
  </w:num>
  <w:num w:numId="97">
    <w:abstractNumId w:val="21"/>
  </w:num>
  <w:num w:numId="98">
    <w:abstractNumId w:val="114"/>
  </w:num>
  <w:num w:numId="99">
    <w:abstractNumId w:val="89"/>
  </w:num>
  <w:num w:numId="100">
    <w:abstractNumId w:val="153"/>
  </w:num>
  <w:num w:numId="101">
    <w:abstractNumId w:val="66"/>
  </w:num>
  <w:num w:numId="102">
    <w:abstractNumId w:val="130"/>
  </w:num>
  <w:num w:numId="103">
    <w:abstractNumId w:val="95"/>
  </w:num>
  <w:num w:numId="104">
    <w:abstractNumId w:val="54"/>
  </w:num>
  <w:num w:numId="105">
    <w:abstractNumId w:val="105"/>
  </w:num>
  <w:num w:numId="106">
    <w:abstractNumId w:val="48"/>
  </w:num>
  <w:num w:numId="107">
    <w:abstractNumId w:val="133"/>
  </w:num>
  <w:num w:numId="108">
    <w:abstractNumId w:val="52"/>
  </w:num>
  <w:num w:numId="109">
    <w:abstractNumId w:val="92"/>
  </w:num>
  <w:num w:numId="110">
    <w:abstractNumId w:val="110"/>
  </w:num>
  <w:num w:numId="111">
    <w:abstractNumId w:val="26"/>
  </w:num>
  <w:num w:numId="112">
    <w:abstractNumId w:val="61"/>
  </w:num>
  <w:num w:numId="113">
    <w:abstractNumId w:val="20"/>
  </w:num>
  <w:num w:numId="114">
    <w:abstractNumId w:val="109"/>
  </w:num>
  <w:num w:numId="115">
    <w:abstractNumId w:val="100"/>
  </w:num>
  <w:num w:numId="116">
    <w:abstractNumId w:val="11"/>
  </w:num>
  <w:num w:numId="117">
    <w:abstractNumId w:val="124"/>
  </w:num>
  <w:num w:numId="118">
    <w:abstractNumId w:val="129"/>
  </w:num>
  <w:num w:numId="119">
    <w:abstractNumId w:val="30"/>
  </w:num>
  <w:num w:numId="120">
    <w:abstractNumId w:val="68"/>
  </w:num>
  <w:num w:numId="121">
    <w:abstractNumId w:val="123"/>
  </w:num>
  <w:num w:numId="122">
    <w:abstractNumId w:val="17"/>
  </w:num>
  <w:num w:numId="123">
    <w:abstractNumId w:val="55"/>
  </w:num>
  <w:num w:numId="124">
    <w:abstractNumId w:val="51"/>
  </w:num>
  <w:num w:numId="125">
    <w:abstractNumId w:val="15"/>
  </w:num>
  <w:num w:numId="126">
    <w:abstractNumId w:val="8"/>
  </w:num>
  <w:num w:numId="127">
    <w:abstractNumId w:val="141"/>
  </w:num>
  <w:num w:numId="128">
    <w:abstractNumId w:val="37"/>
  </w:num>
  <w:num w:numId="129">
    <w:abstractNumId w:val="152"/>
  </w:num>
  <w:num w:numId="130">
    <w:abstractNumId w:val="13"/>
  </w:num>
  <w:num w:numId="131">
    <w:abstractNumId w:val="9"/>
  </w:num>
  <w:num w:numId="132">
    <w:abstractNumId w:val="63"/>
  </w:num>
  <w:num w:numId="133">
    <w:abstractNumId w:val="101"/>
  </w:num>
  <w:num w:numId="134">
    <w:abstractNumId w:val="104"/>
  </w:num>
  <w:num w:numId="135">
    <w:abstractNumId w:val="185"/>
  </w:num>
  <w:num w:numId="136">
    <w:abstractNumId w:val="179"/>
  </w:num>
  <w:num w:numId="137">
    <w:abstractNumId w:val="39"/>
  </w:num>
  <w:num w:numId="138">
    <w:abstractNumId w:val="119"/>
  </w:num>
  <w:num w:numId="139">
    <w:abstractNumId w:val="115"/>
  </w:num>
  <w:num w:numId="140">
    <w:abstractNumId w:val="98"/>
  </w:num>
  <w:num w:numId="141">
    <w:abstractNumId w:val="182"/>
  </w:num>
  <w:num w:numId="142">
    <w:abstractNumId w:val="118"/>
  </w:num>
  <w:num w:numId="143">
    <w:abstractNumId w:val="81"/>
  </w:num>
  <w:num w:numId="144">
    <w:abstractNumId w:val="79"/>
  </w:num>
  <w:num w:numId="145">
    <w:abstractNumId w:val="126"/>
  </w:num>
  <w:num w:numId="146">
    <w:abstractNumId w:val="29"/>
  </w:num>
  <w:num w:numId="147">
    <w:abstractNumId w:val="183"/>
  </w:num>
  <w:num w:numId="148">
    <w:abstractNumId w:val="102"/>
  </w:num>
  <w:num w:numId="149">
    <w:abstractNumId w:val="50"/>
  </w:num>
  <w:num w:numId="150">
    <w:abstractNumId w:val="86"/>
  </w:num>
  <w:num w:numId="151">
    <w:abstractNumId w:val="172"/>
  </w:num>
  <w:num w:numId="152">
    <w:abstractNumId w:val="84"/>
  </w:num>
  <w:num w:numId="153">
    <w:abstractNumId w:val="158"/>
  </w:num>
  <w:num w:numId="154">
    <w:abstractNumId w:val="12"/>
  </w:num>
  <w:num w:numId="155">
    <w:abstractNumId w:val="159"/>
  </w:num>
  <w:num w:numId="156">
    <w:abstractNumId w:val="107"/>
  </w:num>
  <w:num w:numId="157">
    <w:abstractNumId w:val="19"/>
  </w:num>
  <w:num w:numId="158">
    <w:abstractNumId w:val="64"/>
  </w:num>
  <w:num w:numId="159">
    <w:abstractNumId w:val="143"/>
  </w:num>
  <w:num w:numId="160">
    <w:abstractNumId w:val="125"/>
  </w:num>
  <w:num w:numId="161">
    <w:abstractNumId w:val="34"/>
  </w:num>
  <w:num w:numId="162">
    <w:abstractNumId w:val="177"/>
  </w:num>
  <w:num w:numId="163">
    <w:abstractNumId w:val="151"/>
  </w:num>
  <w:num w:numId="164">
    <w:abstractNumId w:val="140"/>
  </w:num>
  <w:num w:numId="165">
    <w:abstractNumId w:val="138"/>
  </w:num>
  <w:num w:numId="166">
    <w:abstractNumId w:val="169"/>
  </w:num>
  <w:num w:numId="167">
    <w:abstractNumId w:val="40"/>
  </w:num>
  <w:num w:numId="168">
    <w:abstractNumId w:val="14"/>
  </w:num>
  <w:num w:numId="169">
    <w:abstractNumId w:val="73"/>
  </w:num>
  <w:num w:numId="170">
    <w:abstractNumId w:val="147"/>
  </w:num>
  <w:num w:numId="171">
    <w:abstractNumId w:val="7"/>
  </w:num>
  <w:num w:numId="172">
    <w:abstractNumId w:val="0"/>
  </w:num>
  <w:num w:numId="173">
    <w:abstractNumId w:val="1"/>
  </w:num>
  <w:num w:numId="174">
    <w:abstractNumId w:val="2"/>
  </w:num>
  <w:num w:numId="175">
    <w:abstractNumId w:val="3"/>
  </w:num>
  <w:num w:numId="176">
    <w:abstractNumId w:val="4"/>
  </w:num>
  <w:num w:numId="177">
    <w:abstractNumId w:val="5"/>
  </w:num>
  <w:num w:numId="178">
    <w:abstractNumId w:val="6"/>
  </w:num>
  <w:num w:numId="179">
    <w:abstractNumId w:val="28"/>
  </w:num>
  <w:num w:numId="180">
    <w:abstractNumId w:val="24"/>
  </w:num>
  <w:num w:numId="181">
    <w:abstractNumId w:val="144"/>
  </w:num>
  <w:num w:numId="182">
    <w:abstractNumId w:val="122"/>
  </w:num>
  <w:num w:numId="183">
    <w:abstractNumId w:val="94"/>
  </w:num>
  <w:num w:numId="184">
    <w:abstractNumId w:val="142"/>
  </w:num>
  <w:num w:numId="185">
    <w:abstractNumId w:val="93"/>
  </w:num>
  <w:num w:numId="186">
    <w:abstractNumId w:val="174"/>
  </w:num>
  <w:num w:numId="187">
    <w:abstractNumId w:val="145"/>
  </w:num>
  <w:num w:numId="188">
    <w:abstractNumId w:val="85"/>
  </w:num>
  <w:numIdMacAtCleanup w:val="1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0ACB"/>
    <w:rsid w:val="00014363"/>
    <w:rsid w:val="00024D2D"/>
    <w:rsid w:val="00084563"/>
    <w:rsid w:val="000A7984"/>
    <w:rsid w:val="000B5DE6"/>
    <w:rsid w:val="00180258"/>
    <w:rsid w:val="001A753B"/>
    <w:rsid w:val="001E0C7C"/>
    <w:rsid w:val="0021332C"/>
    <w:rsid w:val="00214DE5"/>
    <w:rsid w:val="00223F83"/>
    <w:rsid w:val="00237BD6"/>
    <w:rsid w:val="00266A41"/>
    <w:rsid w:val="00290CA4"/>
    <w:rsid w:val="00296390"/>
    <w:rsid w:val="002D37BE"/>
    <w:rsid w:val="002D6373"/>
    <w:rsid w:val="002E4AA4"/>
    <w:rsid w:val="00320D7F"/>
    <w:rsid w:val="0034480B"/>
    <w:rsid w:val="0035544A"/>
    <w:rsid w:val="00356719"/>
    <w:rsid w:val="003923EA"/>
    <w:rsid w:val="003960C8"/>
    <w:rsid w:val="003B51A4"/>
    <w:rsid w:val="003C2DED"/>
    <w:rsid w:val="003D1564"/>
    <w:rsid w:val="0044010C"/>
    <w:rsid w:val="004416D0"/>
    <w:rsid w:val="004620BC"/>
    <w:rsid w:val="00465788"/>
    <w:rsid w:val="00481F5B"/>
    <w:rsid w:val="004970DC"/>
    <w:rsid w:val="004D13A4"/>
    <w:rsid w:val="005248DB"/>
    <w:rsid w:val="00563B36"/>
    <w:rsid w:val="00570E60"/>
    <w:rsid w:val="00571171"/>
    <w:rsid w:val="00583CC9"/>
    <w:rsid w:val="005A3842"/>
    <w:rsid w:val="005B6CED"/>
    <w:rsid w:val="005F7E56"/>
    <w:rsid w:val="00615803"/>
    <w:rsid w:val="0063137D"/>
    <w:rsid w:val="006364EB"/>
    <w:rsid w:val="00641A70"/>
    <w:rsid w:val="00696B25"/>
    <w:rsid w:val="006F1DD6"/>
    <w:rsid w:val="00701C3E"/>
    <w:rsid w:val="007103C3"/>
    <w:rsid w:val="00710ACB"/>
    <w:rsid w:val="00711BD8"/>
    <w:rsid w:val="00726CA6"/>
    <w:rsid w:val="00782EC2"/>
    <w:rsid w:val="007A7D2A"/>
    <w:rsid w:val="007B5BD0"/>
    <w:rsid w:val="0085762D"/>
    <w:rsid w:val="00862DE4"/>
    <w:rsid w:val="008724B2"/>
    <w:rsid w:val="00872578"/>
    <w:rsid w:val="00876FB6"/>
    <w:rsid w:val="00893583"/>
    <w:rsid w:val="0089693A"/>
    <w:rsid w:val="008A0BD1"/>
    <w:rsid w:val="008A0BF7"/>
    <w:rsid w:val="008B0EC5"/>
    <w:rsid w:val="008E2EB3"/>
    <w:rsid w:val="008E49DC"/>
    <w:rsid w:val="008F7DA0"/>
    <w:rsid w:val="009011EF"/>
    <w:rsid w:val="00913733"/>
    <w:rsid w:val="009413C4"/>
    <w:rsid w:val="009A1632"/>
    <w:rsid w:val="009B1355"/>
    <w:rsid w:val="009B1F5D"/>
    <w:rsid w:val="009B73C0"/>
    <w:rsid w:val="009E7FDC"/>
    <w:rsid w:val="00A2137B"/>
    <w:rsid w:val="00A2268B"/>
    <w:rsid w:val="00A232F8"/>
    <w:rsid w:val="00A312FE"/>
    <w:rsid w:val="00A3515F"/>
    <w:rsid w:val="00A70326"/>
    <w:rsid w:val="00A7429A"/>
    <w:rsid w:val="00A764E5"/>
    <w:rsid w:val="00A82D05"/>
    <w:rsid w:val="00AC253B"/>
    <w:rsid w:val="00B16378"/>
    <w:rsid w:val="00B20EFB"/>
    <w:rsid w:val="00B613F0"/>
    <w:rsid w:val="00B666CC"/>
    <w:rsid w:val="00B708FD"/>
    <w:rsid w:val="00B9249E"/>
    <w:rsid w:val="00BB48F6"/>
    <w:rsid w:val="00BE3C3F"/>
    <w:rsid w:val="00BE6FD7"/>
    <w:rsid w:val="00BF50EE"/>
    <w:rsid w:val="00C0592A"/>
    <w:rsid w:val="00C479F2"/>
    <w:rsid w:val="00C6660C"/>
    <w:rsid w:val="00C73EDC"/>
    <w:rsid w:val="00CE578D"/>
    <w:rsid w:val="00CE64BD"/>
    <w:rsid w:val="00D2135D"/>
    <w:rsid w:val="00D25B1B"/>
    <w:rsid w:val="00D70625"/>
    <w:rsid w:val="00D70734"/>
    <w:rsid w:val="00D70F68"/>
    <w:rsid w:val="00D7444C"/>
    <w:rsid w:val="00D92908"/>
    <w:rsid w:val="00DA0796"/>
    <w:rsid w:val="00DA56A4"/>
    <w:rsid w:val="00E21D33"/>
    <w:rsid w:val="00E2454B"/>
    <w:rsid w:val="00E57A8E"/>
    <w:rsid w:val="00E61595"/>
    <w:rsid w:val="00E73ED8"/>
    <w:rsid w:val="00E741B4"/>
    <w:rsid w:val="00E8159C"/>
    <w:rsid w:val="00ED269E"/>
    <w:rsid w:val="00EE7B7E"/>
    <w:rsid w:val="00EF6828"/>
    <w:rsid w:val="00F27011"/>
    <w:rsid w:val="00F2705B"/>
    <w:rsid w:val="00F710D7"/>
    <w:rsid w:val="00F7554D"/>
    <w:rsid w:val="00F84958"/>
    <w:rsid w:val="00F948C9"/>
    <w:rsid w:val="00FB33A9"/>
    <w:rsid w:val="00FD4E81"/>
    <w:rsid w:val="00FE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1BD8"/>
  </w:style>
  <w:style w:type="paragraph" w:styleId="Titolo1">
    <w:name w:val="heading 1"/>
    <w:basedOn w:val="Normale"/>
    <w:link w:val="Titolo1Carattere"/>
    <w:uiPriority w:val="1"/>
    <w:qFormat/>
    <w:rsid w:val="00711BD8"/>
    <w:pPr>
      <w:ind w:left="462" w:hanging="36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11BD8"/>
    <w:pPr>
      <w:ind w:left="462" w:hanging="360"/>
      <w:outlineLvl w:val="1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B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1BD8"/>
    <w:pPr>
      <w:ind w:left="462" w:hanging="360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11BD8"/>
  </w:style>
  <w:style w:type="paragraph" w:customStyle="1" w:styleId="TableParagraph">
    <w:name w:val="Table Paragraph"/>
    <w:basedOn w:val="Normale"/>
    <w:uiPriority w:val="1"/>
    <w:qFormat/>
    <w:rsid w:val="00711BD8"/>
  </w:style>
  <w:style w:type="paragraph" w:styleId="Intestazione">
    <w:name w:val="header"/>
    <w:basedOn w:val="Normale"/>
    <w:link w:val="IntestazioneCarattere"/>
    <w:uiPriority w:val="99"/>
    <w:semiHidden/>
    <w:unhideWhenUsed/>
    <w:rsid w:val="00876F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6FB6"/>
  </w:style>
  <w:style w:type="paragraph" w:styleId="Pidipagina">
    <w:name w:val="footer"/>
    <w:basedOn w:val="Normale"/>
    <w:link w:val="PidipaginaCarattere"/>
    <w:uiPriority w:val="99"/>
    <w:semiHidden/>
    <w:unhideWhenUsed/>
    <w:rsid w:val="00876F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6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8F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F6828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1A7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4">
    <w:name w:val="ListLabel 4"/>
    <w:rsid w:val="000A7984"/>
    <w:rPr>
      <w:rFonts w:eastAsia="Wingdings"/>
      <w:sz w:val="22"/>
      <w:szCs w:val="22"/>
    </w:rPr>
  </w:style>
  <w:style w:type="character" w:customStyle="1" w:styleId="ListLabel3">
    <w:name w:val="ListLabel 3"/>
    <w:rsid w:val="000A7984"/>
    <w:rPr>
      <w:rFonts w:eastAsia="Perpetua Titling MT"/>
      <w:w w:val="99"/>
      <w:sz w:val="20"/>
      <w:szCs w:val="20"/>
    </w:rPr>
  </w:style>
  <w:style w:type="paragraph" w:customStyle="1" w:styleId="Paragrafoelenco1">
    <w:name w:val="Paragrafo elenco1"/>
    <w:basedOn w:val="Normale"/>
    <w:rsid w:val="000A7984"/>
    <w:pPr>
      <w:suppressAutoHyphens/>
    </w:pPr>
    <w:rPr>
      <w:rFonts w:ascii="Times New Roman" w:eastAsia="Andale Sans UI" w:hAnsi="Times New Roman" w:cs="Times New Roman"/>
      <w:kern w:val="1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24D2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E7B7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0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5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5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C7023-F9A8-43AA-8C52-BF763016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19706</Words>
  <Characters>112329</Characters>
  <Application>Microsoft Office Word</Application>
  <DocSecurity>0</DocSecurity>
  <Lines>936</Lines>
  <Paragraphs>263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Utente</cp:lastModifiedBy>
  <cp:revision>56</cp:revision>
  <dcterms:created xsi:type="dcterms:W3CDTF">2015-10-19T09:07:00Z</dcterms:created>
  <dcterms:modified xsi:type="dcterms:W3CDTF">2016-01-19T11:16:00Z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2015-10-19T00:00:00Z</vt:filetime>
  </property>
</Properties>
</file>